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CF198" w14:textId="77777777" w:rsidR="0076627F" w:rsidRDefault="0076627F" w:rsidP="00543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56E4D5" w14:textId="77777777" w:rsidR="00453E11" w:rsidRDefault="00453E11" w:rsidP="00EE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56AADB" w14:textId="77777777" w:rsidR="00EE5BE1" w:rsidRDefault="00EE5BE1" w:rsidP="00EE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0A7D96" w14:paraId="29BA5300" w14:textId="77777777" w:rsidTr="00A91084">
        <w:tc>
          <w:tcPr>
            <w:tcW w:w="5776" w:type="dxa"/>
          </w:tcPr>
          <w:p w14:paraId="3B86F836" w14:textId="77777777" w:rsidR="000A7D96" w:rsidRDefault="000A7D96" w:rsidP="00A91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УТВЕРЖДЕНО:  </w:t>
            </w:r>
          </w:p>
          <w:p w14:paraId="43ED154C" w14:textId="3B42585D" w:rsidR="000A7D96" w:rsidRPr="0076627F" w:rsidRDefault="000A7D96" w:rsidP="00A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7F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954FA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6627F">
              <w:rPr>
                <w:rFonts w:ascii="Times New Roman" w:hAnsi="Times New Roman" w:cs="Times New Roman"/>
                <w:sz w:val="28"/>
                <w:szCs w:val="28"/>
              </w:rPr>
              <w:t>ОУ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7F">
              <w:rPr>
                <w:rFonts w:ascii="Times New Roman" w:hAnsi="Times New Roman" w:cs="Times New Roman"/>
                <w:sz w:val="28"/>
                <w:szCs w:val="28"/>
              </w:rPr>
              <w:t>Горловки                                                                                               «Сельская школа № 58»                                                                                                           ___________ Е.Н. Щегильская</w:t>
            </w:r>
          </w:p>
          <w:p w14:paraId="7956CABD" w14:textId="6AF2B4AF" w:rsidR="000A7D96" w:rsidRPr="0076627F" w:rsidRDefault="000A7D96" w:rsidP="00A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7F">
              <w:rPr>
                <w:rFonts w:ascii="Times New Roman" w:hAnsi="Times New Roman" w:cs="Times New Roman"/>
                <w:sz w:val="28"/>
                <w:szCs w:val="28"/>
              </w:rPr>
              <w:t>Протокол № ____ от «___» ________ 202</w:t>
            </w:r>
            <w:r w:rsidR="00A91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62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1ACB577" w14:textId="77777777" w:rsidR="000A7D96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2B23F0" w14:textId="77777777" w:rsidR="002776F8" w:rsidRPr="002776F8" w:rsidRDefault="000A7D96" w:rsidP="002776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76F8">
        <w:rPr>
          <w:rFonts w:ascii="Times New Roman" w:hAnsi="Times New Roman" w:cs="Times New Roman"/>
          <w:b/>
          <w:sz w:val="32"/>
          <w:szCs w:val="32"/>
          <w:u w:val="single"/>
        </w:rPr>
        <w:t>Расписание факультативов</w:t>
      </w:r>
      <w:r w:rsidR="002776F8" w:rsidRPr="002776F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058BED5B" w14:textId="0C769069" w:rsidR="000A7D96" w:rsidRPr="002776F8" w:rsidRDefault="002776F8" w:rsidP="002776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76F8">
        <w:rPr>
          <w:rFonts w:ascii="Times New Roman" w:hAnsi="Times New Roman" w:cs="Times New Roman"/>
          <w:b/>
          <w:sz w:val="32"/>
          <w:szCs w:val="32"/>
          <w:u w:val="single"/>
        </w:rPr>
        <w:t xml:space="preserve">в Муниципальном </w:t>
      </w:r>
      <w:r w:rsidR="00954FAD">
        <w:rPr>
          <w:rFonts w:ascii="Times New Roman" w:hAnsi="Times New Roman" w:cs="Times New Roman"/>
          <w:b/>
          <w:sz w:val="32"/>
          <w:szCs w:val="32"/>
          <w:u w:val="single"/>
        </w:rPr>
        <w:t xml:space="preserve">бюджетном </w:t>
      </w:r>
      <w:r w:rsidRPr="002776F8">
        <w:rPr>
          <w:rFonts w:ascii="Times New Roman" w:hAnsi="Times New Roman" w:cs="Times New Roman"/>
          <w:b/>
          <w:sz w:val="32"/>
          <w:szCs w:val="32"/>
          <w:u w:val="single"/>
        </w:rPr>
        <w:t>общеобразовательном учреждении г.Горловки «Сельская школа № 58»</w:t>
      </w:r>
    </w:p>
    <w:p w14:paraId="5EAFD90D" w14:textId="42DA6B2B" w:rsidR="002776F8" w:rsidRPr="002776F8" w:rsidRDefault="00A91084" w:rsidP="002776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2022-2023</w:t>
      </w:r>
      <w:r w:rsidR="002776F8" w:rsidRPr="002776F8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tbl>
      <w:tblPr>
        <w:tblStyle w:val="a3"/>
        <w:tblW w:w="15755" w:type="dxa"/>
        <w:tblLook w:val="04A0" w:firstRow="1" w:lastRow="0" w:firstColumn="1" w:lastColumn="0" w:noHBand="0" w:noVBand="1"/>
      </w:tblPr>
      <w:tblGrid>
        <w:gridCol w:w="872"/>
        <w:gridCol w:w="3435"/>
        <w:gridCol w:w="1135"/>
        <w:gridCol w:w="4408"/>
        <w:gridCol w:w="1184"/>
        <w:gridCol w:w="1128"/>
        <w:gridCol w:w="1840"/>
        <w:gridCol w:w="1753"/>
      </w:tblGrid>
      <w:tr w:rsidR="000A7D96" w:rsidRPr="002776F8" w14:paraId="7565F7D6" w14:textId="77777777" w:rsidTr="00A91084">
        <w:trPr>
          <w:trHeight w:val="592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D8017" w14:textId="77777777" w:rsidR="000A7D96" w:rsidRPr="002776F8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7EFDC" w14:textId="77777777" w:rsidR="000A7D96" w:rsidRPr="002776F8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9AE47" w14:textId="77777777" w:rsidR="000A7D96" w:rsidRPr="002776F8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F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14:paraId="7CAFAE15" w14:textId="77777777" w:rsidR="000A7D96" w:rsidRPr="002776F8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66917" w14:textId="77777777" w:rsidR="000A7D96" w:rsidRPr="002776F8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A9529" w14:textId="77777777" w:rsidR="000A7D96" w:rsidRPr="002776F8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91ED6" w14:textId="77777777" w:rsidR="000A7D96" w:rsidRPr="002776F8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F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0C286" w14:textId="77777777" w:rsidR="000A7D96" w:rsidRPr="002776F8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34CCC" w14:textId="77777777" w:rsidR="000A7D96" w:rsidRPr="002776F8" w:rsidRDefault="000A7D96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F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91084" w:rsidRPr="002776F8" w14:paraId="75F5D493" w14:textId="77777777" w:rsidTr="000A7D96">
        <w:trPr>
          <w:trHeight w:val="298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E769C" w14:textId="41FDBB2E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9112B" w14:textId="25FA2A27" w:rsidR="00A91084" w:rsidRPr="00954FAD" w:rsidRDefault="00A91084" w:rsidP="00A9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«Творим свое здоровье»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477F0" w14:textId="222D69FA" w:rsidR="00A91084" w:rsidRPr="00954FAD" w:rsidRDefault="00A91084" w:rsidP="00A9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9F972" w14:textId="798CCC50" w:rsidR="00A91084" w:rsidRPr="00954FAD" w:rsidRDefault="00A91084" w:rsidP="00A91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Цветанская Татьяна Николаевна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35A49" w14:textId="60BEA109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B947C" w14:textId="577F3339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C3D86" w14:textId="13E61020" w:rsidR="00A91084" w:rsidRPr="00954FAD" w:rsidRDefault="000E329D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12DC6" w14:textId="2D335BE0" w:rsidR="00A91084" w:rsidRPr="00954FAD" w:rsidRDefault="000E329D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12.00-12.35</w:t>
            </w:r>
          </w:p>
        </w:tc>
      </w:tr>
      <w:tr w:rsidR="00A91084" w:rsidRPr="002776F8" w14:paraId="4BE14422" w14:textId="77777777" w:rsidTr="000A7D96">
        <w:trPr>
          <w:trHeight w:val="232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DCF1F" w14:textId="078F4E7C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F9879" w14:textId="1FC2A3C5" w:rsidR="00A91084" w:rsidRPr="00954FAD" w:rsidRDefault="00A91084" w:rsidP="00A9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94D59" w14:textId="43475032" w:rsidR="00A91084" w:rsidRPr="00954FAD" w:rsidRDefault="00A91084" w:rsidP="00A9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91EAE" w14:textId="322E0022" w:rsidR="00A91084" w:rsidRPr="00954FAD" w:rsidRDefault="00A91084" w:rsidP="00A9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Цветанская Татьяна Николаевна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AE0C4" w14:textId="0C34B701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73BA" w14:textId="45DCE88D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D8D13" w14:textId="3E784AC2" w:rsidR="00A91084" w:rsidRPr="00954FAD" w:rsidRDefault="000E329D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9EEF7" w14:textId="32ACFADA" w:rsidR="00A91084" w:rsidRPr="00954FAD" w:rsidRDefault="000E329D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12.00-12.35</w:t>
            </w:r>
          </w:p>
        </w:tc>
      </w:tr>
      <w:tr w:rsidR="00A91084" w:rsidRPr="002776F8" w14:paraId="0FFA79B5" w14:textId="77777777" w:rsidTr="000A7D96">
        <w:trPr>
          <w:trHeight w:val="294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B2065" w14:textId="0911834D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6CB5D" w14:textId="4DFFCA15" w:rsidR="00A91084" w:rsidRPr="00954FAD" w:rsidRDefault="000E329D" w:rsidP="00A9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6E40" w14:textId="21783746" w:rsidR="00A91084" w:rsidRPr="00954FAD" w:rsidRDefault="00A91084" w:rsidP="00A9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66151" w14:textId="78046F0F" w:rsidR="00A91084" w:rsidRPr="00954FAD" w:rsidRDefault="00A91084" w:rsidP="00A9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Сотникова Наталья Петровна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058FC" w14:textId="02AC22B2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29F6E" w14:textId="1C80A19A" w:rsidR="00A91084" w:rsidRPr="00954FAD" w:rsidRDefault="000E329D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AF74F" w14:textId="4DF3B01F" w:rsidR="00A91084" w:rsidRPr="00954FAD" w:rsidRDefault="000E329D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E5BF5" w14:textId="153D5B5F" w:rsidR="00A91084" w:rsidRPr="00954FAD" w:rsidRDefault="000E329D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</w:tr>
      <w:tr w:rsidR="00A91084" w:rsidRPr="002776F8" w14:paraId="2BD630C8" w14:textId="77777777" w:rsidTr="00A91084">
        <w:trPr>
          <w:trHeight w:val="270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1C2C1" w14:textId="6FC60005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9433F" w14:textId="7070D51C" w:rsidR="00A91084" w:rsidRPr="00954FAD" w:rsidRDefault="00A91084" w:rsidP="00A9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«Уроки Мудрого Мусоровичка»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5BFA0" w14:textId="33AC9938" w:rsidR="00A91084" w:rsidRPr="00954FAD" w:rsidRDefault="00A91084" w:rsidP="00A9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1AA5" w14:textId="4EA372C3" w:rsidR="00A91084" w:rsidRPr="00954FAD" w:rsidRDefault="000E329D" w:rsidP="00A9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Щербак Юлия Алексеевна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BE44A" w14:textId="3F394697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1B522" w14:textId="1355F62F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ED9C8" w14:textId="63D22F0E" w:rsidR="00A91084" w:rsidRPr="00954FAD" w:rsidRDefault="00A91084" w:rsidP="00A9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58E06" w14:textId="6CF5F8E7" w:rsidR="00A91084" w:rsidRPr="00954FAD" w:rsidRDefault="00954FAD" w:rsidP="00A9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12.00-12.35</w:t>
            </w:r>
          </w:p>
        </w:tc>
      </w:tr>
      <w:tr w:rsidR="00954FAD" w:rsidRPr="00364A2F" w14:paraId="196FF9A9" w14:textId="77777777" w:rsidTr="00A91084">
        <w:trPr>
          <w:trHeight w:val="270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7B17D" w14:textId="4C9CA0AF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0C8B4" w14:textId="5B9DF8A4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«Здоровье круглый год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04F06" w14:textId="565893A7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46469" w14:textId="1F2552F9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Авраменко Виктория Викторовна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D1B4" w14:textId="75ECE41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5E41E" w14:textId="1BF7F538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D4B4F" w14:textId="12872051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EEB92" w14:textId="64EF7507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</w:tr>
      <w:tr w:rsidR="00954FAD" w:rsidRPr="002776F8" w14:paraId="75C15192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23E46" w14:textId="2FCD2687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BE283" w14:textId="516970D2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DA8AF" w14:textId="551A1BFA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D2D66" w14:textId="65B0310A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Чистякова Светлана Алексеевна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36423" w14:textId="33564A10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59ADD" w14:textId="10642434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2C568" w14:textId="6CCD90F1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C1EAB" w14:textId="253E5448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</w:tr>
      <w:tr w:rsidR="00954FAD" w:rsidRPr="002776F8" w14:paraId="75EF267D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C3E5D" w14:textId="6C4BD16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13327" w14:textId="633402D4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«Край родной -вселенная моя»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42FF1" w14:textId="5D5D7374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0030C" w14:textId="65230D51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Завгородняя Ольга Влидимировна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1BCAD" w14:textId="0CC2D703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0001A" w14:textId="29BF47D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0DBAE" w14:textId="2A349E7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89454" w14:textId="3FB0D38A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</w:tr>
      <w:tr w:rsidR="00954FAD" w:rsidRPr="002776F8" w14:paraId="4BB830D3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2B9C2" w14:textId="33AE07E8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D2E5A" w14:textId="7DB01C76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«Познай самого себя»»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81BAB" w14:textId="6840D812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A5B52" w14:textId="1AAE1876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Авраменко Виктория Викторовна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E175A" w14:textId="23ED2C41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2CB3D" w14:textId="5CC774BB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B9A16" w14:textId="6AD60FD5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2F6EF" w14:textId="47F363E8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</w:tr>
      <w:tr w:rsidR="00954FAD" w:rsidRPr="002776F8" w14:paraId="72E851B0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554ED" w14:textId="367229DF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7C6BD" w14:textId="41A949CF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«Основы создания презентации»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014CD" w14:textId="16814EFC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AFC00" w14:textId="79BFE9A4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Анпилогова Татьяна Андреевна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26BD6" w14:textId="52733F73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FB081" w14:textId="2A55F6D2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334CF" w14:textId="3EEA9A2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DAB10" w14:textId="4929798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</w:tr>
      <w:tr w:rsidR="00954FAD" w:rsidRPr="002776F8" w14:paraId="1EA01042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DB5E9" w14:textId="384BFA24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85DD9" w14:textId="572901D2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«Школа хороших манер»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51C21" w14:textId="5B37A8D5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51713" w14:textId="0154E187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Чистякова Светлана Алексеевна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2FBC3" w14:textId="305CABF8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122BC" w14:textId="6E3E1E3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E574C" w14:textId="6019F025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7BFA5" w14:textId="5E1E9AA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</w:tr>
      <w:tr w:rsidR="00954FAD" w:rsidRPr="002776F8" w14:paraId="00A17A76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23882" w14:textId="76FE9BE3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E9D8E" w14:textId="055E2B47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1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4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crosoft</w:t>
            </w: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 xml:space="preserve"> в профильном обучении»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F319D" w14:textId="1C93B289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F5CDA" w14:textId="6934F49A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Анпилогова Татьяна Андреевна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A0B1C" w14:textId="2F98B90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90AF0" w14:textId="10FFD9EE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63E3" w14:textId="4258276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5FF58" w14:textId="4AEC46C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</w:tr>
      <w:tr w:rsidR="00954FAD" w:rsidRPr="002776F8" w14:paraId="69971ACC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C52C2" w14:textId="7D6F43C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CB86" w14:textId="65640826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«Костюм и история искусства»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F8EA6" w14:textId="49997B10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04E45" w14:textId="2012E5D0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Чичкова Кира Григорьевна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79059" w14:textId="10071D9A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973BC" w14:textId="7C0769E5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9BF20" w14:textId="437664F0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60192" w14:textId="300B10A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30852EBE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A76E4" w14:textId="1436DCAA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FE54A" w14:textId="338A7264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«Удивительная химия рядом»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C2745" w14:textId="6153481C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B3E4F" w14:textId="53023595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Курбатова Валентина Ивановна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2380A" w14:textId="16CE860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C9B38" w14:textId="0BF949F0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B8709" w14:textId="75962BEA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8605A" w14:textId="1D1FA4E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08EB96B5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DE4CA" w14:textId="1C89BA6B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EEC07" w14:textId="6205CCD1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«Черчение»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1AFCB" w14:textId="138F4FC9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1E421" w14:textId="7BF48E09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Чичкова Кира Григорьевна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97053" w14:textId="6FF9DC10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6EBAD" w14:textId="5F7C481F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C4FA5" w14:textId="3DE7C645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85A43" w14:textId="7FAE2C50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3997C6C1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F0A62" w14:textId="2F012539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E2AD7" w14:textId="57E704CD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«Физические величины и их </w:t>
            </w:r>
            <w:r w:rsidRPr="00954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E60C1" w14:textId="54B02388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2C678" w14:textId="04500A4D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Латышева Зинаида Фёдоровна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4DB42" w14:textId="0DA7E30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C61F3" w14:textId="7CBE0A3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65B34" w14:textId="219BBFE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5AF03" w14:textId="157AD509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</w:tr>
      <w:tr w:rsidR="00954FAD" w:rsidRPr="002776F8" w14:paraId="4EEDB37F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DCA65" w14:textId="670AB9F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A81AC" w14:textId="0F78CD9E" w:rsidR="00954FAD" w:rsidRPr="00954FAD" w:rsidRDefault="00954FAD" w:rsidP="0071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560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D7C6D" w14:textId="5E7B3BDE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B2C60" w14:textId="38B4A22B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Курбатова Валентина Ивановна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2435A" w14:textId="04BE2264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EC3CA" w14:textId="0D3A16D8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9EC08" w14:textId="088B1F02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0CBF7" w14:textId="5C314E97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</w:tr>
      <w:tr w:rsidR="00954FAD" w:rsidRPr="002776F8" w14:paraId="50382788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7C73C" w14:textId="046DD10B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34914" w14:textId="6AA0DFE7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«Физические самоделки»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7368A" w14:textId="38BA9415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447C3" w14:textId="68CFCA6F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Латышева Зинаида Фёдоровна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1F8CE" w14:textId="0695F83E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2BF25" w14:textId="426115E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BACC8" w14:textId="2192EFCE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0534A" w14:textId="1D0668F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</w:tr>
      <w:tr w:rsidR="00954FAD" w:rsidRPr="002776F8" w14:paraId="1111F182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9B341" w14:textId="1607A5B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E6C8C" w14:textId="19F65966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«Химия живых организмов»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72FF1" w14:textId="1AD06D55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71EC6" w14:textId="48FF1019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Курбатова Валентина Ивановна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44CE7" w14:textId="7C196E1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6EB85" w14:textId="76A14E7B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63099" w14:textId="254CB4B4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32AE9" w14:textId="0ABD262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72B11F55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63A43" w14:textId="7F3A890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5FAE6" w14:textId="156D4198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«Черчение»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72C3D" w14:textId="1B7A2A21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8DC1B" w14:textId="38AEF986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Чичкова Кира Григорьевна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0B746" w14:textId="2BA752B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CC7F" w14:textId="4D1DD3F5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91CB2" w14:textId="0C5939CB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EBC77" w14:textId="560AE7C7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bookmarkEnd w:id="0"/>
      <w:tr w:rsidR="00954FAD" w:rsidRPr="002776F8" w14:paraId="51A7B2FC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3685E" w14:textId="73BD004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7C878" w14:textId="7B6A9E9F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29A22" w14:textId="44543817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FCB77" w14:textId="6DF8ADC8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Моисеенко Геннадий Евгеньевич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D6827" w14:textId="782FD347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1646D" w14:textId="5DC95449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695A6" w14:textId="0FB35A5A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7B216" w14:textId="6E9DDC6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57BED609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7570B" w14:textId="5B1A82A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315E4" w14:textId="391D2D9D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B9DF3" w14:textId="2F6BC3EA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501E" w14:textId="5447C6B7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Моисеенко Геннадий Евгеньевич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94466" w14:textId="609F4B19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1CB0E" w14:textId="5A10D825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7B54D" w14:textId="5340EA04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2FCF3" w14:textId="7C5E8ED7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58EBB240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DD9D9" w14:textId="2AC24EE1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B31DF" w14:textId="529AC3D1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«Основы молекулярной генетики»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52243" w14:textId="1657108E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02D8C" w14:textId="2522D315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Новицкая Елена Леонидовна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01917" w14:textId="440888A6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F8143" w14:textId="166F0EB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ED58F" w14:textId="3D95389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3B035" w14:textId="20A98B3F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209AE191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C6F0A" w14:textId="1BD014EA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C9CE4" w14:textId="234FA9CF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B8A86" w14:textId="42322D56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E439F" w14:textId="1A020C7E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Моисеенко Геннадий Евгеньевич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4F7DE" w14:textId="5BA605DA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AF99" w14:textId="0B3B725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E8A60" w14:textId="029EF80F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F6037" w14:textId="279F199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768A7762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8C69" w14:textId="77AEE0EF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A6DCA" w14:textId="1DA65E6D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A976" w14:textId="12814388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EDDB" w14:textId="04087A46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Моисеенко Геннадий Евгеньевич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0CA2B" w14:textId="544775F1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8A4C5" w14:textId="54848653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5E88B" w14:textId="7B220DF1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6E135" w14:textId="647DD70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7064C81A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E2F26" w14:textId="48A0D06D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C4EF" w14:textId="4AAFFB58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«Экология. Охрана окружающей среды и здоровье человека»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6CFAD" w14:textId="5C4A2ED7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A0B4B" w14:textId="24F3E013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Новицкая Елена Леонидовна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02837" w14:textId="3AE7F6F2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3BC5E" w14:textId="6FF964A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E3BAF" w14:textId="4D98149E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4AB1A" w14:textId="5E5BCE3C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D"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</w:tr>
      <w:tr w:rsidR="00954FAD" w:rsidRPr="002776F8" w14:paraId="1EF8E1FA" w14:textId="77777777" w:rsidTr="00A91084">
        <w:trPr>
          <w:trHeight w:val="283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3B96D" w14:textId="30C61C8F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D5574" w14:textId="15FC30FA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4083A" w14:textId="4ABB7ECC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5EAE" w14:textId="009AB918" w:rsidR="00954FAD" w:rsidRPr="00954FAD" w:rsidRDefault="00954FAD" w:rsidP="0095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9093C" w14:textId="6F0A7E43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41C57" w14:textId="2E1176E2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FEB67" w14:textId="57BDF94A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6B84B" w14:textId="581C7B95" w:rsidR="00954FAD" w:rsidRPr="00954FAD" w:rsidRDefault="00954FAD" w:rsidP="0095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7A6F4" w14:textId="77777777" w:rsidR="000A7D96" w:rsidRPr="002776F8" w:rsidRDefault="000A7D96" w:rsidP="000A7D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CB51B" w14:textId="77777777" w:rsidR="000A7D96" w:rsidRPr="002776F8" w:rsidRDefault="000A7D96" w:rsidP="000A7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1CBE2D" w14:textId="77777777" w:rsidR="000A7D96" w:rsidRPr="002776F8" w:rsidRDefault="000A7D96" w:rsidP="000A7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B8975E" w14:textId="5ABB7F47" w:rsidR="000A7D96" w:rsidRDefault="000A7D96" w:rsidP="000A7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60B">
        <w:rPr>
          <w:rFonts w:ascii="Times New Roman" w:hAnsi="Times New Roman" w:cs="Times New Roman"/>
          <w:sz w:val="28"/>
          <w:szCs w:val="28"/>
        </w:rPr>
        <w:t>Составил заместитель директора по УВР______________</w:t>
      </w:r>
    </w:p>
    <w:p w14:paraId="139D7E86" w14:textId="1C0B9DF8" w:rsidR="000A7D96" w:rsidRDefault="000A7D96" w:rsidP="00EE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B7EAEB" w14:textId="77777777" w:rsidR="000A7D96" w:rsidRDefault="000A7D96" w:rsidP="00EE5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0A7D96" w:rsidSect="00543E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D919D" w14:textId="77777777" w:rsidR="00A47533" w:rsidRDefault="00A47533" w:rsidP="00D1360B">
      <w:pPr>
        <w:spacing w:after="0" w:line="240" w:lineRule="auto"/>
      </w:pPr>
      <w:r>
        <w:separator/>
      </w:r>
    </w:p>
  </w:endnote>
  <w:endnote w:type="continuationSeparator" w:id="0">
    <w:p w14:paraId="1FBFC3FF" w14:textId="77777777" w:rsidR="00A47533" w:rsidRDefault="00A47533" w:rsidP="00D1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BB2CD" w14:textId="77777777" w:rsidR="00A47533" w:rsidRDefault="00A47533" w:rsidP="00D1360B">
      <w:pPr>
        <w:spacing w:after="0" w:line="240" w:lineRule="auto"/>
      </w:pPr>
      <w:r>
        <w:separator/>
      </w:r>
    </w:p>
  </w:footnote>
  <w:footnote w:type="continuationSeparator" w:id="0">
    <w:p w14:paraId="110B5A5E" w14:textId="77777777" w:rsidR="00A47533" w:rsidRDefault="00A47533" w:rsidP="00D1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89">
    <w:multiLevelType w:val="hybridMultilevel"/>
    <w:lvl w:ilvl="0" w:tplc="62852702">
      <w:start w:val="1"/>
      <w:numFmt w:val="decimal"/>
      <w:lvlText w:val="%1."/>
      <w:lvlJc w:val="left"/>
      <w:pPr>
        <w:ind w:left="720" w:hanging="360"/>
      </w:pPr>
    </w:lvl>
    <w:lvl w:ilvl="1" w:tplc="62852702" w:tentative="1">
      <w:start w:val="1"/>
      <w:numFmt w:val="lowerLetter"/>
      <w:lvlText w:val="%2."/>
      <w:lvlJc w:val="left"/>
      <w:pPr>
        <w:ind w:left="1440" w:hanging="360"/>
      </w:pPr>
    </w:lvl>
    <w:lvl w:ilvl="2" w:tplc="62852702" w:tentative="1">
      <w:start w:val="1"/>
      <w:numFmt w:val="lowerRoman"/>
      <w:lvlText w:val="%3."/>
      <w:lvlJc w:val="right"/>
      <w:pPr>
        <w:ind w:left="2160" w:hanging="180"/>
      </w:pPr>
    </w:lvl>
    <w:lvl w:ilvl="3" w:tplc="62852702" w:tentative="1">
      <w:start w:val="1"/>
      <w:numFmt w:val="decimal"/>
      <w:lvlText w:val="%4."/>
      <w:lvlJc w:val="left"/>
      <w:pPr>
        <w:ind w:left="2880" w:hanging="360"/>
      </w:pPr>
    </w:lvl>
    <w:lvl w:ilvl="4" w:tplc="62852702" w:tentative="1">
      <w:start w:val="1"/>
      <w:numFmt w:val="lowerLetter"/>
      <w:lvlText w:val="%5."/>
      <w:lvlJc w:val="left"/>
      <w:pPr>
        <w:ind w:left="3600" w:hanging="360"/>
      </w:pPr>
    </w:lvl>
    <w:lvl w:ilvl="5" w:tplc="62852702" w:tentative="1">
      <w:start w:val="1"/>
      <w:numFmt w:val="lowerRoman"/>
      <w:lvlText w:val="%6."/>
      <w:lvlJc w:val="right"/>
      <w:pPr>
        <w:ind w:left="4320" w:hanging="180"/>
      </w:pPr>
    </w:lvl>
    <w:lvl w:ilvl="6" w:tplc="62852702" w:tentative="1">
      <w:start w:val="1"/>
      <w:numFmt w:val="decimal"/>
      <w:lvlText w:val="%7."/>
      <w:lvlJc w:val="left"/>
      <w:pPr>
        <w:ind w:left="5040" w:hanging="360"/>
      </w:pPr>
    </w:lvl>
    <w:lvl w:ilvl="7" w:tplc="62852702" w:tentative="1">
      <w:start w:val="1"/>
      <w:numFmt w:val="lowerLetter"/>
      <w:lvlText w:val="%8."/>
      <w:lvlJc w:val="left"/>
      <w:pPr>
        <w:ind w:left="5760" w:hanging="360"/>
      </w:pPr>
    </w:lvl>
    <w:lvl w:ilvl="8" w:tplc="62852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88">
    <w:multiLevelType w:val="hybridMultilevel"/>
    <w:lvl w:ilvl="0" w:tplc="5931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88">
    <w:abstractNumId w:val="14988"/>
  </w:num>
  <w:num w:numId="14989">
    <w:abstractNumId w:val="1498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9D4"/>
    <w:rsid w:val="000A7D96"/>
    <w:rsid w:val="000E329D"/>
    <w:rsid w:val="00112EF2"/>
    <w:rsid w:val="00176286"/>
    <w:rsid w:val="00192BFD"/>
    <w:rsid w:val="001957D5"/>
    <w:rsid w:val="001D7C6D"/>
    <w:rsid w:val="001F6477"/>
    <w:rsid w:val="00231DE8"/>
    <w:rsid w:val="002776F8"/>
    <w:rsid w:val="002C7173"/>
    <w:rsid w:val="00364A2F"/>
    <w:rsid w:val="00367335"/>
    <w:rsid w:val="0044565F"/>
    <w:rsid w:val="00453E11"/>
    <w:rsid w:val="00456283"/>
    <w:rsid w:val="00543E5B"/>
    <w:rsid w:val="005538D4"/>
    <w:rsid w:val="00570B0F"/>
    <w:rsid w:val="00595F62"/>
    <w:rsid w:val="005D67CE"/>
    <w:rsid w:val="00641AA0"/>
    <w:rsid w:val="00641DA3"/>
    <w:rsid w:val="006D0EA1"/>
    <w:rsid w:val="00716560"/>
    <w:rsid w:val="007177AE"/>
    <w:rsid w:val="0076627F"/>
    <w:rsid w:val="0078735D"/>
    <w:rsid w:val="00790BD6"/>
    <w:rsid w:val="007B347A"/>
    <w:rsid w:val="007D0E29"/>
    <w:rsid w:val="008530AB"/>
    <w:rsid w:val="008F6842"/>
    <w:rsid w:val="00954FAD"/>
    <w:rsid w:val="00A459A5"/>
    <w:rsid w:val="00A47533"/>
    <w:rsid w:val="00A62FAE"/>
    <w:rsid w:val="00A81954"/>
    <w:rsid w:val="00A91084"/>
    <w:rsid w:val="00AB2C01"/>
    <w:rsid w:val="00AC59D4"/>
    <w:rsid w:val="00B00941"/>
    <w:rsid w:val="00B17732"/>
    <w:rsid w:val="00BB3CC0"/>
    <w:rsid w:val="00C46008"/>
    <w:rsid w:val="00CE7F16"/>
    <w:rsid w:val="00D07E29"/>
    <w:rsid w:val="00D1360B"/>
    <w:rsid w:val="00D526D2"/>
    <w:rsid w:val="00DB1516"/>
    <w:rsid w:val="00DB6A59"/>
    <w:rsid w:val="00DD7602"/>
    <w:rsid w:val="00E25581"/>
    <w:rsid w:val="00EE5BE1"/>
    <w:rsid w:val="00EE6592"/>
    <w:rsid w:val="00F647D8"/>
    <w:rsid w:val="00F7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5719"/>
  <w15:docId w15:val="{AA1474BA-759D-4A5E-815C-B5D9A826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60B"/>
  </w:style>
  <w:style w:type="paragraph" w:styleId="a6">
    <w:name w:val="footer"/>
    <w:basedOn w:val="a"/>
    <w:link w:val="a7"/>
    <w:uiPriority w:val="99"/>
    <w:unhideWhenUsed/>
    <w:rsid w:val="00D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60B"/>
  </w:style>
  <w:style w:type="character" w:styleId="a8">
    <w:name w:val="annotation reference"/>
    <w:basedOn w:val="a0"/>
    <w:uiPriority w:val="99"/>
    <w:semiHidden/>
    <w:unhideWhenUsed/>
    <w:rsid w:val="00A91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10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108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10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108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1084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424252039" Type="http://schemas.openxmlformats.org/officeDocument/2006/relationships/numbering" Target="numbering.xml"/><Relationship Id="rId510746086" Type="http://schemas.openxmlformats.org/officeDocument/2006/relationships/comments" Target="comments.xml"/><Relationship Id="rId370992248" Type="http://schemas.microsoft.com/office/2011/relationships/commentsExtended" Target="commentsExtended.xml"/><Relationship Id="rId9961097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uxMCp6P2NNeecnM66P4ZRMvqAGQ=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24252039"/>
            <mdssi:RelationshipReference SourceId="rId510746086"/>
            <mdssi:RelationshipReference SourceId="rId370992248"/>
            <mdssi:RelationshipReference SourceId="rId996109778"/>
          </Transform>
          <Transform Algorithm="http://www.w3.org/TR/2001/REC-xml-c14n-20010315"/>
        </Transforms>
        <DigestMethod Algorithm="http://www.w3.org/2000/09/xmldsig#sha1"/>
        <DigestValue>BF/0Y++4o84OOeqww8Pocw6Sj+I=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RsUfell/zsaB/Lw7+1Wn+91GHK8=</DigestValue>
      </Reference>
      <Reference URI="/word/endnotes.xml?ContentType=application/vnd.openxmlformats-officedocument.wordprocessingml.endnotes+xml">
        <DigestMethod Algorithm="http://www.w3.org/2000/09/xmldsig#sha1"/>
        <DigestValue>/JxtIuPUsuqdkSktLG+i6fdUgv8=</DigestValue>
      </Reference>
      <Reference URI="/word/fontTable.xml?ContentType=application/vnd.openxmlformats-officedocument.wordprocessingml.fontTable+xml">
        <DigestMethod Algorithm="http://www.w3.org/2000/09/xmldsig#sha1"/>
        <DigestValue>jj5MO2UYt2y3cKpXv8PSRsSFgTk=</DigestValue>
      </Reference>
      <Reference URI="/word/footnotes.xml?ContentType=application/vnd.openxmlformats-officedocument.wordprocessingml.footnotes+xml">
        <DigestMethod Algorithm="http://www.w3.org/2000/09/xmldsig#sha1"/>
        <DigestValue>k4Wm7YHXZhyD6iqBNxF9rn7NOOM=</DigestValue>
      </Reference>
      <Reference URI="/word/numbering.xml?ContentType=application/vnd.openxmlformats-officedocument.wordprocessingml.numbering+xml">
        <DigestMethod Algorithm="http://www.w3.org/2000/09/xmldsig#sha1"/>
        <DigestValue>kCJRzikIO/iWqeKK/1yjEkWr28o=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4fDe8o5oRs4yhnLnPPw6ckLHrp0=</DigestValue>
      </Reference>
      <Reference URI="/word/styles.xml?ContentType=application/vnd.openxmlformats-officedocument.wordprocessingml.styles+xml">
        <DigestMethod Algorithm="http://www.w3.org/2000/09/xmldsig#sha1"/>
        <DigestValue>OZFOjfxrR0kI1je5OX5kEdTTYyw=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2022-12-02T12:33:06Z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Anpilogova</cp:lastModifiedBy>
  <cp:revision>12</cp:revision>
  <cp:lastPrinted>2022-09-19T10:31:00Z</cp:lastPrinted>
  <dcterms:created xsi:type="dcterms:W3CDTF">2020-09-16T06:31:00Z</dcterms:created>
  <dcterms:modified xsi:type="dcterms:W3CDTF">2022-09-19T11:20:00Z</dcterms:modified>
</cp:coreProperties>
</file>