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28B5" w14:textId="77777777" w:rsidR="00682A34" w:rsidRPr="00682A34" w:rsidRDefault="00682A34" w:rsidP="0068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2A34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ГОРОДА ГОРЛОВКА</w:t>
      </w:r>
    </w:p>
    <w:p w14:paraId="726C7082" w14:textId="77777777" w:rsidR="00682A34" w:rsidRPr="00682A34" w:rsidRDefault="00682A34" w:rsidP="00682A34">
      <w:pPr>
        <w:spacing w:after="0" w:line="240" w:lineRule="auto"/>
        <w:ind w:left="-1134" w:right="-23" w:firstLine="113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82A34">
        <w:rPr>
          <w:rFonts w:ascii="Times New Roman" w:eastAsia="Times New Roman" w:hAnsi="Times New Roman" w:cs="Times New Roman"/>
          <w:sz w:val="24"/>
          <w:szCs w:val="28"/>
        </w:rPr>
        <w:t>МУНИЦИПАЛЬНОЕ БЮДЖЕТНОЕ ОБЩЕОБРАЗОВАТЕЛЬНОЕ УЧРЕЖДЕНИЕ</w:t>
      </w:r>
    </w:p>
    <w:p w14:paraId="45251360" w14:textId="77777777" w:rsidR="00682A34" w:rsidRPr="00682A34" w:rsidRDefault="00682A34" w:rsidP="00682A34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82A34">
        <w:rPr>
          <w:rFonts w:ascii="Times New Roman" w:eastAsia="Times New Roman" w:hAnsi="Times New Roman" w:cs="Times New Roman"/>
          <w:sz w:val="24"/>
          <w:szCs w:val="28"/>
        </w:rPr>
        <w:t xml:space="preserve"> ГОРОДА ГОРЛОВКИ «СЕЛЬСКАЯ ШКОЛА № 58»</w:t>
      </w:r>
    </w:p>
    <w:p w14:paraId="3A65364C" w14:textId="77777777" w:rsidR="00682A34" w:rsidRPr="00682A34" w:rsidRDefault="00682A34" w:rsidP="00682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7E0D514" w14:textId="77777777" w:rsidR="00682A34" w:rsidRPr="00682A34" w:rsidRDefault="00682A34" w:rsidP="00682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82A3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ПРИКАЗ</w:t>
      </w:r>
    </w:p>
    <w:p w14:paraId="675B4771" w14:textId="245B79F3" w:rsidR="00682A34" w:rsidRPr="00682A34" w:rsidRDefault="00682A34" w:rsidP="0068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A3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E64DC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82A34">
        <w:rPr>
          <w:rFonts w:ascii="Times New Roman" w:eastAsia="Times New Roman" w:hAnsi="Times New Roman" w:cs="Times New Roman"/>
          <w:sz w:val="24"/>
          <w:szCs w:val="24"/>
        </w:rPr>
        <w:t xml:space="preserve"> августа </w:t>
      </w:r>
      <w:proofErr w:type="gramStart"/>
      <w:r w:rsidRPr="00682A34">
        <w:rPr>
          <w:rFonts w:ascii="Times New Roman" w:eastAsia="Times New Roman" w:hAnsi="Times New Roman" w:cs="Times New Roman"/>
          <w:sz w:val="24"/>
          <w:szCs w:val="24"/>
        </w:rPr>
        <w:t>2022  года</w:t>
      </w:r>
      <w:proofErr w:type="gramEnd"/>
      <w:r w:rsidRPr="00682A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г. Горловки      </w:t>
      </w:r>
      <w:r w:rsidRPr="00682A34">
        <w:rPr>
          <w:rFonts w:ascii="Times New Roman" w:eastAsia="Times New Roman" w:hAnsi="Times New Roman" w:cs="Times New Roman"/>
          <w:sz w:val="24"/>
          <w:szCs w:val="24"/>
        </w:rPr>
        <w:tab/>
      </w:r>
      <w:r w:rsidRPr="00682A3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682A34">
        <w:rPr>
          <w:rFonts w:ascii="Times New Roman" w:eastAsia="Times New Roman" w:hAnsi="Times New Roman" w:cs="Times New Roman"/>
          <w:sz w:val="24"/>
          <w:szCs w:val="24"/>
        </w:rPr>
        <w:tab/>
        <w:t xml:space="preserve">№   </w:t>
      </w:r>
      <w:r w:rsidR="00EE64DC">
        <w:rPr>
          <w:rFonts w:ascii="Times New Roman" w:eastAsia="Times New Roman" w:hAnsi="Times New Roman" w:cs="Times New Roman"/>
          <w:sz w:val="24"/>
          <w:szCs w:val="24"/>
        </w:rPr>
        <w:t>115</w:t>
      </w:r>
    </w:p>
    <w:p w14:paraId="33D09876" w14:textId="77777777" w:rsidR="00682A34" w:rsidRPr="00682A34" w:rsidRDefault="00682A34" w:rsidP="00682A3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6475BB9C" w14:textId="77777777" w:rsidR="00682A34" w:rsidRPr="00682A34" w:rsidRDefault="00682A34" w:rsidP="0068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B46CBD" w14:textId="77777777" w:rsidR="00242717" w:rsidRPr="00612C4E" w:rsidRDefault="00242717" w:rsidP="001931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 xml:space="preserve">Об организации работы </w:t>
      </w:r>
    </w:p>
    <w:p w14:paraId="63BC625A" w14:textId="77777777" w:rsidR="00242717" w:rsidRPr="00612C4E" w:rsidRDefault="00242717" w:rsidP="001931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по охран</w:t>
      </w:r>
      <w:r w:rsidR="005974F4" w:rsidRPr="00612C4E">
        <w:rPr>
          <w:rFonts w:ascii="Times New Roman" w:hAnsi="Times New Roman"/>
          <w:sz w:val="24"/>
          <w:szCs w:val="24"/>
        </w:rPr>
        <w:t>е</w:t>
      </w:r>
      <w:r w:rsidRPr="00612C4E">
        <w:rPr>
          <w:rFonts w:ascii="Times New Roman" w:hAnsi="Times New Roman"/>
          <w:sz w:val="24"/>
          <w:szCs w:val="24"/>
        </w:rPr>
        <w:t xml:space="preserve"> труда и </w:t>
      </w:r>
    </w:p>
    <w:p w14:paraId="4D1612C7" w14:textId="62A60E1C" w:rsidR="00637059" w:rsidRDefault="00242717" w:rsidP="001931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безопасности жизнедеятельности</w:t>
      </w:r>
    </w:p>
    <w:p w14:paraId="17783CEA" w14:textId="45249ECB" w:rsidR="00682A34" w:rsidRPr="00612C4E" w:rsidRDefault="00682A34" w:rsidP="001931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2022-2023 учебный год</w:t>
      </w:r>
    </w:p>
    <w:p w14:paraId="62DB2E56" w14:textId="77777777" w:rsidR="00226871" w:rsidRPr="00612C4E" w:rsidRDefault="00226871" w:rsidP="000A00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D8D957A" w14:textId="77777777" w:rsidR="00226871" w:rsidRPr="00612C4E" w:rsidRDefault="0096770A" w:rsidP="000A0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В</w:t>
      </w:r>
      <w:r w:rsidR="00242717" w:rsidRPr="00612C4E">
        <w:rPr>
          <w:rFonts w:ascii="Times New Roman" w:hAnsi="Times New Roman"/>
          <w:sz w:val="24"/>
          <w:szCs w:val="24"/>
        </w:rPr>
        <w:t xml:space="preserve"> целях обеспечения функционирования систем</w:t>
      </w:r>
      <w:r w:rsidR="00B91214" w:rsidRPr="00612C4E">
        <w:rPr>
          <w:rFonts w:ascii="Times New Roman" w:hAnsi="Times New Roman"/>
          <w:sz w:val="24"/>
          <w:szCs w:val="24"/>
        </w:rPr>
        <w:t>ы управления охраной труда в школе</w:t>
      </w:r>
      <w:r w:rsidR="00242717" w:rsidRPr="00612C4E">
        <w:rPr>
          <w:rFonts w:ascii="Times New Roman" w:hAnsi="Times New Roman"/>
          <w:sz w:val="24"/>
          <w:szCs w:val="24"/>
        </w:rPr>
        <w:t>, создание безопасных условий учебно-воспитательного процесса, соблюдение норм техники безопасности, обеспечение внедрения соответствующих требований государственных и отраслевых нормативных документов по вопросам охраны труда и безопасности жизнедеятельности участников учебно-воспитательного процесса, профилактики травматизма</w:t>
      </w:r>
    </w:p>
    <w:p w14:paraId="0BAC22F2" w14:textId="77777777" w:rsidR="000A5502" w:rsidRPr="00612C4E" w:rsidRDefault="000A5502" w:rsidP="000A00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C5452D" w14:textId="77777777" w:rsidR="009647BF" w:rsidRPr="00612C4E" w:rsidRDefault="00242717" w:rsidP="000A00B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 xml:space="preserve">ПРИКАЗЫВАЮ: </w:t>
      </w:r>
    </w:p>
    <w:p w14:paraId="5BFBB014" w14:textId="77777777" w:rsidR="000A5502" w:rsidRPr="00612C4E" w:rsidRDefault="000A5502" w:rsidP="000A00B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19EDC36" w14:textId="77777777" w:rsidR="00922FBC" w:rsidRDefault="00242717" w:rsidP="00BF05AE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 xml:space="preserve">Ответственность за </w:t>
      </w:r>
      <w:r w:rsidR="00ED4B6D" w:rsidRPr="00612C4E">
        <w:rPr>
          <w:rFonts w:ascii="Times New Roman" w:hAnsi="Times New Roman"/>
          <w:sz w:val="24"/>
          <w:szCs w:val="24"/>
        </w:rPr>
        <w:t>создание безопасных</w:t>
      </w:r>
      <w:r w:rsidRPr="00612C4E">
        <w:rPr>
          <w:rFonts w:ascii="Times New Roman" w:hAnsi="Times New Roman"/>
          <w:sz w:val="24"/>
          <w:szCs w:val="24"/>
        </w:rPr>
        <w:t xml:space="preserve"> условий учебно-воспитательного процесса в соответствии с действующим законодательством между отраслевыми нормативами, инструктивными и другими документами по охране</w:t>
      </w:r>
      <w:r w:rsidR="008E4F72" w:rsidRPr="00612C4E">
        <w:rPr>
          <w:rFonts w:ascii="Times New Roman" w:hAnsi="Times New Roman"/>
          <w:sz w:val="24"/>
          <w:szCs w:val="24"/>
        </w:rPr>
        <w:t xml:space="preserve"> труда, контроль за организацию</w:t>
      </w:r>
      <w:r w:rsidRPr="00612C4E">
        <w:rPr>
          <w:rFonts w:ascii="Times New Roman" w:hAnsi="Times New Roman"/>
          <w:sz w:val="24"/>
          <w:szCs w:val="24"/>
        </w:rPr>
        <w:t xml:space="preserve"> работы по охране труда оставляю за собой. </w:t>
      </w:r>
    </w:p>
    <w:p w14:paraId="2672E181" w14:textId="002BD703" w:rsidR="009775A8" w:rsidRDefault="003E322C" w:rsidP="00BF05AE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р</w:t>
      </w:r>
      <w:r w:rsidR="00682A34">
        <w:rPr>
          <w:rFonts w:ascii="Times New Roman" w:hAnsi="Times New Roman"/>
          <w:sz w:val="24"/>
          <w:szCs w:val="24"/>
        </w:rPr>
        <w:t xml:space="preserve">уководствоваться </w:t>
      </w:r>
      <w:r w:rsidR="009775A8">
        <w:rPr>
          <w:rFonts w:ascii="Times New Roman" w:hAnsi="Times New Roman"/>
          <w:sz w:val="24"/>
          <w:szCs w:val="24"/>
        </w:rPr>
        <w:t>Положение</w:t>
      </w:r>
      <w:r w:rsidR="00682A34">
        <w:rPr>
          <w:rFonts w:ascii="Times New Roman" w:hAnsi="Times New Roman"/>
          <w:sz w:val="24"/>
          <w:szCs w:val="24"/>
        </w:rPr>
        <w:t>м</w:t>
      </w:r>
      <w:r w:rsidR="009775A8">
        <w:rPr>
          <w:rFonts w:ascii="Times New Roman" w:hAnsi="Times New Roman"/>
          <w:sz w:val="24"/>
          <w:szCs w:val="24"/>
        </w:rPr>
        <w:t xml:space="preserve"> об организации работы по охране труд</w:t>
      </w:r>
      <w:r w:rsidR="00682A34">
        <w:rPr>
          <w:rFonts w:ascii="Times New Roman" w:hAnsi="Times New Roman"/>
          <w:sz w:val="24"/>
          <w:szCs w:val="24"/>
        </w:rPr>
        <w:t>а, утвержденн</w:t>
      </w:r>
      <w:r>
        <w:rPr>
          <w:rFonts w:ascii="Times New Roman" w:hAnsi="Times New Roman"/>
          <w:sz w:val="24"/>
          <w:szCs w:val="24"/>
        </w:rPr>
        <w:t>ым</w:t>
      </w:r>
      <w:r w:rsidR="00682A34">
        <w:rPr>
          <w:rFonts w:ascii="Times New Roman" w:hAnsi="Times New Roman"/>
          <w:sz w:val="24"/>
          <w:szCs w:val="24"/>
        </w:rPr>
        <w:t xml:space="preserve"> приказом Муниципального бюджетного общеобразовательного учреждения города Горловки «Сельская школа № 58</w:t>
      </w:r>
      <w:r w:rsidR="009775A8">
        <w:rPr>
          <w:rFonts w:ascii="Times New Roman" w:hAnsi="Times New Roman"/>
          <w:sz w:val="24"/>
          <w:szCs w:val="24"/>
        </w:rPr>
        <w:t xml:space="preserve">» </w:t>
      </w:r>
      <w:r w:rsidR="00682A34">
        <w:rPr>
          <w:rFonts w:ascii="Times New Roman" w:hAnsi="Times New Roman"/>
          <w:sz w:val="24"/>
          <w:szCs w:val="24"/>
        </w:rPr>
        <w:t>от 31.08.2021г. № 158</w:t>
      </w:r>
      <w:r w:rsidR="009775A8" w:rsidRPr="009775A8">
        <w:rPr>
          <w:rFonts w:ascii="Times New Roman" w:hAnsi="Times New Roman"/>
          <w:sz w:val="24"/>
          <w:szCs w:val="24"/>
        </w:rPr>
        <w:t xml:space="preserve">. </w:t>
      </w:r>
      <w:r w:rsidR="009775A8">
        <w:rPr>
          <w:rFonts w:ascii="Times New Roman" w:hAnsi="Times New Roman"/>
          <w:sz w:val="24"/>
          <w:szCs w:val="24"/>
        </w:rPr>
        <w:t xml:space="preserve"> </w:t>
      </w:r>
    </w:p>
    <w:p w14:paraId="19A924D6" w14:textId="0DB94596" w:rsidR="009775A8" w:rsidRPr="009775A8" w:rsidRDefault="009775A8" w:rsidP="00BF05AE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5A8">
        <w:rPr>
          <w:rFonts w:ascii="Times New Roman" w:hAnsi="Times New Roman"/>
          <w:sz w:val="24"/>
          <w:szCs w:val="24"/>
        </w:rPr>
        <w:t>Утвердить мероприятия по охране труда, технике безопасности, выполнению санитарно-гигиенического режима, профилактике</w:t>
      </w:r>
      <w:r w:rsidRPr="009775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распространения новой коронавирусной инфекции (СО</w:t>
      </w:r>
      <w:r w:rsidRPr="009775A8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VID</w:t>
      </w:r>
      <w:r w:rsidRPr="009775A8">
        <w:rPr>
          <w:rFonts w:ascii="Times New Roman" w:hAnsi="Times New Roman" w:cs="Times New Roman"/>
          <w:color w:val="000000"/>
          <w:sz w:val="24"/>
          <w:szCs w:val="24"/>
          <w:lang w:bidi="ru-RU"/>
        </w:rPr>
        <w:t>-19</w:t>
      </w:r>
      <w:proofErr w:type="gramStart"/>
      <w:r w:rsidRPr="009775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 </w:t>
      </w:r>
      <w:r w:rsidRPr="009775A8">
        <w:rPr>
          <w:rFonts w:ascii="Times New Roman" w:hAnsi="Times New Roman" w:cs="Times New Roman"/>
          <w:sz w:val="24"/>
          <w:szCs w:val="24"/>
        </w:rPr>
        <w:t xml:space="preserve"> </w:t>
      </w:r>
      <w:r w:rsidR="003E32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322C">
        <w:rPr>
          <w:rFonts w:ascii="Times New Roman" w:hAnsi="Times New Roman" w:cs="Times New Roman"/>
          <w:sz w:val="24"/>
          <w:szCs w:val="24"/>
        </w:rPr>
        <w:t xml:space="preserve"> 2022-2023 учебный год </w:t>
      </w:r>
      <w:r w:rsidRPr="009775A8">
        <w:rPr>
          <w:rFonts w:ascii="Times New Roman" w:hAnsi="Times New Roman" w:cs="Times New Roman"/>
          <w:sz w:val="24"/>
          <w:szCs w:val="24"/>
        </w:rPr>
        <w:t>(</w:t>
      </w:r>
      <w:r w:rsidR="003E322C">
        <w:rPr>
          <w:rFonts w:ascii="Times New Roman" w:hAnsi="Times New Roman" w:cs="Times New Roman"/>
          <w:sz w:val="24"/>
          <w:szCs w:val="24"/>
        </w:rPr>
        <w:t>при</w:t>
      </w:r>
      <w:r w:rsidRPr="009775A8">
        <w:rPr>
          <w:rFonts w:ascii="Times New Roman" w:hAnsi="Times New Roman" w:cs="Times New Roman"/>
          <w:sz w:val="24"/>
          <w:szCs w:val="24"/>
        </w:rPr>
        <w:t xml:space="preserve">ложение № </w:t>
      </w:r>
      <w:r w:rsidR="003E322C">
        <w:rPr>
          <w:rFonts w:ascii="Times New Roman" w:hAnsi="Times New Roman" w:cs="Times New Roman"/>
          <w:sz w:val="24"/>
          <w:szCs w:val="24"/>
        </w:rPr>
        <w:t>1</w:t>
      </w:r>
      <w:r w:rsidRPr="009775A8">
        <w:rPr>
          <w:rFonts w:ascii="Times New Roman" w:hAnsi="Times New Roman" w:cs="Times New Roman"/>
          <w:sz w:val="24"/>
          <w:szCs w:val="24"/>
        </w:rPr>
        <w:t>).</w:t>
      </w:r>
    </w:p>
    <w:p w14:paraId="08F6E1D7" w14:textId="77777777" w:rsidR="00020AA8" w:rsidRPr="00612C4E" w:rsidRDefault="004F796F" w:rsidP="00BF05AE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Назначить о</w:t>
      </w:r>
      <w:r w:rsidR="008E4F72" w:rsidRPr="00612C4E">
        <w:rPr>
          <w:rFonts w:ascii="Times New Roman" w:hAnsi="Times New Roman"/>
          <w:sz w:val="24"/>
          <w:szCs w:val="24"/>
        </w:rPr>
        <w:t>тветственной</w:t>
      </w:r>
      <w:r w:rsidR="00242717" w:rsidRPr="00612C4E">
        <w:rPr>
          <w:rFonts w:ascii="Times New Roman" w:hAnsi="Times New Roman"/>
          <w:sz w:val="24"/>
          <w:szCs w:val="24"/>
        </w:rPr>
        <w:t xml:space="preserve"> за охрану труда, создание здоровых и безопасных условий учебно-воспитательного процесса, соблюдение норм и правил охраны труда, производственной санитарии и пожарной бе</w:t>
      </w:r>
      <w:r w:rsidR="00ED4B6D" w:rsidRPr="00612C4E">
        <w:rPr>
          <w:rFonts w:ascii="Times New Roman" w:hAnsi="Times New Roman"/>
          <w:sz w:val="24"/>
          <w:szCs w:val="24"/>
        </w:rPr>
        <w:t xml:space="preserve">зопасности </w:t>
      </w:r>
      <w:r w:rsidR="000A5502" w:rsidRPr="00612C4E">
        <w:rPr>
          <w:rFonts w:ascii="Times New Roman" w:hAnsi="Times New Roman"/>
          <w:sz w:val="24"/>
          <w:szCs w:val="24"/>
        </w:rPr>
        <w:t>заместителя директора по учебно-воспитательной работе Новицкую Е. Л.</w:t>
      </w:r>
    </w:p>
    <w:p w14:paraId="02429C26" w14:textId="77777777" w:rsidR="00020AA8" w:rsidRPr="00612C4E" w:rsidRDefault="004F796F" w:rsidP="00BF05AE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Назначить ответственной за состояние</w:t>
      </w:r>
      <w:r w:rsidR="00242717" w:rsidRPr="00612C4E">
        <w:rPr>
          <w:rFonts w:ascii="Times New Roman" w:hAnsi="Times New Roman"/>
          <w:sz w:val="24"/>
          <w:szCs w:val="24"/>
        </w:rPr>
        <w:t xml:space="preserve"> инженерно-технических коммуникаций</w:t>
      </w:r>
      <w:r w:rsidRPr="00612C4E">
        <w:rPr>
          <w:rFonts w:ascii="Times New Roman" w:hAnsi="Times New Roman"/>
          <w:sz w:val="24"/>
          <w:szCs w:val="24"/>
        </w:rPr>
        <w:t xml:space="preserve"> и</w:t>
      </w:r>
      <w:r w:rsidR="00242717" w:rsidRPr="00612C4E">
        <w:rPr>
          <w:rFonts w:ascii="Times New Roman" w:hAnsi="Times New Roman"/>
          <w:sz w:val="24"/>
          <w:szCs w:val="24"/>
        </w:rPr>
        <w:t xml:space="preserve"> обору</w:t>
      </w:r>
      <w:r w:rsidRPr="00612C4E">
        <w:rPr>
          <w:rFonts w:ascii="Times New Roman" w:hAnsi="Times New Roman"/>
          <w:sz w:val="24"/>
          <w:szCs w:val="24"/>
        </w:rPr>
        <w:t>дования согласно</w:t>
      </w:r>
      <w:r w:rsidR="00242717" w:rsidRPr="00612C4E">
        <w:rPr>
          <w:rFonts w:ascii="Times New Roman" w:hAnsi="Times New Roman"/>
          <w:sz w:val="24"/>
          <w:szCs w:val="24"/>
        </w:rPr>
        <w:t xml:space="preserve"> действующим стандартам, </w:t>
      </w:r>
      <w:r w:rsidRPr="00612C4E">
        <w:rPr>
          <w:rFonts w:ascii="Times New Roman" w:hAnsi="Times New Roman"/>
          <w:sz w:val="24"/>
          <w:szCs w:val="24"/>
        </w:rPr>
        <w:t xml:space="preserve">за организацию работы по охране труда, проведение мероприятий по предупреждению травматизма и профессиональных заболеваний среди технического персонала, соблюдение требований техники безопасности при эксплуатации энергетического оборудования, машин и механизмов </w:t>
      </w:r>
      <w:r w:rsidR="00242717" w:rsidRPr="00612C4E">
        <w:rPr>
          <w:rFonts w:ascii="Times New Roman" w:hAnsi="Times New Roman"/>
          <w:sz w:val="24"/>
          <w:szCs w:val="24"/>
        </w:rPr>
        <w:t>норм по охране труда</w:t>
      </w:r>
      <w:r w:rsidRPr="00612C4E">
        <w:rPr>
          <w:rFonts w:ascii="Times New Roman" w:hAnsi="Times New Roman"/>
          <w:sz w:val="24"/>
          <w:szCs w:val="24"/>
        </w:rPr>
        <w:t xml:space="preserve"> зав</w:t>
      </w:r>
      <w:r w:rsidR="00193130" w:rsidRPr="00612C4E">
        <w:rPr>
          <w:rFonts w:ascii="Times New Roman" w:hAnsi="Times New Roman"/>
          <w:sz w:val="24"/>
          <w:szCs w:val="24"/>
        </w:rPr>
        <w:t xml:space="preserve">едующую </w:t>
      </w:r>
      <w:r w:rsidRPr="00612C4E">
        <w:rPr>
          <w:rFonts w:ascii="Times New Roman" w:hAnsi="Times New Roman"/>
          <w:sz w:val="24"/>
          <w:szCs w:val="24"/>
        </w:rPr>
        <w:t>хоз</w:t>
      </w:r>
      <w:r w:rsidR="00193130" w:rsidRPr="00612C4E">
        <w:rPr>
          <w:rFonts w:ascii="Times New Roman" w:hAnsi="Times New Roman"/>
          <w:sz w:val="24"/>
          <w:szCs w:val="24"/>
        </w:rPr>
        <w:t xml:space="preserve">яйством </w:t>
      </w:r>
      <w:proofErr w:type="gramStart"/>
      <w:r w:rsidR="00193130" w:rsidRPr="00612C4E">
        <w:rPr>
          <w:rFonts w:ascii="Times New Roman" w:hAnsi="Times New Roman"/>
          <w:sz w:val="24"/>
          <w:szCs w:val="24"/>
        </w:rPr>
        <w:t>учреждения</w:t>
      </w:r>
      <w:r w:rsidRPr="00612C4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12C4E">
        <w:rPr>
          <w:rFonts w:ascii="Times New Roman" w:hAnsi="Times New Roman"/>
          <w:sz w:val="24"/>
          <w:szCs w:val="24"/>
        </w:rPr>
        <w:t>Кузьмишкину</w:t>
      </w:r>
      <w:proofErr w:type="spellEnd"/>
      <w:proofErr w:type="gramEnd"/>
      <w:r w:rsidRPr="00612C4E">
        <w:rPr>
          <w:rFonts w:ascii="Times New Roman" w:hAnsi="Times New Roman"/>
          <w:sz w:val="24"/>
          <w:szCs w:val="24"/>
        </w:rPr>
        <w:t xml:space="preserve"> Т. Н.</w:t>
      </w:r>
      <w:r w:rsidR="00242717" w:rsidRPr="00612C4E">
        <w:rPr>
          <w:rFonts w:ascii="Times New Roman" w:hAnsi="Times New Roman"/>
          <w:sz w:val="24"/>
          <w:szCs w:val="24"/>
        </w:rPr>
        <w:t xml:space="preserve">. </w:t>
      </w:r>
    </w:p>
    <w:p w14:paraId="506D0345" w14:textId="77777777" w:rsidR="00020AA8" w:rsidRPr="00612C4E" w:rsidRDefault="004F796F" w:rsidP="00BF05AE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Назначить о</w:t>
      </w:r>
      <w:r w:rsidR="008E4F72" w:rsidRPr="00612C4E">
        <w:rPr>
          <w:rFonts w:ascii="Times New Roman" w:hAnsi="Times New Roman"/>
          <w:sz w:val="24"/>
          <w:szCs w:val="24"/>
        </w:rPr>
        <w:t>тветственной</w:t>
      </w:r>
      <w:r w:rsidR="00242717" w:rsidRPr="00612C4E">
        <w:rPr>
          <w:rFonts w:ascii="Times New Roman" w:hAnsi="Times New Roman"/>
          <w:sz w:val="24"/>
          <w:szCs w:val="24"/>
        </w:rPr>
        <w:t xml:space="preserve"> за работу по созданию здоровых и безопасных условий при проведении внеклассных и внеурочных мероприятий </w:t>
      </w:r>
      <w:r w:rsidR="00193130" w:rsidRPr="00612C4E">
        <w:rPr>
          <w:rFonts w:ascii="Times New Roman" w:hAnsi="Times New Roman"/>
          <w:sz w:val="24"/>
          <w:szCs w:val="24"/>
        </w:rPr>
        <w:t xml:space="preserve">заместителя директора по учебно-воспитательной работе </w:t>
      </w:r>
      <w:proofErr w:type="spellStart"/>
      <w:r w:rsidR="000A5502" w:rsidRPr="00612C4E">
        <w:rPr>
          <w:rFonts w:ascii="Times New Roman" w:hAnsi="Times New Roman"/>
          <w:sz w:val="24"/>
          <w:szCs w:val="24"/>
        </w:rPr>
        <w:t>Анпилогову</w:t>
      </w:r>
      <w:proofErr w:type="spellEnd"/>
      <w:r w:rsidR="000A5502" w:rsidRPr="00612C4E">
        <w:rPr>
          <w:rFonts w:ascii="Times New Roman" w:hAnsi="Times New Roman"/>
          <w:sz w:val="24"/>
          <w:szCs w:val="24"/>
        </w:rPr>
        <w:t xml:space="preserve"> Т. А.</w:t>
      </w:r>
    </w:p>
    <w:p w14:paraId="01234105" w14:textId="77777777" w:rsidR="00922FBC" w:rsidRPr="00612C4E" w:rsidRDefault="004F796F" w:rsidP="00BF05AE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Возложить о</w:t>
      </w:r>
      <w:r w:rsidR="00A15494" w:rsidRPr="00612C4E">
        <w:rPr>
          <w:rFonts w:ascii="Times New Roman" w:hAnsi="Times New Roman"/>
          <w:sz w:val="24"/>
          <w:szCs w:val="24"/>
        </w:rPr>
        <w:t xml:space="preserve">тветственность за предупреждение травматизма детей во время перерывов на </w:t>
      </w:r>
      <w:r w:rsidR="005523E7" w:rsidRPr="00612C4E">
        <w:rPr>
          <w:rFonts w:ascii="Times New Roman" w:hAnsi="Times New Roman"/>
          <w:sz w:val="24"/>
          <w:szCs w:val="24"/>
        </w:rPr>
        <w:t>дежурны</w:t>
      </w:r>
      <w:r w:rsidR="00A15494" w:rsidRPr="00612C4E">
        <w:rPr>
          <w:rFonts w:ascii="Times New Roman" w:hAnsi="Times New Roman"/>
          <w:sz w:val="24"/>
          <w:szCs w:val="24"/>
        </w:rPr>
        <w:t xml:space="preserve">х учителей. </w:t>
      </w:r>
    </w:p>
    <w:p w14:paraId="408203DB" w14:textId="77777777" w:rsidR="00922FBC" w:rsidRPr="00612C4E" w:rsidRDefault="004F796F" w:rsidP="00BF05AE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Возложить ответственность з</w:t>
      </w:r>
      <w:r w:rsidR="00A15494" w:rsidRPr="00612C4E">
        <w:rPr>
          <w:rFonts w:ascii="Times New Roman" w:hAnsi="Times New Roman"/>
          <w:sz w:val="24"/>
          <w:szCs w:val="24"/>
        </w:rPr>
        <w:t xml:space="preserve">а создание здоровых и безопасных условий проведения учебных занятий в аудиториях, кабинетах, лабораториях, мастерских, спортивном </w:t>
      </w:r>
      <w:proofErr w:type="gramStart"/>
      <w:r w:rsidR="00A15494" w:rsidRPr="00612C4E">
        <w:rPr>
          <w:rFonts w:ascii="Times New Roman" w:hAnsi="Times New Roman"/>
          <w:sz w:val="24"/>
          <w:szCs w:val="24"/>
        </w:rPr>
        <w:t>зале  на</w:t>
      </w:r>
      <w:proofErr w:type="gramEnd"/>
      <w:r w:rsidR="00A15494" w:rsidRPr="00612C4E">
        <w:rPr>
          <w:rFonts w:ascii="Times New Roman" w:hAnsi="Times New Roman"/>
          <w:sz w:val="24"/>
          <w:szCs w:val="24"/>
        </w:rPr>
        <w:t xml:space="preserve"> учителей-предметников. </w:t>
      </w:r>
    </w:p>
    <w:p w14:paraId="56DAB463" w14:textId="77777777" w:rsidR="00922FBC" w:rsidRPr="00612C4E" w:rsidRDefault="004F796F" w:rsidP="00BF05AE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 xml:space="preserve">Возложить ответственность за </w:t>
      </w:r>
      <w:r w:rsidR="00A15494" w:rsidRPr="00612C4E">
        <w:rPr>
          <w:rFonts w:ascii="Times New Roman" w:hAnsi="Times New Roman"/>
          <w:sz w:val="24"/>
          <w:szCs w:val="24"/>
        </w:rPr>
        <w:t>создание здоровых и безопасных условий во время работы</w:t>
      </w:r>
      <w:r w:rsidR="000A5502" w:rsidRPr="00612C4E">
        <w:rPr>
          <w:rFonts w:ascii="Times New Roman" w:hAnsi="Times New Roman"/>
          <w:sz w:val="24"/>
          <w:szCs w:val="24"/>
        </w:rPr>
        <w:t xml:space="preserve"> кружков </w:t>
      </w:r>
      <w:proofErr w:type="gramStart"/>
      <w:r w:rsidR="000A5502" w:rsidRPr="00612C4E">
        <w:rPr>
          <w:rFonts w:ascii="Times New Roman" w:hAnsi="Times New Roman"/>
          <w:sz w:val="24"/>
          <w:szCs w:val="24"/>
        </w:rPr>
        <w:t>и  факультативов</w:t>
      </w:r>
      <w:proofErr w:type="gramEnd"/>
      <w:r w:rsidR="000A5502" w:rsidRPr="00612C4E">
        <w:rPr>
          <w:rFonts w:ascii="Times New Roman" w:hAnsi="Times New Roman"/>
          <w:sz w:val="24"/>
          <w:szCs w:val="24"/>
        </w:rPr>
        <w:t xml:space="preserve"> </w:t>
      </w:r>
      <w:r w:rsidR="00A15494" w:rsidRPr="00612C4E">
        <w:rPr>
          <w:rFonts w:ascii="Times New Roman" w:hAnsi="Times New Roman"/>
          <w:sz w:val="24"/>
          <w:szCs w:val="24"/>
        </w:rPr>
        <w:t>на руков</w:t>
      </w:r>
      <w:r w:rsidR="000A5502" w:rsidRPr="00612C4E">
        <w:rPr>
          <w:rFonts w:ascii="Times New Roman" w:hAnsi="Times New Roman"/>
          <w:sz w:val="24"/>
          <w:szCs w:val="24"/>
        </w:rPr>
        <w:t>одителей кружков и факультативов</w:t>
      </w:r>
      <w:r w:rsidR="00A15494" w:rsidRPr="00612C4E">
        <w:rPr>
          <w:rFonts w:ascii="Times New Roman" w:hAnsi="Times New Roman"/>
          <w:sz w:val="24"/>
          <w:szCs w:val="24"/>
        </w:rPr>
        <w:t xml:space="preserve">. </w:t>
      </w:r>
    </w:p>
    <w:p w14:paraId="1F471860" w14:textId="77777777" w:rsidR="006725DB" w:rsidRPr="00612C4E" w:rsidRDefault="00193130" w:rsidP="00BF05AE">
      <w:pPr>
        <w:pStyle w:val="a3"/>
        <w:numPr>
          <w:ilvl w:val="0"/>
          <w:numId w:val="1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 xml:space="preserve">Зам. директора по учебно-воспитательной работе </w:t>
      </w:r>
      <w:r w:rsidR="0015346E" w:rsidRPr="00612C4E">
        <w:rPr>
          <w:rFonts w:ascii="Times New Roman" w:hAnsi="Times New Roman"/>
          <w:sz w:val="24"/>
          <w:szCs w:val="24"/>
        </w:rPr>
        <w:t>Новицкой Е. Л:</w:t>
      </w:r>
      <w:r w:rsidR="006725DB" w:rsidRPr="00612C4E">
        <w:rPr>
          <w:rFonts w:ascii="Times New Roman" w:hAnsi="Times New Roman"/>
          <w:sz w:val="24"/>
          <w:szCs w:val="24"/>
        </w:rPr>
        <w:t xml:space="preserve"> </w:t>
      </w:r>
    </w:p>
    <w:p w14:paraId="057EEF9F" w14:textId="77777777" w:rsidR="0096770A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F05AE" w:rsidRPr="00612C4E">
        <w:rPr>
          <w:rFonts w:ascii="Times New Roman" w:hAnsi="Times New Roman"/>
          <w:sz w:val="24"/>
          <w:szCs w:val="24"/>
        </w:rPr>
        <w:t>.</w:t>
      </w:r>
      <w:proofErr w:type="gramStart"/>
      <w:r w:rsidR="00BF05AE" w:rsidRPr="00612C4E">
        <w:rPr>
          <w:rFonts w:ascii="Times New Roman" w:hAnsi="Times New Roman"/>
          <w:sz w:val="24"/>
          <w:szCs w:val="24"/>
        </w:rPr>
        <w:t>1</w:t>
      </w:r>
      <w:r w:rsidR="00922FBC" w:rsidRPr="00612C4E">
        <w:rPr>
          <w:rFonts w:ascii="Times New Roman" w:hAnsi="Times New Roman"/>
          <w:sz w:val="24"/>
          <w:szCs w:val="24"/>
        </w:rPr>
        <w:t>.</w:t>
      </w:r>
      <w:r w:rsidR="00B53987" w:rsidRPr="00612C4E">
        <w:rPr>
          <w:rFonts w:ascii="Times New Roman" w:hAnsi="Times New Roman"/>
          <w:sz w:val="24"/>
          <w:szCs w:val="24"/>
        </w:rPr>
        <w:t>Обеспечить</w:t>
      </w:r>
      <w:proofErr w:type="gramEnd"/>
      <w:r w:rsidR="00B53987" w:rsidRPr="00612C4E">
        <w:rPr>
          <w:rFonts w:ascii="Times New Roman" w:hAnsi="Times New Roman"/>
          <w:sz w:val="24"/>
          <w:szCs w:val="24"/>
        </w:rPr>
        <w:t xml:space="preserve"> проведение всех видов инструктажей по безопасности жизнеде</w:t>
      </w:r>
      <w:r w:rsidR="0096770A" w:rsidRPr="00612C4E">
        <w:rPr>
          <w:rFonts w:ascii="Times New Roman" w:hAnsi="Times New Roman"/>
          <w:sz w:val="24"/>
          <w:szCs w:val="24"/>
        </w:rPr>
        <w:t xml:space="preserve">ятельности  в </w:t>
      </w:r>
      <w:r w:rsidR="00B91214" w:rsidRPr="00612C4E">
        <w:rPr>
          <w:rFonts w:ascii="Times New Roman" w:hAnsi="Times New Roman"/>
          <w:sz w:val="24"/>
          <w:szCs w:val="24"/>
        </w:rPr>
        <w:t xml:space="preserve"> школе</w:t>
      </w:r>
      <w:r w:rsidR="0096770A" w:rsidRPr="00612C4E">
        <w:rPr>
          <w:rFonts w:ascii="Times New Roman" w:hAnsi="Times New Roman"/>
          <w:sz w:val="24"/>
          <w:szCs w:val="24"/>
        </w:rPr>
        <w:t>.</w:t>
      </w:r>
    </w:p>
    <w:p w14:paraId="71BB6AF2" w14:textId="594EFDBA" w:rsidR="00B53987" w:rsidRPr="00612C4E" w:rsidRDefault="009775A8" w:rsidP="00BF05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="00BF05AE" w:rsidRPr="00612C4E">
        <w:rPr>
          <w:rFonts w:ascii="Times New Roman" w:hAnsi="Times New Roman"/>
          <w:sz w:val="24"/>
          <w:szCs w:val="24"/>
        </w:rPr>
        <w:t>.2.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B53987" w:rsidRPr="00612C4E">
        <w:rPr>
          <w:rFonts w:ascii="Times New Roman" w:hAnsi="Times New Roman"/>
          <w:sz w:val="24"/>
          <w:szCs w:val="24"/>
        </w:rPr>
        <w:t xml:space="preserve">Провести </w:t>
      </w:r>
      <w:r w:rsidR="003E322C" w:rsidRPr="00612C4E">
        <w:rPr>
          <w:rFonts w:ascii="Times New Roman" w:hAnsi="Times New Roman"/>
          <w:sz w:val="24"/>
          <w:szCs w:val="24"/>
        </w:rPr>
        <w:t>01.09.202</w:t>
      </w:r>
      <w:r w:rsidR="003E322C">
        <w:rPr>
          <w:rFonts w:ascii="Times New Roman" w:hAnsi="Times New Roman"/>
          <w:sz w:val="24"/>
          <w:szCs w:val="24"/>
        </w:rPr>
        <w:t>2</w:t>
      </w:r>
      <w:r w:rsidR="003E322C" w:rsidRPr="00612C4E">
        <w:rPr>
          <w:rFonts w:ascii="Times New Roman" w:hAnsi="Times New Roman"/>
          <w:sz w:val="24"/>
          <w:szCs w:val="24"/>
        </w:rPr>
        <w:t xml:space="preserve">г. </w:t>
      </w:r>
      <w:r w:rsidR="00B53987" w:rsidRPr="00612C4E">
        <w:rPr>
          <w:rFonts w:ascii="Times New Roman" w:hAnsi="Times New Roman"/>
          <w:sz w:val="24"/>
          <w:szCs w:val="24"/>
        </w:rPr>
        <w:t>перед началом учебных занятий, один раз в год, а также пр</w:t>
      </w:r>
      <w:r w:rsidR="00B91214" w:rsidRPr="00612C4E">
        <w:rPr>
          <w:rFonts w:ascii="Times New Roman" w:hAnsi="Times New Roman"/>
          <w:sz w:val="24"/>
          <w:szCs w:val="24"/>
        </w:rPr>
        <w:t>и зачислении или оформлении в школе</w:t>
      </w:r>
      <w:r w:rsidR="00B53987" w:rsidRPr="00612C4E">
        <w:rPr>
          <w:rFonts w:ascii="Times New Roman" w:hAnsi="Times New Roman"/>
          <w:sz w:val="24"/>
          <w:szCs w:val="24"/>
        </w:rPr>
        <w:t xml:space="preserve"> </w:t>
      </w:r>
      <w:r w:rsidR="00B726CC" w:rsidRPr="00612C4E">
        <w:rPr>
          <w:rFonts w:ascii="Times New Roman" w:hAnsi="Times New Roman"/>
          <w:sz w:val="24"/>
          <w:szCs w:val="24"/>
        </w:rPr>
        <w:t>учащихся</w:t>
      </w:r>
      <w:r w:rsidR="00B53987" w:rsidRPr="00612C4E">
        <w:rPr>
          <w:rFonts w:ascii="Times New Roman" w:hAnsi="Times New Roman"/>
          <w:sz w:val="24"/>
          <w:szCs w:val="24"/>
        </w:rPr>
        <w:t>, устные вводные инструктажи по безопасности жизнедеятельности с записью на отдельной странице журнала учета учебных за</w:t>
      </w:r>
      <w:r w:rsidR="00B91214" w:rsidRPr="00612C4E">
        <w:rPr>
          <w:rFonts w:ascii="Times New Roman" w:hAnsi="Times New Roman"/>
          <w:sz w:val="24"/>
          <w:szCs w:val="24"/>
        </w:rPr>
        <w:t xml:space="preserve">нятий </w:t>
      </w:r>
    </w:p>
    <w:p w14:paraId="3E02AAFE" w14:textId="4668A5DB" w:rsidR="00B53987" w:rsidRPr="00612C4E" w:rsidRDefault="009775A8" w:rsidP="00BF05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F05AE" w:rsidRPr="00612C4E">
        <w:rPr>
          <w:rFonts w:ascii="Times New Roman" w:hAnsi="Times New Roman"/>
          <w:sz w:val="24"/>
          <w:szCs w:val="24"/>
        </w:rPr>
        <w:t>.3.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B53987" w:rsidRPr="00612C4E">
        <w:rPr>
          <w:rFonts w:ascii="Times New Roman" w:hAnsi="Times New Roman"/>
          <w:sz w:val="24"/>
          <w:szCs w:val="24"/>
        </w:rPr>
        <w:t>Взять под личный контроль проведение первичного инструктажа по безопасности жизнедеятельности в каждом кабинете, лаборатории</w:t>
      </w:r>
      <w:r w:rsidR="00B53B82" w:rsidRPr="00612C4E">
        <w:rPr>
          <w:rFonts w:ascii="Times New Roman" w:hAnsi="Times New Roman"/>
          <w:sz w:val="24"/>
          <w:szCs w:val="24"/>
        </w:rPr>
        <w:t>, спортзале и т.п.</w:t>
      </w:r>
    </w:p>
    <w:p w14:paraId="0766AD77" w14:textId="37AFA1DE" w:rsidR="00B53987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5346E" w:rsidRPr="00612C4E">
        <w:rPr>
          <w:rFonts w:ascii="Times New Roman" w:hAnsi="Times New Roman"/>
          <w:sz w:val="24"/>
          <w:szCs w:val="24"/>
        </w:rPr>
        <w:t>.4.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B53987" w:rsidRPr="00612C4E">
        <w:rPr>
          <w:rFonts w:ascii="Times New Roman" w:hAnsi="Times New Roman"/>
          <w:sz w:val="24"/>
          <w:szCs w:val="24"/>
        </w:rPr>
        <w:t xml:space="preserve">Своевременно проводить внеплановые инструктажи с обязательной регистрацией их в журнале регистрации первичного, внепланового, целевого инструктажей учащихся по безопасности жизнедеятельности. </w:t>
      </w:r>
    </w:p>
    <w:p w14:paraId="091963E2" w14:textId="67E19D49" w:rsidR="00B53987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5346E" w:rsidRPr="00612C4E">
        <w:rPr>
          <w:rFonts w:ascii="Times New Roman" w:hAnsi="Times New Roman"/>
          <w:sz w:val="24"/>
          <w:szCs w:val="24"/>
        </w:rPr>
        <w:t>.5.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B53987" w:rsidRPr="00612C4E">
        <w:rPr>
          <w:rFonts w:ascii="Times New Roman" w:hAnsi="Times New Roman"/>
          <w:sz w:val="24"/>
          <w:szCs w:val="24"/>
        </w:rPr>
        <w:t xml:space="preserve">Запретить привлечение учащихся к общественным работам без обследования рабочих мест, территорий соответствующими органами государственного надзора. </w:t>
      </w:r>
    </w:p>
    <w:p w14:paraId="2E198AAD" w14:textId="555BD8FA" w:rsidR="00B53987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5346E" w:rsidRPr="00612C4E">
        <w:rPr>
          <w:rFonts w:ascii="Times New Roman" w:hAnsi="Times New Roman"/>
          <w:sz w:val="24"/>
          <w:szCs w:val="24"/>
        </w:rPr>
        <w:t>.6.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0A00BD" w:rsidRPr="00612C4E">
        <w:rPr>
          <w:rFonts w:ascii="Times New Roman" w:hAnsi="Times New Roman" w:cs="Times New Roman"/>
          <w:sz w:val="24"/>
          <w:szCs w:val="24"/>
        </w:rPr>
        <w:t xml:space="preserve">Проводить целевые инструктажи с учащимися. </w:t>
      </w:r>
      <w:r w:rsidR="00B53987" w:rsidRPr="00612C4E">
        <w:rPr>
          <w:rFonts w:ascii="Times New Roman" w:hAnsi="Times New Roman"/>
          <w:sz w:val="24"/>
          <w:szCs w:val="24"/>
        </w:rPr>
        <w:t xml:space="preserve">При организации </w:t>
      </w:r>
      <w:r w:rsidR="005B1E74" w:rsidRPr="00612C4E">
        <w:rPr>
          <w:rFonts w:ascii="Times New Roman" w:hAnsi="Times New Roman"/>
          <w:sz w:val="24"/>
          <w:szCs w:val="24"/>
        </w:rPr>
        <w:t>внешкольных</w:t>
      </w:r>
      <w:r w:rsidR="00B53987" w:rsidRPr="00612C4E">
        <w:rPr>
          <w:rFonts w:ascii="Times New Roman" w:hAnsi="Times New Roman"/>
          <w:sz w:val="24"/>
          <w:szCs w:val="24"/>
        </w:rPr>
        <w:t xml:space="preserve"> мероприятий (</w:t>
      </w:r>
      <w:r w:rsidR="00B53987" w:rsidRPr="00612C4E">
        <w:rPr>
          <w:rFonts w:ascii="Times New Roman" w:hAnsi="Times New Roman" w:cs="Times New Roman"/>
          <w:sz w:val="24"/>
          <w:szCs w:val="24"/>
        </w:rPr>
        <w:t xml:space="preserve">олимпиады, экскурсии, соревнования и т.д.), во время проведения общественных </w:t>
      </w:r>
      <w:r w:rsidR="005B1E74" w:rsidRPr="00612C4E">
        <w:rPr>
          <w:rFonts w:ascii="Times New Roman" w:hAnsi="Times New Roman" w:cs="Times New Roman"/>
          <w:sz w:val="24"/>
          <w:szCs w:val="24"/>
        </w:rPr>
        <w:t>внешкольных</w:t>
      </w:r>
      <w:r w:rsidR="00B53987" w:rsidRPr="00612C4E">
        <w:rPr>
          <w:rFonts w:ascii="Times New Roman" w:hAnsi="Times New Roman" w:cs="Times New Roman"/>
          <w:sz w:val="24"/>
          <w:szCs w:val="24"/>
        </w:rPr>
        <w:t xml:space="preserve"> мероприятий (уборка территории, помещений) </w:t>
      </w:r>
    </w:p>
    <w:p w14:paraId="24E9E3D1" w14:textId="3F9FD865" w:rsidR="00B53987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5346E" w:rsidRPr="00612C4E">
        <w:rPr>
          <w:rFonts w:ascii="Times New Roman" w:hAnsi="Times New Roman"/>
          <w:sz w:val="24"/>
          <w:szCs w:val="24"/>
        </w:rPr>
        <w:t>.7.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B53987" w:rsidRPr="00612C4E">
        <w:rPr>
          <w:rFonts w:ascii="Times New Roman" w:hAnsi="Times New Roman"/>
          <w:sz w:val="24"/>
          <w:szCs w:val="24"/>
        </w:rPr>
        <w:t xml:space="preserve">Осуществлять контроль за проведением инструктажей по безопасности жизнедеятельности учащихся. </w:t>
      </w:r>
    </w:p>
    <w:p w14:paraId="3BD5A204" w14:textId="3A47BB9B" w:rsidR="00B53987" w:rsidRPr="00612C4E" w:rsidRDefault="009775A8" w:rsidP="00BF05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5346E" w:rsidRPr="00612C4E">
        <w:rPr>
          <w:rFonts w:ascii="Times New Roman" w:hAnsi="Times New Roman"/>
          <w:sz w:val="24"/>
          <w:szCs w:val="24"/>
        </w:rPr>
        <w:t>.8.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4B1CC8" w:rsidRPr="00612C4E">
        <w:rPr>
          <w:rFonts w:ascii="Times New Roman" w:hAnsi="Times New Roman"/>
          <w:sz w:val="24"/>
          <w:szCs w:val="24"/>
        </w:rPr>
        <w:t>П</w:t>
      </w:r>
      <w:r w:rsidR="00B53987" w:rsidRPr="00612C4E">
        <w:rPr>
          <w:rFonts w:ascii="Times New Roman" w:hAnsi="Times New Roman"/>
          <w:sz w:val="24"/>
          <w:szCs w:val="24"/>
        </w:rPr>
        <w:t xml:space="preserve">роводить анализ </w:t>
      </w:r>
      <w:proofErr w:type="gramStart"/>
      <w:r w:rsidR="00B53987" w:rsidRPr="00612C4E">
        <w:rPr>
          <w:rFonts w:ascii="Times New Roman" w:hAnsi="Times New Roman"/>
          <w:sz w:val="24"/>
          <w:szCs w:val="24"/>
        </w:rPr>
        <w:t>несчастных случаев</w:t>
      </w:r>
      <w:proofErr w:type="gramEnd"/>
      <w:r w:rsidR="00B53987" w:rsidRPr="00612C4E">
        <w:rPr>
          <w:rFonts w:ascii="Times New Roman" w:hAnsi="Times New Roman"/>
          <w:sz w:val="24"/>
          <w:szCs w:val="24"/>
        </w:rPr>
        <w:t xml:space="preserve"> связанных с учебно-воспи</w:t>
      </w:r>
      <w:r w:rsidR="0096770A" w:rsidRPr="00612C4E">
        <w:rPr>
          <w:rFonts w:ascii="Times New Roman" w:hAnsi="Times New Roman"/>
          <w:sz w:val="24"/>
          <w:szCs w:val="24"/>
        </w:rPr>
        <w:t>тательным процессом</w:t>
      </w:r>
      <w:r w:rsidR="00B53987" w:rsidRPr="00612C4E">
        <w:rPr>
          <w:rFonts w:ascii="Times New Roman" w:hAnsi="Times New Roman"/>
          <w:sz w:val="24"/>
          <w:szCs w:val="24"/>
        </w:rPr>
        <w:t xml:space="preserve">. </w:t>
      </w:r>
    </w:p>
    <w:p w14:paraId="0DB54C2C" w14:textId="723D71E8" w:rsidR="00B53987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12AAF" w:rsidRPr="00612C4E">
        <w:rPr>
          <w:rFonts w:ascii="Times New Roman" w:hAnsi="Times New Roman"/>
          <w:sz w:val="24"/>
          <w:szCs w:val="24"/>
        </w:rPr>
        <w:t>.9</w:t>
      </w:r>
      <w:r w:rsidR="004B1CC8" w:rsidRPr="00612C4E">
        <w:rPr>
          <w:rFonts w:ascii="Times New Roman" w:hAnsi="Times New Roman"/>
          <w:sz w:val="24"/>
          <w:szCs w:val="24"/>
        </w:rPr>
        <w:t>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B53987" w:rsidRPr="00612C4E">
        <w:rPr>
          <w:rFonts w:ascii="Times New Roman" w:hAnsi="Times New Roman"/>
          <w:sz w:val="24"/>
          <w:szCs w:val="24"/>
        </w:rPr>
        <w:t>Отчитываться по вопросам профилактики травматизма, выполнять мероприятия раздела по охране труда, коллективного договора и принимать управленч</w:t>
      </w:r>
      <w:r w:rsidR="00543DA2" w:rsidRPr="00612C4E">
        <w:rPr>
          <w:rFonts w:ascii="Times New Roman" w:hAnsi="Times New Roman"/>
          <w:sz w:val="24"/>
          <w:szCs w:val="24"/>
        </w:rPr>
        <w:t>еские решения по этим вопросам.</w:t>
      </w:r>
    </w:p>
    <w:p w14:paraId="7F37E9DB" w14:textId="6CF4F98E" w:rsidR="00B53987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53987" w:rsidRPr="00612C4E">
        <w:rPr>
          <w:rFonts w:ascii="Times New Roman" w:hAnsi="Times New Roman"/>
          <w:sz w:val="24"/>
          <w:szCs w:val="24"/>
        </w:rPr>
        <w:t>.10.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0A00BD" w:rsidRPr="00612C4E">
        <w:rPr>
          <w:rFonts w:ascii="Times New Roman" w:hAnsi="Times New Roman"/>
          <w:sz w:val="24"/>
          <w:szCs w:val="24"/>
        </w:rPr>
        <w:t>Проводить р</w:t>
      </w:r>
      <w:r w:rsidR="00B53987" w:rsidRPr="00612C4E">
        <w:rPr>
          <w:rFonts w:ascii="Times New Roman" w:hAnsi="Times New Roman"/>
          <w:sz w:val="24"/>
          <w:szCs w:val="24"/>
        </w:rPr>
        <w:t>аботу по разработке и периодическо</w:t>
      </w:r>
      <w:r w:rsidR="0050241F" w:rsidRPr="00612C4E">
        <w:rPr>
          <w:rFonts w:ascii="Times New Roman" w:hAnsi="Times New Roman"/>
          <w:sz w:val="24"/>
          <w:szCs w:val="24"/>
        </w:rPr>
        <w:t>му</w:t>
      </w:r>
      <w:r w:rsidR="00B53987" w:rsidRPr="00612C4E">
        <w:rPr>
          <w:rFonts w:ascii="Times New Roman" w:hAnsi="Times New Roman"/>
          <w:sz w:val="24"/>
          <w:szCs w:val="24"/>
        </w:rPr>
        <w:t xml:space="preserve"> пересмотр</w:t>
      </w:r>
      <w:r w:rsidR="0050241F" w:rsidRPr="00612C4E">
        <w:rPr>
          <w:rFonts w:ascii="Times New Roman" w:hAnsi="Times New Roman"/>
          <w:sz w:val="24"/>
          <w:szCs w:val="24"/>
        </w:rPr>
        <w:t>у</w:t>
      </w:r>
      <w:r w:rsidR="00B53987" w:rsidRPr="00612C4E">
        <w:rPr>
          <w:rFonts w:ascii="Times New Roman" w:hAnsi="Times New Roman"/>
          <w:sz w:val="24"/>
          <w:szCs w:val="24"/>
        </w:rPr>
        <w:t xml:space="preserve"> инструкций по охране труда для работников в соответствии с </w:t>
      </w:r>
      <w:r w:rsidR="000A00BD" w:rsidRPr="00612C4E">
        <w:rPr>
          <w:rFonts w:ascii="Times New Roman" w:hAnsi="Times New Roman"/>
          <w:sz w:val="24"/>
          <w:szCs w:val="24"/>
        </w:rPr>
        <w:t>П</w:t>
      </w:r>
      <w:r w:rsidR="00B53987" w:rsidRPr="00612C4E">
        <w:rPr>
          <w:rFonts w:ascii="Times New Roman" w:hAnsi="Times New Roman"/>
          <w:sz w:val="24"/>
          <w:szCs w:val="24"/>
        </w:rPr>
        <w:t>оложением о разраб</w:t>
      </w:r>
      <w:r w:rsidR="00543DA2" w:rsidRPr="00612C4E">
        <w:rPr>
          <w:rFonts w:ascii="Times New Roman" w:hAnsi="Times New Roman"/>
          <w:sz w:val="24"/>
          <w:szCs w:val="24"/>
        </w:rPr>
        <w:t>отке инструкций по охране труда.</w:t>
      </w:r>
      <w:r w:rsidR="00B53987" w:rsidRPr="00612C4E">
        <w:rPr>
          <w:rFonts w:ascii="Times New Roman" w:hAnsi="Times New Roman"/>
          <w:sz w:val="24"/>
          <w:szCs w:val="24"/>
        </w:rPr>
        <w:t xml:space="preserve"> </w:t>
      </w:r>
    </w:p>
    <w:p w14:paraId="1F136767" w14:textId="0D16AB09" w:rsidR="00B53987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892150" w:rsidRPr="00612C4E">
        <w:rPr>
          <w:rFonts w:ascii="Times New Roman" w:hAnsi="Times New Roman"/>
          <w:sz w:val="24"/>
          <w:szCs w:val="24"/>
        </w:rPr>
        <w:t>.1</w:t>
      </w:r>
      <w:r w:rsidR="00BF05AE" w:rsidRPr="00612C4E">
        <w:rPr>
          <w:rFonts w:ascii="Times New Roman" w:hAnsi="Times New Roman"/>
          <w:sz w:val="24"/>
          <w:szCs w:val="24"/>
        </w:rPr>
        <w:t>1</w:t>
      </w:r>
      <w:r w:rsidR="00892150" w:rsidRPr="00612C4E">
        <w:rPr>
          <w:rFonts w:ascii="Times New Roman" w:hAnsi="Times New Roman"/>
          <w:sz w:val="24"/>
          <w:szCs w:val="24"/>
        </w:rPr>
        <w:t>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B53987" w:rsidRPr="00612C4E">
        <w:rPr>
          <w:rFonts w:ascii="Times New Roman" w:hAnsi="Times New Roman"/>
          <w:sz w:val="24"/>
          <w:szCs w:val="24"/>
        </w:rPr>
        <w:t>Своевременно организовывать расследование несчастных случаев с работниками, утверждать акты, проводить анализ причин и разрабатывать мероприяти</w:t>
      </w:r>
      <w:r w:rsidR="00543DA2" w:rsidRPr="00612C4E">
        <w:rPr>
          <w:rFonts w:ascii="Times New Roman" w:hAnsi="Times New Roman"/>
          <w:sz w:val="24"/>
          <w:szCs w:val="24"/>
        </w:rPr>
        <w:t>я по предупреждению травматизма.</w:t>
      </w:r>
      <w:r w:rsidR="00B53987" w:rsidRPr="00612C4E">
        <w:rPr>
          <w:rFonts w:ascii="Times New Roman" w:hAnsi="Times New Roman"/>
          <w:sz w:val="24"/>
          <w:szCs w:val="24"/>
        </w:rPr>
        <w:t xml:space="preserve"> </w:t>
      </w:r>
    </w:p>
    <w:p w14:paraId="4672A32C" w14:textId="39AC21DB" w:rsidR="00B53987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53B82" w:rsidRPr="00612C4E">
        <w:rPr>
          <w:rFonts w:ascii="Times New Roman" w:hAnsi="Times New Roman"/>
          <w:sz w:val="24"/>
          <w:szCs w:val="24"/>
        </w:rPr>
        <w:t>.1</w:t>
      </w:r>
      <w:r w:rsidR="00BF05AE" w:rsidRPr="00612C4E">
        <w:rPr>
          <w:rFonts w:ascii="Times New Roman" w:hAnsi="Times New Roman"/>
          <w:sz w:val="24"/>
          <w:szCs w:val="24"/>
        </w:rPr>
        <w:t>2</w:t>
      </w:r>
      <w:r w:rsidR="00B53B82" w:rsidRPr="00612C4E">
        <w:rPr>
          <w:rFonts w:ascii="Times New Roman" w:hAnsi="Times New Roman"/>
          <w:sz w:val="24"/>
          <w:szCs w:val="24"/>
        </w:rPr>
        <w:t>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B53B82" w:rsidRPr="00612C4E">
        <w:rPr>
          <w:rFonts w:ascii="Times New Roman" w:hAnsi="Times New Roman"/>
          <w:sz w:val="24"/>
          <w:szCs w:val="24"/>
        </w:rPr>
        <w:t>Временно приостанавливать</w:t>
      </w:r>
      <w:r w:rsidR="00B53987" w:rsidRPr="00612C4E">
        <w:rPr>
          <w:rFonts w:ascii="Times New Roman" w:hAnsi="Times New Roman"/>
          <w:sz w:val="24"/>
          <w:szCs w:val="24"/>
        </w:rPr>
        <w:t xml:space="preserve"> или зап</w:t>
      </w:r>
      <w:r w:rsidR="00B53B82" w:rsidRPr="00612C4E">
        <w:rPr>
          <w:rFonts w:ascii="Times New Roman" w:hAnsi="Times New Roman"/>
          <w:sz w:val="24"/>
          <w:szCs w:val="24"/>
        </w:rPr>
        <w:t>рещать работу</w:t>
      </w:r>
      <w:r w:rsidR="00B53987" w:rsidRPr="00612C4E">
        <w:rPr>
          <w:rFonts w:ascii="Times New Roman" w:hAnsi="Times New Roman"/>
          <w:sz w:val="24"/>
          <w:szCs w:val="24"/>
        </w:rPr>
        <w:t xml:space="preserve"> в опасных для жиз</w:t>
      </w:r>
      <w:r w:rsidR="00F12AAF" w:rsidRPr="00612C4E">
        <w:rPr>
          <w:rFonts w:ascii="Times New Roman" w:hAnsi="Times New Roman"/>
          <w:sz w:val="24"/>
          <w:szCs w:val="24"/>
        </w:rPr>
        <w:t>ни и здоровья условиях.</w:t>
      </w:r>
    </w:p>
    <w:p w14:paraId="36EAB723" w14:textId="1B9BA122" w:rsidR="00B53987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53987" w:rsidRPr="00612C4E">
        <w:rPr>
          <w:rFonts w:ascii="Times New Roman" w:hAnsi="Times New Roman"/>
          <w:sz w:val="24"/>
          <w:szCs w:val="24"/>
        </w:rPr>
        <w:t>.1</w:t>
      </w:r>
      <w:r w:rsidR="00BF05AE" w:rsidRPr="00612C4E">
        <w:rPr>
          <w:rFonts w:ascii="Times New Roman" w:hAnsi="Times New Roman"/>
          <w:sz w:val="24"/>
          <w:szCs w:val="24"/>
        </w:rPr>
        <w:t>3</w:t>
      </w:r>
      <w:r w:rsidR="00B53987" w:rsidRPr="00612C4E">
        <w:rPr>
          <w:rFonts w:ascii="Times New Roman" w:hAnsi="Times New Roman"/>
          <w:sz w:val="24"/>
          <w:szCs w:val="24"/>
        </w:rPr>
        <w:t>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18145C" w:rsidRPr="00612C4E">
        <w:rPr>
          <w:rFonts w:ascii="Times New Roman" w:hAnsi="Times New Roman"/>
          <w:sz w:val="24"/>
          <w:szCs w:val="24"/>
        </w:rPr>
        <w:t>Осуществлять контроль за работой</w:t>
      </w:r>
      <w:r w:rsidR="00B53987" w:rsidRPr="00612C4E">
        <w:rPr>
          <w:rFonts w:ascii="Times New Roman" w:hAnsi="Times New Roman"/>
          <w:sz w:val="24"/>
          <w:szCs w:val="24"/>
        </w:rPr>
        <w:t xml:space="preserve"> </w:t>
      </w:r>
      <w:r w:rsidR="00B91214" w:rsidRPr="00612C4E">
        <w:rPr>
          <w:rFonts w:ascii="Times New Roman" w:hAnsi="Times New Roman"/>
          <w:sz w:val="24"/>
          <w:szCs w:val="24"/>
        </w:rPr>
        <w:t>по охране труда в школе</w:t>
      </w:r>
      <w:r w:rsidR="00B53987" w:rsidRPr="00612C4E">
        <w:rPr>
          <w:rFonts w:ascii="Times New Roman" w:hAnsi="Times New Roman"/>
          <w:sz w:val="24"/>
          <w:szCs w:val="24"/>
        </w:rPr>
        <w:t xml:space="preserve">, руководствуясь законодательством, нормативно-правовыми актами по охране труда. </w:t>
      </w:r>
    </w:p>
    <w:p w14:paraId="65807F9F" w14:textId="3C814F46" w:rsidR="0015346E" w:rsidRPr="00612C4E" w:rsidRDefault="009775A8" w:rsidP="00BF05AE">
      <w:pPr>
        <w:tabs>
          <w:tab w:val="left" w:pos="1134"/>
          <w:tab w:val="left" w:pos="1276"/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5346E" w:rsidRPr="00612C4E">
        <w:rPr>
          <w:rFonts w:ascii="Times New Roman" w:hAnsi="Times New Roman"/>
          <w:sz w:val="24"/>
          <w:szCs w:val="24"/>
        </w:rPr>
        <w:t>.1</w:t>
      </w:r>
      <w:r w:rsidR="00BF05AE" w:rsidRPr="00612C4E">
        <w:rPr>
          <w:rFonts w:ascii="Times New Roman" w:hAnsi="Times New Roman"/>
          <w:sz w:val="24"/>
          <w:szCs w:val="24"/>
        </w:rPr>
        <w:t>4</w:t>
      </w:r>
      <w:r w:rsidR="0015346E" w:rsidRPr="00612C4E">
        <w:rPr>
          <w:rFonts w:ascii="Times New Roman" w:hAnsi="Times New Roman"/>
          <w:sz w:val="24"/>
          <w:szCs w:val="24"/>
        </w:rPr>
        <w:t>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15346E" w:rsidRPr="00612C4E">
        <w:rPr>
          <w:rFonts w:ascii="Times New Roman" w:hAnsi="Times New Roman"/>
          <w:sz w:val="24"/>
          <w:szCs w:val="24"/>
        </w:rPr>
        <w:t xml:space="preserve">Организовать и контролировать выполнение </w:t>
      </w:r>
      <w:r w:rsidR="00F12AAF" w:rsidRPr="00612C4E">
        <w:rPr>
          <w:rFonts w:ascii="Times New Roman" w:hAnsi="Times New Roman"/>
          <w:sz w:val="24"/>
          <w:szCs w:val="24"/>
        </w:rPr>
        <w:t>учителями-</w:t>
      </w:r>
      <w:proofErr w:type="gramStart"/>
      <w:r w:rsidR="00F12AAF" w:rsidRPr="00612C4E">
        <w:rPr>
          <w:rFonts w:ascii="Times New Roman" w:hAnsi="Times New Roman"/>
          <w:sz w:val="24"/>
          <w:szCs w:val="24"/>
        </w:rPr>
        <w:t xml:space="preserve">предметниками </w:t>
      </w:r>
      <w:r w:rsidR="0015346E" w:rsidRPr="00612C4E">
        <w:rPr>
          <w:rFonts w:ascii="Times New Roman" w:hAnsi="Times New Roman"/>
          <w:sz w:val="24"/>
          <w:szCs w:val="24"/>
        </w:rPr>
        <w:t xml:space="preserve"> мер</w:t>
      </w:r>
      <w:proofErr w:type="gramEnd"/>
      <w:r w:rsidR="0015346E" w:rsidRPr="00612C4E">
        <w:rPr>
          <w:rFonts w:ascii="Times New Roman" w:hAnsi="Times New Roman"/>
          <w:sz w:val="24"/>
          <w:szCs w:val="24"/>
        </w:rPr>
        <w:t xml:space="preserve"> по созданию здоровых и безопасных условий учебно-воспитательного процесса. </w:t>
      </w:r>
    </w:p>
    <w:p w14:paraId="0DACE2A9" w14:textId="77777777" w:rsidR="0015346E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5346E" w:rsidRPr="00612C4E">
        <w:rPr>
          <w:rFonts w:ascii="Times New Roman" w:hAnsi="Times New Roman"/>
          <w:sz w:val="24"/>
          <w:szCs w:val="24"/>
        </w:rPr>
        <w:t>.</w:t>
      </w:r>
      <w:r w:rsidR="00F12AAF" w:rsidRPr="00612C4E">
        <w:rPr>
          <w:rFonts w:ascii="Times New Roman" w:hAnsi="Times New Roman"/>
          <w:sz w:val="24"/>
          <w:szCs w:val="24"/>
        </w:rPr>
        <w:t>1</w:t>
      </w:r>
      <w:r w:rsidR="004B1CC8" w:rsidRPr="00612C4E">
        <w:rPr>
          <w:rFonts w:ascii="Times New Roman" w:hAnsi="Times New Roman"/>
          <w:sz w:val="24"/>
          <w:szCs w:val="24"/>
        </w:rPr>
        <w:t>5</w:t>
      </w:r>
      <w:r w:rsidR="0015346E" w:rsidRPr="00612C4E">
        <w:rPr>
          <w:rFonts w:ascii="Times New Roman" w:hAnsi="Times New Roman"/>
          <w:sz w:val="24"/>
          <w:szCs w:val="24"/>
        </w:rPr>
        <w:t>.</w:t>
      </w:r>
      <w:r w:rsidR="000A00BD" w:rsidRPr="00612C4E">
        <w:rPr>
          <w:rFonts w:ascii="Times New Roman" w:hAnsi="Times New Roman"/>
          <w:sz w:val="24"/>
          <w:szCs w:val="24"/>
        </w:rPr>
        <w:t xml:space="preserve"> </w:t>
      </w:r>
      <w:r w:rsidR="0015346E" w:rsidRPr="00612C4E">
        <w:rPr>
          <w:rFonts w:ascii="Times New Roman" w:hAnsi="Times New Roman"/>
          <w:sz w:val="24"/>
          <w:szCs w:val="24"/>
        </w:rPr>
        <w:t xml:space="preserve">Обеспечивать внедрение соответствующих требований государственных и отраслевых нормативных документов по вопросам охраны труда, безопасности жизнедеятельности в учебно-воспитательный процесс, контролировать проведение паспортизации учебных кабинетов, мастерских, лабораторий и т.п. </w:t>
      </w:r>
    </w:p>
    <w:p w14:paraId="3C803673" w14:textId="77777777" w:rsidR="0015346E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5346E" w:rsidRPr="00612C4E">
        <w:rPr>
          <w:rFonts w:ascii="Times New Roman" w:hAnsi="Times New Roman"/>
          <w:sz w:val="24"/>
          <w:szCs w:val="24"/>
        </w:rPr>
        <w:t>.</w:t>
      </w:r>
      <w:r w:rsidR="004B1CC8" w:rsidRPr="00612C4E">
        <w:rPr>
          <w:rFonts w:ascii="Times New Roman" w:hAnsi="Times New Roman"/>
          <w:sz w:val="24"/>
          <w:szCs w:val="24"/>
        </w:rPr>
        <w:t>16.</w:t>
      </w:r>
      <w:r w:rsidR="0050241F" w:rsidRPr="00612C4E">
        <w:rPr>
          <w:rFonts w:ascii="Times New Roman" w:hAnsi="Times New Roman"/>
          <w:sz w:val="24"/>
          <w:szCs w:val="24"/>
        </w:rPr>
        <w:t xml:space="preserve"> </w:t>
      </w:r>
      <w:r w:rsidR="0015346E" w:rsidRPr="00612C4E">
        <w:rPr>
          <w:rFonts w:ascii="Times New Roman" w:hAnsi="Times New Roman"/>
          <w:sz w:val="24"/>
          <w:szCs w:val="24"/>
        </w:rPr>
        <w:t xml:space="preserve">Осуществлять контроль учебного оборудования, приборов, химреактивов, используемых во время учебно-воспитательного процесса в соответствии с действующими типовыми перечнями и нормами. </w:t>
      </w:r>
    </w:p>
    <w:p w14:paraId="1DB5B771" w14:textId="77777777" w:rsidR="0015346E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12AAF" w:rsidRPr="00612C4E">
        <w:rPr>
          <w:rFonts w:ascii="Times New Roman" w:hAnsi="Times New Roman"/>
          <w:sz w:val="24"/>
          <w:szCs w:val="24"/>
        </w:rPr>
        <w:t>.1</w:t>
      </w:r>
      <w:r w:rsidR="004B1CC8" w:rsidRPr="00612C4E">
        <w:rPr>
          <w:rFonts w:ascii="Times New Roman" w:hAnsi="Times New Roman"/>
          <w:sz w:val="24"/>
          <w:szCs w:val="24"/>
        </w:rPr>
        <w:t>7</w:t>
      </w:r>
      <w:r w:rsidR="00F12AAF" w:rsidRPr="00612C4E">
        <w:rPr>
          <w:rFonts w:ascii="Times New Roman" w:hAnsi="Times New Roman"/>
          <w:sz w:val="24"/>
          <w:szCs w:val="24"/>
        </w:rPr>
        <w:t>.</w:t>
      </w:r>
      <w:r w:rsidR="0050241F" w:rsidRPr="00612C4E">
        <w:rPr>
          <w:rFonts w:ascii="Times New Roman" w:hAnsi="Times New Roman"/>
          <w:sz w:val="24"/>
          <w:szCs w:val="24"/>
        </w:rPr>
        <w:t xml:space="preserve"> </w:t>
      </w:r>
      <w:r w:rsidR="0015346E" w:rsidRPr="00612C4E">
        <w:rPr>
          <w:rFonts w:ascii="Times New Roman" w:hAnsi="Times New Roman"/>
          <w:sz w:val="24"/>
          <w:szCs w:val="24"/>
        </w:rPr>
        <w:t xml:space="preserve">Организовывать обучение работников учебного заведения по охране труда, безопасности жизнедеятельности. </w:t>
      </w:r>
    </w:p>
    <w:p w14:paraId="5F4B1F79" w14:textId="77777777" w:rsidR="0015346E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12AAF" w:rsidRPr="00612C4E">
        <w:rPr>
          <w:rFonts w:ascii="Times New Roman" w:hAnsi="Times New Roman"/>
          <w:sz w:val="24"/>
          <w:szCs w:val="24"/>
        </w:rPr>
        <w:t>.1</w:t>
      </w:r>
      <w:r w:rsidR="004B1CC8" w:rsidRPr="00612C4E">
        <w:rPr>
          <w:rFonts w:ascii="Times New Roman" w:hAnsi="Times New Roman"/>
          <w:sz w:val="24"/>
          <w:szCs w:val="24"/>
        </w:rPr>
        <w:t>8</w:t>
      </w:r>
      <w:r w:rsidR="00F12AAF" w:rsidRPr="00612C4E">
        <w:rPr>
          <w:rFonts w:ascii="Times New Roman" w:hAnsi="Times New Roman"/>
          <w:sz w:val="24"/>
          <w:szCs w:val="24"/>
        </w:rPr>
        <w:t>.</w:t>
      </w:r>
      <w:r w:rsidR="0050241F" w:rsidRPr="00612C4E">
        <w:rPr>
          <w:rFonts w:ascii="Times New Roman" w:hAnsi="Times New Roman"/>
          <w:sz w:val="24"/>
          <w:szCs w:val="24"/>
        </w:rPr>
        <w:t xml:space="preserve"> </w:t>
      </w:r>
      <w:r w:rsidR="0015346E" w:rsidRPr="00612C4E">
        <w:rPr>
          <w:rFonts w:ascii="Times New Roman" w:hAnsi="Times New Roman"/>
          <w:sz w:val="24"/>
          <w:szCs w:val="24"/>
        </w:rPr>
        <w:t xml:space="preserve">Обеспечивать работу по разработке и периодического пересмотра (один раз в 5 лет) инструкций по охране труда для работников учебного заведения и инструкций по безопасности для учащихся. </w:t>
      </w:r>
    </w:p>
    <w:p w14:paraId="6003525A" w14:textId="77777777" w:rsidR="0015346E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12AAF" w:rsidRPr="00612C4E">
        <w:rPr>
          <w:rFonts w:ascii="Times New Roman" w:hAnsi="Times New Roman"/>
          <w:sz w:val="24"/>
          <w:szCs w:val="24"/>
        </w:rPr>
        <w:t>.</w:t>
      </w:r>
      <w:r w:rsidR="004B1CC8" w:rsidRPr="00612C4E">
        <w:rPr>
          <w:rFonts w:ascii="Times New Roman" w:hAnsi="Times New Roman"/>
          <w:sz w:val="24"/>
          <w:szCs w:val="24"/>
        </w:rPr>
        <w:t>19</w:t>
      </w:r>
      <w:r w:rsidR="00F12AAF" w:rsidRPr="00612C4E">
        <w:rPr>
          <w:rFonts w:ascii="Times New Roman" w:hAnsi="Times New Roman"/>
          <w:sz w:val="24"/>
          <w:szCs w:val="24"/>
        </w:rPr>
        <w:t>.</w:t>
      </w:r>
      <w:r w:rsidR="0050241F" w:rsidRPr="00612C4E">
        <w:rPr>
          <w:rFonts w:ascii="Times New Roman" w:hAnsi="Times New Roman"/>
          <w:sz w:val="24"/>
          <w:szCs w:val="24"/>
        </w:rPr>
        <w:t xml:space="preserve"> </w:t>
      </w:r>
      <w:r w:rsidR="0015346E" w:rsidRPr="00612C4E">
        <w:rPr>
          <w:rFonts w:ascii="Times New Roman" w:hAnsi="Times New Roman"/>
          <w:sz w:val="24"/>
          <w:szCs w:val="24"/>
        </w:rPr>
        <w:t xml:space="preserve">Участвовать в разработке раздела по охране труда, безопасности жизнедеятельности коллективного договора. </w:t>
      </w:r>
    </w:p>
    <w:p w14:paraId="7A7B2806" w14:textId="77777777" w:rsidR="0015346E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12AAF" w:rsidRPr="00612C4E">
        <w:rPr>
          <w:rFonts w:ascii="Times New Roman" w:hAnsi="Times New Roman"/>
          <w:sz w:val="24"/>
          <w:szCs w:val="24"/>
        </w:rPr>
        <w:t>.2</w:t>
      </w:r>
      <w:r w:rsidR="004B1CC8" w:rsidRPr="00612C4E">
        <w:rPr>
          <w:rFonts w:ascii="Times New Roman" w:hAnsi="Times New Roman"/>
          <w:sz w:val="24"/>
          <w:szCs w:val="24"/>
        </w:rPr>
        <w:t>0</w:t>
      </w:r>
      <w:r w:rsidR="00F12AAF" w:rsidRPr="00612C4E">
        <w:rPr>
          <w:rFonts w:ascii="Times New Roman" w:hAnsi="Times New Roman"/>
          <w:sz w:val="24"/>
          <w:szCs w:val="24"/>
        </w:rPr>
        <w:t>.</w:t>
      </w:r>
      <w:r w:rsidR="0050241F" w:rsidRPr="00612C4E">
        <w:rPr>
          <w:rFonts w:ascii="Times New Roman" w:hAnsi="Times New Roman"/>
          <w:sz w:val="24"/>
          <w:szCs w:val="24"/>
        </w:rPr>
        <w:t xml:space="preserve"> </w:t>
      </w:r>
      <w:r w:rsidR="0015346E" w:rsidRPr="00612C4E">
        <w:rPr>
          <w:rFonts w:ascii="Times New Roman" w:hAnsi="Times New Roman"/>
          <w:sz w:val="24"/>
          <w:szCs w:val="24"/>
        </w:rPr>
        <w:t xml:space="preserve">Отвечать за правильное и своевременное расследование несчастных случаев с участниками учебно-воспитательного процесса, анализировать обстоятельства несчастных случаев. </w:t>
      </w:r>
    </w:p>
    <w:p w14:paraId="61BB6C82" w14:textId="77777777" w:rsidR="00892150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892150" w:rsidRPr="00612C4E">
        <w:rPr>
          <w:rFonts w:ascii="Times New Roman" w:hAnsi="Times New Roman"/>
          <w:sz w:val="24"/>
          <w:szCs w:val="24"/>
        </w:rPr>
        <w:t xml:space="preserve">. </w:t>
      </w:r>
      <w:r w:rsidR="0050241F" w:rsidRPr="00612C4E">
        <w:rPr>
          <w:rFonts w:ascii="Times New Roman" w:hAnsi="Times New Roman"/>
          <w:sz w:val="24"/>
          <w:szCs w:val="24"/>
        </w:rPr>
        <w:t>В работе руководствоваться</w:t>
      </w:r>
      <w:r w:rsidR="00892150" w:rsidRPr="00612C4E">
        <w:rPr>
          <w:rFonts w:ascii="Times New Roman" w:hAnsi="Times New Roman"/>
          <w:sz w:val="24"/>
          <w:szCs w:val="24"/>
        </w:rPr>
        <w:t xml:space="preserve"> Положение</w:t>
      </w:r>
      <w:r w:rsidR="0050241F" w:rsidRPr="00612C4E">
        <w:rPr>
          <w:rFonts w:ascii="Times New Roman" w:hAnsi="Times New Roman"/>
          <w:sz w:val="24"/>
          <w:szCs w:val="24"/>
        </w:rPr>
        <w:t>м</w:t>
      </w:r>
      <w:r w:rsidR="00892150" w:rsidRPr="00612C4E">
        <w:rPr>
          <w:rFonts w:ascii="Times New Roman" w:hAnsi="Times New Roman"/>
          <w:sz w:val="24"/>
          <w:szCs w:val="24"/>
        </w:rPr>
        <w:t xml:space="preserve"> о комиссии по вопросам охраны труда</w:t>
      </w:r>
      <w:r w:rsidR="000A00BD" w:rsidRPr="00612C4E">
        <w:rPr>
          <w:rFonts w:ascii="Times New Roman" w:hAnsi="Times New Roman"/>
          <w:sz w:val="24"/>
          <w:szCs w:val="24"/>
        </w:rPr>
        <w:t>.</w:t>
      </w:r>
    </w:p>
    <w:p w14:paraId="6E3E9AA7" w14:textId="77777777" w:rsidR="00E51F93" w:rsidRPr="00612C4E" w:rsidRDefault="002819F8" w:rsidP="004B1C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lastRenderedPageBreak/>
        <w:t>1</w:t>
      </w:r>
      <w:r w:rsidR="009775A8">
        <w:rPr>
          <w:rFonts w:ascii="Times New Roman" w:hAnsi="Times New Roman"/>
          <w:sz w:val="24"/>
          <w:szCs w:val="24"/>
        </w:rPr>
        <w:t>3</w:t>
      </w:r>
      <w:r w:rsidR="00E30686" w:rsidRPr="00612C4E">
        <w:rPr>
          <w:rFonts w:ascii="Times New Roman" w:hAnsi="Times New Roman"/>
          <w:sz w:val="24"/>
          <w:szCs w:val="24"/>
        </w:rPr>
        <w:t>.</w:t>
      </w:r>
      <w:r w:rsidR="00E51F93" w:rsidRPr="00612C4E">
        <w:rPr>
          <w:rFonts w:ascii="Times New Roman" w:hAnsi="Times New Roman"/>
          <w:sz w:val="24"/>
          <w:szCs w:val="24"/>
        </w:rPr>
        <w:t xml:space="preserve"> </w:t>
      </w:r>
      <w:r w:rsidR="004B1CC8" w:rsidRPr="00612C4E">
        <w:rPr>
          <w:rFonts w:ascii="Times New Roman" w:hAnsi="Times New Roman"/>
          <w:sz w:val="24"/>
          <w:szCs w:val="24"/>
        </w:rPr>
        <w:t>У</w:t>
      </w:r>
      <w:r w:rsidR="00E51F93" w:rsidRPr="00612C4E">
        <w:rPr>
          <w:rFonts w:ascii="Times New Roman" w:hAnsi="Times New Roman"/>
          <w:sz w:val="24"/>
          <w:szCs w:val="24"/>
        </w:rPr>
        <w:t>твер</w:t>
      </w:r>
      <w:r w:rsidR="00B91214" w:rsidRPr="00612C4E">
        <w:rPr>
          <w:rFonts w:ascii="Times New Roman" w:hAnsi="Times New Roman"/>
          <w:sz w:val="24"/>
          <w:szCs w:val="24"/>
        </w:rPr>
        <w:t>дить перечень должностных лиц школы</w:t>
      </w:r>
      <w:r w:rsidR="00E51F93" w:rsidRPr="00612C4E">
        <w:rPr>
          <w:rFonts w:ascii="Times New Roman" w:hAnsi="Times New Roman"/>
          <w:sz w:val="24"/>
          <w:szCs w:val="24"/>
        </w:rPr>
        <w:t xml:space="preserve">, которые обязаны проходить предварительную и периодическую проверку знаний по охране труда: </w:t>
      </w:r>
    </w:p>
    <w:p w14:paraId="72BFFA4B" w14:textId="77777777" w:rsidR="00E51F93" w:rsidRPr="00612C4E" w:rsidRDefault="004B1CC8" w:rsidP="00BF05AE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-</w:t>
      </w:r>
      <w:r w:rsidR="00D452C1" w:rsidRPr="00612C4E">
        <w:rPr>
          <w:rFonts w:ascii="Times New Roman" w:hAnsi="Times New Roman"/>
          <w:sz w:val="24"/>
          <w:szCs w:val="24"/>
        </w:rPr>
        <w:t xml:space="preserve"> </w:t>
      </w:r>
      <w:r w:rsidR="00193130" w:rsidRPr="00612C4E">
        <w:rPr>
          <w:rFonts w:ascii="Times New Roman" w:hAnsi="Times New Roman"/>
          <w:sz w:val="24"/>
          <w:szCs w:val="24"/>
        </w:rPr>
        <w:t>Щегильская Е. Н</w:t>
      </w:r>
      <w:r w:rsidRPr="00612C4E">
        <w:rPr>
          <w:rFonts w:ascii="Times New Roman" w:hAnsi="Times New Roman"/>
          <w:sz w:val="24"/>
          <w:szCs w:val="24"/>
        </w:rPr>
        <w:t>., директор</w:t>
      </w:r>
      <w:r w:rsidR="00193130" w:rsidRPr="00612C4E">
        <w:rPr>
          <w:rFonts w:ascii="Times New Roman" w:hAnsi="Times New Roman"/>
          <w:sz w:val="24"/>
          <w:szCs w:val="24"/>
        </w:rPr>
        <w:t xml:space="preserve"> учреждения</w:t>
      </w:r>
      <w:r w:rsidRPr="00612C4E">
        <w:rPr>
          <w:rFonts w:ascii="Times New Roman" w:hAnsi="Times New Roman"/>
          <w:sz w:val="24"/>
          <w:szCs w:val="24"/>
        </w:rPr>
        <w:t>,</w:t>
      </w:r>
      <w:r w:rsidR="00E51F93" w:rsidRPr="00612C4E">
        <w:rPr>
          <w:rFonts w:ascii="Times New Roman" w:hAnsi="Times New Roman"/>
          <w:sz w:val="24"/>
          <w:szCs w:val="24"/>
        </w:rPr>
        <w:t xml:space="preserve"> </w:t>
      </w:r>
    </w:p>
    <w:p w14:paraId="49F1F260" w14:textId="77777777" w:rsidR="00E30686" w:rsidRPr="00612C4E" w:rsidRDefault="004B1CC8" w:rsidP="00BF05AE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-</w:t>
      </w:r>
      <w:r w:rsidR="00E51F93" w:rsidRPr="00612C4E">
        <w:rPr>
          <w:rFonts w:ascii="Times New Roman" w:hAnsi="Times New Roman"/>
          <w:sz w:val="24"/>
          <w:szCs w:val="24"/>
        </w:rPr>
        <w:t xml:space="preserve"> </w:t>
      </w:r>
      <w:r w:rsidR="00BF05AE" w:rsidRPr="00612C4E">
        <w:rPr>
          <w:rFonts w:ascii="Times New Roman" w:hAnsi="Times New Roman"/>
          <w:sz w:val="24"/>
          <w:szCs w:val="24"/>
        </w:rPr>
        <w:t>Новицкая Е. Л</w:t>
      </w:r>
      <w:r w:rsidRPr="00612C4E">
        <w:rPr>
          <w:rFonts w:ascii="Times New Roman" w:hAnsi="Times New Roman"/>
          <w:sz w:val="24"/>
          <w:szCs w:val="24"/>
        </w:rPr>
        <w:t>., зам. директора по УВР,</w:t>
      </w:r>
    </w:p>
    <w:p w14:paraId="61EC32B3" w14:textId="77777777" w:rsidR="00BF05AE" w:rsidRPr="00612C4E" w:rsidRDefault="004B1CC8" w:rsidP="00BF05AE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12C4E">
        <w:rPr>
          <w:rFonts w:ascii="Times New Roman" w:hAnsi="Times New Roman"/>
          <w:sz w:val="24"/>
          <w:szCs w:val="24"/>
        </w:rPr>
        <w:t>А</w:t>
      </w:r>
      <w:r w:rsidR="00BF05AE" w:rsidRPr="00612C4E">
        <w:rPr>
          <w:rFonts w:ascii="Times New Roman" w:hAnsi="Times New Roman"/>
          <w:sz w:val="24"/>
          <w:szCs w:val="24"/>
        </w:rPr>
        <w:t>нпилогова</w:t>
      </w:r>
      <w:proofErr w:type="spellEnd"/>
      <w:r w:rsidRPr="00612C4E">
        <w:rPr>
          <w:rFonts w:ascii="Times New Roman" w:hAnsi="Times New Roman"/>
          <w:sz w:val="24"/>
          <w:szCs w:val="24"/>
        </w:rPr>
        <w:t xml:space="preserve"> Т. А., зам. директора по </w:t>
      </w:r>
      <w:r w:rsidR="00193130" w:rsidRPr="00612C4E">
        <w:rPr>
          <w:rFonts w:ascii="Times New Roman" w:hAnsi="Times New Roman"/>
          <w:sz w:val="24"/>
          <w:szCs w:val="24"/>
        </w:rPr>
        <w:t>У</w:t>
      </w:r>
      <w:r w:rsidRPr="00612C4E">
        <w:rPr>
          <w:rFonts w:ascii="Times New Roman" w:hAnsi="Times New Roman"/>
          <w:sz w:val="24"/>
          <w:szCs w:val="24"/>
        </w:rPr>
        <w:t>ВР,</w:t>
      </w:r>
    </w:p>
    <w:p w14:paraId="3D61F776" w14:textId="77777777" w:rsidR="00BF05AE" w:rsidRPr="00612C4E" w:rsidRDefault="004B1CC8" w:rsidP="00BF05AE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- К</w:t>
      </w:r>
      <w:r w:rsidR="00BF05AE" w:rsidRPr="00612C4E">
        <w:rPr>
          <w:rFonts w:ascii="Times New Roman" w:hAnsi="Times New Roman"/>
          <w:sz w:val="24"/>
          <w:szCs w:val="24"/>
        </w:rPr>
        <w:t>узьмишкина</w:t>
      </w:r>
      <w:r w:rsidRPr="00612C4E">
        <w:rPr>
          <w:rFonts w:ascii="Times New Roman" w:hAnsi="Times New Roman"/>
          <w:sz w:val="24"/>
          <w:szCs w:val="24"/>
        </w:rPr>
        <w:t xml:space="preserve"> Т. Н., зав</w:t>
      </w:r>
      <w:r w:rsidR="00193130" w:rsidRPr="00612C4E">
        <w:rPr>
          <w:rFonts w:ascii="Times New Roman" w:hAnsi="Times New Roman"/>
          <w:sz w:val="24"/>
          <w:szCs w:val="24"/>
        </w:rPr>
        <w:t xml:space="preserve">едующая </w:t>
      </w:r>
      <w:r w:rsidRPr="00612C4E">
        <w:rPr>
          <w:rFonts w:ascii="Times New Roman" w:hAnsi="Times New Roman"/>
          <w:sz w:val="24"/>
          <w:szCs w:val="24"/>
        </w:rPr>
        <w:t>хоз</w:t>
      </w:r>
      <w:r w:rsidR="00193130" w:rsidRPr="00612C4E">
        <w:rPr>
          <w:rFonts w:ascii="Times New Roman" w:hAnsi="Times New Roman"/>
          <w:sz w:val="24"/>
          <w:szCs w:val="24"/>
        </w:rPr>
        <w:t>яйством</w:t>
      </w:r>
      <w:r w:rsidRPr="00612C4E">
        <w:rPr>
          <w:rFonts w:ascii="Times New Roman" w:hAnsi="Times New Roman"/>
          <w:sz w:val="24"/>
          <w:szCs w:val="24"/>
        </w:rPr>
        <w:t>.</w:t>
      </w:r>
    </w:p>
    <w:p w14:paraId="725F3C10" w14:textId="77777777" w:rsidR="00E51F93" w:rsidRPr="00612C4E" w:rsidRDefault="006941AD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1</w:t>
      </w:r>
      <w:r w:rsidR="009775A8">
        <w:rPr>
          <w:rFonts w:ascii="Times New Roman" w:hAnsi="Times New Roman"/>
          <w:sz w:val="24"/>
          <w:szCs w:val="24"/>
        </w:rPr>
        <w:t>4</w:t>
      </w:r>
      <w:r w:rsidR="002D7074" w:rsidRPr="00612C4E">
        <w:rPr>
          <w:rFonts w:ascii="Times New Roman" w:hAnsi="Times New Roman"/>
          <w:sz w:val="24"/>
          <w:szCs w:val="24"/>
        </w:rPr>
        <w:t xml:space="preserve">. </w:t>
      </w:r>
      <w:r w:rsidR="00BF05AE" w:rsidRPr="00612C4E">
        <w:rPr>
          <w:rFonts w:ascii="Times New Roman" w:hAnsi="Times New Roman"/>
          <w:sz w:val="24"/>
          <w:szCs w:val="24"/>
        </w:rPr>
        <w:t xml:space="preserve">Зам. директора по </w:t>
      </w:r>
      <w:r w:rsidR="00193130" w:rsidRPr="00612C4E">
        <w:rPr>
          <w:rFonts w:ascii="Times New Roman" w:hAnsi="Times New Roman"/>
          <w:sz w:val="24"/>
          <w:szCs w:val="24"/>
        </w:rPr>
        <w:t>У</w:t>
      </w:r>
      <w:r w:rsidR="00BF05AE" w:rsidRPr="00612C4E">
        <w:rPr>
          <w:rFonts w:ascii="Times New Roman" w:hAnsi="Times New Roman"/>
          <w:sz w:val="24"/>
          <w:szCs w:val="24"/>
        </w:rPr>
        <w:t>ВР</w:t>
      </w:r>
      <w:r w:rsidR="004B1CC8" w:rsidRPr="00612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AAF" w:rsidRPr="00612C4E">
        <w:rPr>
          <w:rFonts w:ascii="Times New Roman" w:hAnsi="Times New Roman"/>
          <w:sz w:val="24"/>
          <w:szCs w:val="24"/>
        </w:rPr>
        <w:t>Анпилоговой</w:t>
      </w:r>
      <w:proofErr w:type="spellEnd"/>
      <w:r w:rsidR="00F12AAF" w:rsidRPr="00612C4E">
        <w:rPr>
          <w:rFonts w:ascii="Times New Roman" w:hAnsi="Times New Roman"/>
          <w:sz w:val="24"/>
          <w:szCs w:val="24"/>
        </w:rPr>
        <w:t xml:space="preserve"> Т. А.:</w:t>
      </w:r>
    </w:p>
    <w:p w14:paraId="4A90159E" w14:textId="2CE44DB5" w:rsidR="00E51F93" w:rsidRPr="00612C4E" w:rsidRDefault="006941AD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1</w:t>
      </w:r>
      <w:r w:rsidR="009775A8">
        <w:rPr>
          <w:rFonts w:ascii="Times New Roman" w:hAnsi="Times New Roman"/>
          <w:sz w:val="24"/>
          <w:szCs w:val="24"/>
        </w:rPr>
        <w:t>4</w:t>
      </w:r>
      <w:r w:rsidR="00E51F93" w:rsidRPr="00612C4E">
        <w:rPr>
          <w:rFonts w:ascii="Times New Roman" w:hAnsi="Times New Roman"/>
          <w:sz w:val="24"/>
          <w:szCs w:val="24"/>
        </w:rPr>
        <w:t>.1.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>А</w:t>
      </w:r>
      <w:r w:rsidR="00585621" w:rsidRPr="00612C4E">
        <w:rPr>
          <w:rFonts w:ascii="Times New Roman" w:hAnsi="Times New Roman"/>
          <w:sz w:val="24"/>
          <w:szCs w:val="24"/>
        </w:rPr>
        <w:t>ктивизировать работу отрядов ЮИ</w:t>
      </w:r>
      <w:r w:rsidR="00C561C5" w:rsidRPr="00612C4E">
        <w:rPr>
          <w:rFonts w:ascii="Times New Roman" w:hAnsi="Times New Roman"/>
          <w:sz w:val="24"/>
          <w:szCs w:val="24"/>
        </w:rPr>
        <w:t>Д</w:t>
      </w:r>
      <w:r w:rsidR="00E51F93" w:rsidRPr="00612C4E">
        <w:rPr>
          <w:rFonts w:ascii="Times New Roman" w:hAnsi="Times New Roman"/>
          <w:sz w:val="24"/>
          <w:szCs w:val="24"/>
        </w:rPr>
        <w:t xml:space="preserve"> и ДЮП. </w:t>
      </w:r>
    </w:p>
    <w:p w14:paraId="149A2624" w14:textId="4D85D466" w:rsidR="00E51F93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12AAF" w:rsidRPr="00612C4E">
        <w:rPr>
          <w:rFonts w:ascii="Times New Roman" w:hAnsi="Times New Roman"/>
          <w:sz w:val="24"/>
          <w:szCs w:val="24"/>
        </w:rPr>
        <w:t>.2.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 xml:space="preserve">Употреблять необходимые меры по созданию безопасных </w:t>
      </w:r>
      <w:r w:rsidR="00585621" w:rsidRPr="00612C4E">
        <w:rPr>
          <w:rFonts w:ascii="Times New Roman" w:hAnsi="Times New Roman"/>
          <w:sz w:val="24"/>
          <w:szCs w:val="24"/>
        </w:rPr>
        <w:t>и безвредных условий, выполнению</w:t>
      </w:r>
      <w:r w:rsidR="00E51F93" w:rsidRPr="00612C4E">
        <w:rPr>
          <w:rFonts w:ascii="Times New Roman" w:hAnsi="Times New Roman"/>
          <w:sz w:val="24"/>
          <w:szCs w:val="24"/>
        </w:rPr>
        <w:t xml:space="preserve"> санитарно-гигиенических норм и требований по охране труда, безопасности жизнедеятельности при проведении внеклассных и внешкольных мероприятий. </w:t>
      </w:r>
    </w:p>
    <w:p w14:paraId="78B60173" w14:textId="22322566" w:rsidR="00E51F93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51F93" w:rsidRPr="00612C4E">
        <w:rPr>
          <w:rFonts w:ascii="Times New Roman" w:hAnsi="Times New Roman"/>
          <w:sz w:val="24"/>
          <w:szCs w:val="24"/>
        </w:rPr>
        <w:t>.3.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 xml:space="preserve">Контролировать и оказывать методическую помощь руководителям кружков, спортивных секций, походов, экскурсий по вопросам создания безопасных и безвредных условий труда и отдыха учащихся, предотвращения травматизма. </w:t>
      </w:r>
    </w:p>
    <w:p w14:paraId="796298D4" w14:textId="78D17372" w:rsidR="00E51F93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51F93" w:rsidRPr="00612C4E">
        <w:rPr>
          <w:rFonts w:ascii="Times New Roman" w:hAnsi="Times New Roman"/>
          <w:sz w:val="24"/>
          <w:szCs w:val="24"/>
        </w:rPr>
        <w:t>.4.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 xml:space="preserve">Проводить обучение и инструктажи по охране труда, безопасности жизнедеятельности классных руководителей, учителей, привлеченных к организации внешкольной работы. </w:t>
      </w:r>
    </w:p>
    <w:p w14:paraId="568DE730" w14:textId="1646E1DD" w:rsidR="00E51F93" w:rsidRPr="00612C4E" w:rsidRDefault="009B5D34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1</w:t>
      </w:r>
      <w:r w:rsidR="009775A8">
        <w:rPr>
          <w:rFonts w:ascii="Times New Roman" w:hAnsi="Times New Roman"/>
          <w:sz w:val="24"/>
          <w:szCs w:val="24"/>
        </w:rPr>
        <w:t>4</w:t>
      </w:r>
      <w:r w:rsidR="00E51F93" w:rsidRPr="00612C4E">
        <w:rPr>
          <w:rFonts w:ascii="Times New Roman" w:hAnsi="Times New Roman"/>
          <w:sz w:val="24"/>
          <w:szCs w:val="24"/>
        </w:rPr>
        <w:t>.5.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 xml:space="preserve">Организовать профилактическую работу среди воспитанников, учащихся по охране труда, безопасности жизнедеятельности во время учебно-воспитательного процесса. </w:t>
      </w:r>
    </w:p>
    <w:p w14:paraId="1CEB051D" w14:textId="77777777" w:rsidR="00F12AAF" w:rsidRPr="00612C4E" w:rsidRDefault="009B5D34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1</w:t>
      </w:r>
      <w:r w:rsidR="009775A8">
        <w:rPr>
          <w:rFonts w:ascii="Times New Roman" w:hAnsi="Times New Roman"/>
          <w:sz w:val="24"/>
          <w:szCs w:val="24"/>
        </w:rPr>
        <w:t>5</w:t>
      </w:r>
      <w:r w:rsidRPr="00612C4E">
        <w:rPr>
          <w:rFonts w:ascii="Times New Roman" w:hAnsi="Times New Roman"/>
          <w:sz w:val="24"/>
          <w:szCs w:val="24"/>
        </w:rPr>
        <w:t>.</w:t>
      </w:r>
      <w:r w:rsidR="00543DA2" w:rsidRPr="00612C4E">
        <w:rPr>
          <w:rFonts w:ascii="Times New Roman" w:hAnsi="Times New Roman"/>
          <w:sz w:val="24"/>
          <w:szCs w:val="24"/>
        </w:rPr>
        <w:t xml:space="preserve"> Зав</w:t>
      </w:r>
      <w:r w:rsidR="00193130" w:rsidRPr="00612C4E">
        <w:rPr>
          <w:rFonts w:ascii="Times New Roman" w:hAnsi="Times New Roman"/>
          <w:sz w:val="24"/>
          <w:szCs w:val="24"/>
        </w:rPr>
        <w:t xml:space="preserve">едующей </w:t>
      </w:r>
      <w:proofErr w:type="gramStart"/>
      <w:r w:rsidR="00543DA2" w:rsidRPr="00612C4E">
        <w:rPr>
          <w:rFonts w:ascii="Times New Roman" w:hAnsi="Times New Roman"/>
          <w:sz w:val="24"/>
          <w:szCs w:val="24"/>
        </w:rPr>
        <w:t>хоз</w:t>
      </w:r>
      <w:r w:rsidR="00193130" w:rsidRPr="00612C4E">
        <w:rPr>
          <w:rFonts w:ascii="Times New Roman" w:hAnsi="Times New Roman"/>
          <w:sz w:val="24"/>
          <w:szCs w:val="24"/>
        </w:rPr>
        <w:t xml:space="preserve">яйством </w:t>
      </w:r>
      <w:r w:rsidR="00F12AAF" w:rsidRPr="00612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2AAF" w:rsidRPr="00612C4E">
        <w:rPr>
          <w:rFonts w:ascii="Times New Roman" w:hAnsi="Times New Roman"/>
          <w:sz w:val="24"/>
          <w:szCs w:val="24"/>
        </w:rPr>
        <w:t>Кузьмишкиной</w:t>
      </w:r>
      <w:proofErr w:type="spellEnd"/>
      <w:proofErr w:type="gramEnd"/>
      <w:r w:rsidR="00F12AAF" w:rsidRPr="00612C4E">
        <w:rPr>
          <w:rFonts w:ascii="Times New Roman" w:hAnsi="Times New Roman"/>
          <w:sz w:val="24"/>
          <w:szCs w:val="24"/>
        </w:rPr>
        <w:t xml:space="preserve"> Т. Н.:</w:t>
      </w:r>
      <w:r w:rsidR="00E51F93" w:rsidRPr="00612C4E">
        <w:rPr>
          <w:rFonts w:ascii="Times New Roman" w:hAnsi="Times New Roman"/>
          <w:sz w:val="24"/>
          <w:szCs w:val="24"/>
        </w:rPr>
        <w:t xml:space="preserve"> </w:t>
      </w:r>
    </w:p>
    <w:p w14:paraId="7F2FF9DB" w14:textId="3853A218" w:rsidR="00E51F93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E51F93" w:rsidRPr="00612C4E">
        <w:rPr>
          <w:rFonts w:ascii="Times New Roman" w:hAnsi="Times New Roman"/>
          <w:sz w:val="24"/>
          <w:szCs w:val="24"/>
        </w:rPr>
        <w:t>.1.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 xml:space="preserve">Обеспечить эксплуатацию зданий, сооружений и территории в соответствии с требованиями, правил и норм по охране труда и уход за ними. Ежеквартально составлять акты о проверке крепления сооружений. </w:t>
      </w:r>
    </w:p>
    <w:p w14:paraId="6E913BF8" w14:textId="7B7E3F24" w:rsidR="00E51F93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E51F93" w:rsidRPr="00612C4E">
        <w:rPr>
          <w:rFonts w:ascii="Times New Roman" w:hAnsi="Times New Roman"/>
          <w:sz w:val="24"/>
          <w:szCs w:val="24"/>
        </w:rPr>
        <w:t>.2.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 xml:space="preserve">Обеспечить соблюдение норм безопасности при эксплуатации производственного, энергетического, вентиляционного оборудования. </w:t>
      </w:r>
    </w:p>
    <w:p w14:paraId="54B68B35" w14:textId="354952C5" w:rsidR="00E51F93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E51F93" w:rsidRPr="00612C4E">
        <w:rPr>
          <w:rFonts w:ascii="Times New Roman" w:hAnsi="Times New Roman"/>
          <w:sz w:val="24"/>
          <w:szCs w:val="24"/>
        </w:rPr>
        <w:t>.3.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 xml:space="preserve">Обеспечить правильность складирования и хранения материальных ценностей, надлежащее санитарно-гигиеническое состояние бытовых и вспомогательных помещений. </w:t>
      </w:r>
    </w:p>
    <w:p w14:paraId="7A0762AB" w14:textId="58F931CC" w:rsidR="00E51F93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E51F93" w:rsidRPr="00612C4E">
        <w:rPr>
          <w:rFonts w:ascii="Times New Roman" w:hAnsi="Times New Roman"/>
          <w:sz w:val="24"/>
          <w:szCs w:val="24"/>
        </w:rPr>
        <w:t>.4.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 xml:space="preserve">Обеспечить соблюдение норм пожарной безопасности в зданиях, следить за наличием и исправностью средств пожаротушения. </w:t>
      </w:r>
    </w:p>
    <w:p w14:paraId="086121FA" w14:textId="6AF83DF7" w:rsidR="00E51F93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E51F93" w:rsidRPr="00612C4E">
        <w:rPr>
          <w:rFonts w:ascii="Times New Roman" w:hAnsi="Times New Roman"/>
          <w:sz w:val="24"/>
          <w:szCs w:val="24"/>
        </w:rPr>
        <w:t>.5.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 xml:space="preserve">Организовать проведение замеров сопротивления изоляции электроустановок и электропроводки, заземляющих устройств, измерений освещенности, шума, радиации в помещении заведения. </w:t>
      </w:r>
    </w:p>
    <w:p w14:paraId="11611E02" w14:textId="506E2B49" w:rsidR="00E51F93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B13893" w:rsidRPr="00612C4E">
        <w:rPr>
          <w:rFonts w:ascii="Times New Roman" w:hAnsi="Times New Roman"/>
          <w:sz w:val="24"/>
          <w:szCs w:val="24"/>
        </w:rPr>
        <w:t>.6.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3893" w:rsidRPr="00612C4E">
        <w:rPr>
          <w:rFonts w:ascii="Times New Roman" w:hAnsi="Times New Roman"/>
          <w:sz w:val="24"/>
          <w:szCs w:val="24"/>
        </w:rPr>
        <w:t xml:space="preserve">Разрабатывать </w:t>
      </w:r>
      <w:r w:rsidR="00E51F93" w:rsidRPr="00612C4E">
        <w:rPr>
          <w:rFonts w:ascii="Times New Roman" w:hAnsi="Times New Roman"/>
          <w:sz w:val="24"/>
          <w:szCs w:val="24"/>
        </w:rPr>
        <w:t xml:space="preserve"> 1</w:t>
      </w:r>
      <w:proofErr w:type="gramEnd"/>
      <w:r w:rsidR="00E51F93" w:rsidRPr="00612C4E">
        <w:rPr>
          <w:rFonts w:ascii="Times New Roman" w:hAnsi="Times New Roman"/>
          <w:sz w:val="24"/>
          <w:szCs w:val="24"/>
        </w:rPr>
        <w:t xml:space="preserve"> раз в 3 года </w:t>
      </w:r>
      <w:r w:rsidR="00B13893" w:rsidRPr="00612C4E">
        <w:rPr>
          <w:rFonts w:ascii="Times New Roman" w:hAnsi="Times New Roman"/>
          <w:sz w:val="24"/>
          <w:szCs w:val="24"/>
        </w:rPr>
        <w:t>и пересматривать и</w:t>
      </w:r>
      <w:r w:rsidR="00E51F93" w:rsidRPr="00612C4E">
        <w:rPr>
          <w:rFonts w:ascii="Times New Roman" w:hAnsi="Times New Roman"/>
          <w:sz w:val="24"/>
          <w:szCs w:val="24"/>
        </w:rPr>
        <w:t xml:space="preserve">нструкции по охране труда при выполнении конкретных работ. Участвовать в разработке коллективного договора по охране труда. </w:t>
      </w:r>
    </w:p>
    <w:p w14:paraId="55C8F051" w14:textId="77777777" w:rsidR="00E51F93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9A4F8C" w:rsidRPr="00612C4E">
        <w:rPr>
          <w:rFonts w:ascii="Times New Roman" w:hAnsi="Times New Roman"/>
          <w:sz w:val="24"/>
          <w:szCs w:val="24"/>
        </w:rPr>
        <w:t xml:space="preserve">. </w:t>
      </w:r>
      <w:r w:rsidR="00E51F93" w:rsidRPr="00612C4E">
        <w:rPr>
          <w:rFonts w:ascii="Times New Roman" w:hAnsi="Times New Roman"/>
          <w:sz w:val="24"/>
          <w:szCs w:val="24"/>
        </w:rPr>
        <w:t xml:space="preserve"> Классным руководителям</w:t>
      </w:r>
      <w:r w:rsidR="00F12AAF" w:rsidRPr="00612C4E">
        <w:rPr>
          <w:rFonts w:ascii="Times New Roman" w:hAnsi="Times New Roman"/>
          <w:sz w:val="24"/>
          <w:szCs w:val="24"/>
        </w:rPr>
        <w:t xml:space="preserve"> и</w:t>
      </w:r>
      <w:r w:rsidR="00E51F93" w:rsidRPr="00612C4E">
        <w:rPr>
          <w:rFonts w:ascii="Times New Roman" w:hAnsi="Times New Roman"/>
          <w:sz w:val="24"/>
          <w:szCs w:val="24"/>
        </w:rPr>
        <w:t xml:space="preserve"> руководителям кружков: </w:t>
      </w:r>
    </w:p>
    <w:p w14:paraId="18B8391B" w14:textId="2D7F616B" w:rsidR="00E51F93" w:rsidRPr="00612C4E" w:rsidRDefault="002819F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1</w:t>
      </w:r>
      <w:r w:rsidR="009775A8">
        <w:rPr>
          <w:rFonts w:ascii="Times New Roman" w:hAnsi="Times New Roman"/>
          <w:sz w:val="24"/>
          <w:szCs w:val="24"/>
        </w:rPr>
        <w:t>6</w:t>
      </w:r>
      <w:r w:rsidR="00F12AAF" w:rsidRPr="00612C4E">
        <w:rPr>
          <w:rFonts w:ascii="Times New Roman" w:hAnsi="Times New Roman"/>
          <w:sz w:val="24"/>
          <w:szCs w:val="24"/>
        </w:rPr>
        <w:t>.1.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 xml:space="preserve">Обеспечить надлежащее состояние рабочих мест, оборудования, спортивного </w:t>
      </w:r>
      <w:r w:rsidR="009A4F8C" w:rsidRPr="00612C4E">
        <w:rPr>
          <w:rFonts w:ascii="Times New Roman" w:hAnsi="Times New Roman"/>
          <w:sz w:val="24"/>
          <w:szCs w:val="24"/>
        </w:rPr>
        <w:t>снаряжения</w:t>
      </w:r>
      <w:r w:rsidR="00642D36" w:rsidRPr="00612C4E">
        <w:rPr>
          <w:rFonts w:ascii="Times New Roman" w:hAnsi="Times New Roman"/>
          <w:sz w:val="24"/>
          <w:szCs w:val="24"/>
        </w:rPr>
        <w:t xml:space="preserve"> т.д.</w:t>
      </w:r>
      <w:r w:rsidR="00E51F93" w:rsidRPr="00612C4E">
        <w:rPr>
          <w:rFonts w:ascii="Times New Roman" w:hAnsi="Times New Roman"/>
          <w:sz w:val="24"/>
          <w:szCs w:val="24"/>
        </w:rPr>
        <w:t xml:space="preserve"> </w:t>
      </w:r>
    </w:p>
    <w:p w14:paraId="6E7386F0" w14:textId="0AC90DCE" w:rsidR="00E51F93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6941AD" w:rsidRPr="00612C4E">
        <w:rPr>
          <w:rFonts w:ascii="Times New Roman" w:hAnsi="Times New Roman"/>
          <w:sz w:val="24"/>
          <w:szCs w:val="24"/>
        </w:rPr>
        <w:t>.2.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 xml:space="preserve">Запретить учащимся работать во время трудовых акций без соответствующей спецодежды, обуви, средств индивидуальной защиты. </w:t>
      </w:r>
    </w:p>
    <w:p w14:paraId="610CA5FD" w14:textId="5E2359B2" w:rsidR="00E51F93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6941AD" w:rsidRPr="00612C4E">
        <w:rPr>
          <w:rFonts w:ascii="Times New Roman" w:hAnsi="Times New Roman"/>
          <w:sz w:val="24"/>
          <w:szCs w:val="24"/>
        </w:rPr>
        <w:t>.3.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>Проводить с учащимися инструктажи проведения занятий, воспитател</w:t>
      </w:r>
      <w:r w:rsidR="00C90132" w:rsidRPr="00612C4E">
        <w:rPr>
          <w:rFonts w:ascii="Times New Roman" w:hAnsi="Times New Roman"/>
          <w:sz w:val="24"/>
          <w:szCs w:val="24"/>
        </w:rPr>
        <w:t>ьных мероприятий за пределами школы</w:t>
      </w:r>
      <w:r w:rsidR="00E51F93" w:rsidRPr="00612C4E">
        <w:rPr>
          <w:rFonts w:ascii="Times New Roman" w:hAnsi="Times New Roman"/>
          <w:sz w:val="24"/>
          <w:szCs w:val="24"/>
        </w:rPr>
        <w:t xml:space="preserve"> с обязательной регистрацией его в Журнале установленного образца. </w:t>
      </w:r>
    </w:p>
    <w:p w14:paraId="3D48BE0A" w14:textId="0D34F4E8" w:rsidR="00E51F93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6941AD" w:rsidRPr="00612C4E">
        <w:rPr>
          <w:rFonts w:ascii="Times New Roman" w:hAnsi="Times New Roman"/>
          <w:sz w:val="24"/>
          <w:szCs w:val="24"/>
        </w:rPr>
        <w:t>.4.</w:t>
      </w:r>
      <w:r w:rsidR="003E322C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 xml:space="preserve">Проводить с учащимися профилактическую работу по безопасности жизнедеятельности. </w:t>
      </w:r>
    </w:p>
    <w:p w14:paraId="2AAF6B63" w14:textId="77777777" w:rsidR="00E51F93" w:rsidRPr="00612C4E" w:rsidRDefault="009775A8" w:rsidP="00BF05AE">
      <w:pPr>
        <w:tabs>
          <w:tab w:val="left" w:pos="1134"/>
          <w:tab w:val="left" w:pos="1276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9A4F8C" w:rsidRPr="00612C4E">
        <w:rPr>
          <w:rFonts w:ascii="Times New Roman" w:hAnsi="Times New Roman"/>
          <w:sz w:val="24"/>
          <w:szCs w:val="24"/>
        </w:rPr>
        <w:t>.</w:t>
      </w:r>
      <w:r w:rsidR="00E51F93" w:rsidRPr="00612C4E">
        <w:rPr>
          <w:rFonts w:ascii="Times New Roman" w:hAnsi="Times New Roman"/>
          <w:sz w:val="24"/>
          <w:szCs w:val="24"/>
        </w:rPr>
        <w:t xml:space="preserve"> Назначить персонально ответственными за обеспечение надлежащего состояния рабочих мест, оборудования приборов, инструмента </w:t>
      </w:r>
      <w:r w:rsidR="00502D60" w:rsidRPr="00612C4E">
        <w:rPr>
          <w:rFonts w:ascii="Times New Roman" w:hAnsi="Times New Roman"/>
          <w:sz w:val="24"/>
          <w:szCs w:val="24"/>
        </w:rPr>
        <w:t>учите</w:t>
      </w:r>
      <w:r w:rsidR="00BF05AE" w:rsidRPr="00612C4E">
        <w:rPr>
          <w:rFonts w:ascii="Times New Roman" w:hAnsi="Times New Roman"/>
          <w:sz w:val="24"/>
          <w:szCs w:val="24"/>
        </w:rPr>
        <w:t>лей-предмет</w:t>
      </w:r>
      <w:r w:rsidR="00502D60" w:rsidRPr="00612C4E">
        <w:rPr>
          <w:rFonts w:ascii="Times New Roman" w:hAnsi="Times New Roman"/>
          <w:sz w:val="24"/>
          <w:szCs w:val="24"/>
        </w:rPr>
        <w:t>ников</w:t>
      </w:r>
      <w:r w:rsidR="00E51F93" w:rsidRPr="00612C4E">
        <w:rPr>
          <w:rFonts w:ascii="Times New Roman" w:hAnsi="Times New Roman"/>
          <w:sz w:val="24"/>
          <w:szCs w:val="24"/>
        </w:rPr>
        <w:t xml:space="preserve">: </w:t>
      </w:r>
    </w:p>
    <w:p w14:paraId="26B78211" w14:textId="77777777" w:rsidR="00E51F93" w:rsidRPr="00612C4E" w:rsidRDefault="006941AD" w:rsidP="00BF05AE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Латышева З. Ф.</w:t>
      </w:r>
      <w:r w:rsidR="00E545EA" w:rsidRPr="00612C4E">
        <w:rPr>
          <w:rFonts w:ascii="Times New Roman" w:hAnsi="Times New Roman"/>
          <w:sz w:val="24"/>
          <w:szCs w:val="24"/>
        </w:rPr>
        <w:t xml:space="preserve"> </w:t>
      </w:r>
      <w:r w:rsidR="008C72DC" w:rsidRPr="00612C4E">
        <w:rPr>
          <w:rFonts w:ascii="Times New Roman" w:hAnsi="Times New Roman"/>
          <w:sz w:val="24"/>
          <w:szCs w:val="24"/>
        </w:rPr>
        <w:t>–</w:t>
      </w:r>
      <w:r w:rsidR="00E545EA" w:rsidRPr="00612C4E">
        <w:rPr>
          <w:rFonts w:ascii="Times New Roman" w:hAnsi="Times New Roman"/>
          <w:sz w:val="24"/>
          <w:szCs w:val="24"/>
        </w:rPr>
        <w:t xml:space="preserve"> </w:t>
      </w:r>
      <w:r w:rsidR="008C72DC" w:rsidRPr="00612C4E">
        <w:rPr>
          <w:rFonts w:ascii="Times New Roman" w:hAnsi="Times New Roman"/>
          <w:sz w:val="24"/>
          <w:szCs w:val="24"/>
        </w:rPr>
        <w:t>на уроках</w:t>
      </w:r>
      <w:r w:rsidR="00E51F93" w:rsidRPr="00612C4E">
        <w:rPr>
          <w:rFonts w:ascii="Times New Roman" w:hAnsi="Times New Roman"/>
          <w:sz w:val="24"/>
          <w:szCs w:val="24"/>
        </w:rPr>
        <w:t xml:space="preserve"> физики; </w:t>
      </w:r>
    </w:p>
    <w:p w14:paraId="69059C7E" w14:textId="77777777" w:rsidR="00E51F93" w:rsidRPr="00612C4E" w:rsidRDefault="006941AD" w:rsidP="00BF05AE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 xml:space="preserve">Курбатова В. И. </w:t>
      </w:r>
      <w:r w:rsidR="00E545EA" w:rsidRPr="00612C4E">
        <w:rPr>
          <w:rFonts w:ascii="Times New Roman" w:hAnsi="Times New Roman"/>
          <w:sz w:val="24"/>
          <w:szCs w:val="24"/>
        </w:rPr>
        <w:t xml:space="preserve">- </w:t>
      </w:r>
      <w:r w:rsidR="008C72DC" w:rsidRPr="00612C4E">
        <w:rPr>
          <w:rFonts w:ascii="Times New Roman" w:hAnsi="Times New Roman"/>
          <w:sz w:val="24"/>
          <w:szCs w:val="24"/>
        </w:rPr>
        <w:t xml:space="preserve">на уроках </w:t>
      </w:r>
      <w:r w:rsidR="00E51F93" w:rsidRPr="00612C4E">
        <w:rPr>
          <w:rFonts w:ascii="Times New Roman" w:hAnsi="Times New Roman"/>
          <w:sz w:val="24"/>
          <w:szCs w:val="24"/>
        </w:rPr>
        <w:t xml:space="preserve">химии; </w:t>
      </w:r>
    </w:p>
    <w:p w14:paraId="17517135" w14:textId="77777777" w:rsidR="00E51F93" w:rsidRPr="00612C4E" w:rsidRDefault="006941AD" w:rsidP="00BF05AE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 xml:space="preserve">Новицкая Е. Л. </w:t>
      </w:r>
      <w:r w:rsidR="00E545EA" w:rsidRPr="00612C4E">
        <w:rPr>
          <w:rFonts w:ascii="Times New Roman" w:hAnsi="Times New Roman"/>
          <w:sz w:val="24"/>
          <w:szCs w:val="24"/>
        </w:rPr>
        <w:t xml:space="preserve"> - </w:t>
      </w:r>
      <w:r w:rsidR="008C72DC" w:rsidRPr="00612C4E">
        <w:rPr>
          <w:rFonts w:ascii="Times New Roman" w:hAnsi="Times New Roman"/>
          <w:sz w:val="24"/>
          <w:szCs w:val="24"/>
        </w:rPr>
        <w:t>на уроках б</w:t>
      </w:r>
      <w:r w:rsidR="00E51F93" w:rsidRPr="00612C4E">
        <w:rPr>
          <w:rFonts w:ascii="Times New Roman" w:hAnsi="Times New Roman"/>
          <w:sz w:val="24"/>
          <w:szCs w:val="24"/>
        </w:rPr>
        <w:t xml:space="preserve">иологии; </w:t>
      </w:r>
    </w:p>
    <w:p w14:paraId="2A70B328" w14:textId="77777777" w:rsidR="00E51F93" w:rsidRPr="00612C4E" w:rsidRDefault="006941AD" w:rsidP="00BF05AE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612C4E">
        <w:rPr>
          <w:rFonts w:ascii="Times New Roman" w:hAnsi="Times New Roman"/>
          <w:sz w:val="24"/>
          <w:szCs w:val="24"/>
        </w:rPr>
        <w:t>Проданец</w:t>
      </w:r>
      <w:proofErr w:type="spellEnd"/>
      <w:r w:rsidRPr="00612C4E">
        <w:rPr>
          <w:rFonts w:ascii="Times New Roman" w:hAnsi="Times New Roman"/>
          <w:sz w:val="24"/>
          <w:szCs w:val="24"/>
        </w:rPr>
        <w:t xml:space="preserve"> С. В. </w:t>
      </w:r>
      <w:r w:rsidR="00E545EA" w:rsidRPr="00612C4E">
        <w:rPr>
          <w:rFonts w:ascii="Times New Roman" w:hAnsi="Times New Roman"/>
          <w:sz w:val="24"/>
          <w:szCs w:val="24"/>
        </w:rPr>
        <w:t xml:space="preserve"> - </w:t>
      </w:r>
      <w:r w:rsidR="008C72DC" w:rsidRPr="00612C4E">
        <w:rPr>
          <w:rFonts w:ascii="Times New Roman" w:hAnsi="Times New Roman"/>
          <w:sz w:val="24"/>
          <w:szCs w:val="24"/>
        </w:rPr>
        <w:t>на уроках физической культуры</w:t>
      </w:r>
      <w:r w:rsidR="00E51F93" w:rsidRPr="00612C4E">
        <w:rPr>
          <w:rFonts w:ascii="Times New Roman" w:hAnsi="Times New Roman"/>
          <w:sz w:val="24"/>
          <w:szCs w:val="24"/>
        </w:rPr>
        <w:t xml:space="preserve">; </w:t>
      </w:r>
    </w:p>
    <w:p w14:paraId="4095C226" w14:textId="77777777" w:rsidR="00E51F93" w:rsidRPr="00612C4E" w:rsidRDefault="006941AD" w:rsidP="00BF05AE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612C4E">
        <w:rPr>
          <w:rFonts w:ascii="Times New Roman" w:hAnsi="Times New Roman"/>
          <w:sz w:val="24"/>
          <w:szCs w:val="24"/>
        </w:rPr>
        <w:lastRenderedPageBreak/>
        <w:t>Анпилогова</w:t>
      </w:r>
      <w:proofErr w:type="spellEnd"/>
      <w:r w:rsidRPr="00612C4E">
        <w:rPr>
          <w:rFonts w:ascii="Times New Roman" w:hAnsi="Times New Roman"/>
          <w:sz w:val="24"/>
          <w:szCs w:val="24"/>
        </w:rPr>
        <w:t xml:space="preserve"> Т. А. </w:t>
      </w:r>
      <w:r w:rsidR="00E545EA" w:rsidRPr="00612C4E">
        <w:rPr>
          <w:rFonts w:ascii="Times New Roman" w:hAnsi="Times New Roman"/>
          <w:sz w:val="24"/>
          <w:szCs w:val="24"/>
        </w:rPr>
        <w:t xml:space="preserve"> - в</w:t>
      </w:r>
      <w:r w:rsidR="00E51F93" w:rsidRPr="00612C4E">
        <w:rPr>
          <w:rFonts w:ascii="Times New Roman" w:hAnsi="Times New Roman"/>
          <w:sz w:val="24"/>
          <w:szCs w:val="24"/>
        </w:rPr>
        <w:t xml:space="preserve"> кабинете информатики; </w:t>
      </w:r>
    </w:p>
    <w:p w14:paraId="0BAC3885" w14:textId="77777777" w:rsidR="00130C4A" w:rsidRDefault="006941AD" w:rsidP="00BF05AE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 xml:space="preserve">Моисеенко Г. Е. </w:t>
      </w:r>
      <w:r w:rsidR="00E545EA" w:rsidRPr="00612C4E">
        <w:rPr>
          <w:rFonts w:ascii="Times New Roman" w:hAnsi="Times New Roman"/>
          <w:sz w:val="24"/>
          <w:szCs w:val="24"/>
        </w:rPr>
        <w:t xml:space="preserve">- </w:t>
      </w:r>
      <w:r w:rsidR="008C72DC" w:rsidRPr="00612C4E">
        <w:rPr>
          <w:rFonts w:ascii="Times New Roman" w:hAnsi="Times New Roman"/>
          <w:sz w:val="24"/>
          <w:szCs w:val="24"/>
        </w:rPr>
        <w:t>на уроках</w:t>
      </w:r>
      <w:r w:rsidR="003E322C">
        <w:rPr>
          <w:rFonts w:ascii="Times New Roman" w:hAnsi="Times New Roman"/>
          <w:sz w:val="24"/>
          <w:szCs w:val="24"/>
        </w:rPr>
        <w:t xml:space="preserve"> технологии</w:t>
      </w:r>
      <w:r w:rsidR="00130C4A">
        <w:rPr>
          <w:rFonts w:ascii="Times New Roman" w:hAnsi="Times New Roman"/>
          <w:sz w:val="24"/>
          <w:szCs w:val="24"/>
        </w:rPr>
        <w:t>:</w:t>
      </w:r>
    </w:p>
    <w:p w14:paraId="68713F53" w14:textId="1EE3120B" w:rsidR="00130C4A" w:rsidRDefault="00130C4A" w:rsidP="00BF05AE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bookmarkStart w:id="0" w:name="_Hlk112632064"/>
      <w:proofErr w:type="spellStart"/>
      <w:r>
        <w:rPr>
          <w:rFonts w:ascii="Times New Roman" w:hAnsi="Times New Roman"/>
          <w:sz w:val="24"/>
          <w:szCs w:val="24"/>
        </w:rPr>
        <w:t>Цветанская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Т. Н. – на уроках физической культуры и технологии в 1 классе;</w:t>
      </w:r>
    </w:p>
    <w:bookmarkEnd w:id="0"/>
    <w:p w14:paraId="795C4771" w14:textId="77777777" w:rsidR="00130C4A" w:rsidRDefault="00130C4A" w:rsidP="00130C4A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Л. В. – на уроках физической культуры и технологии во 2 классе;</w:t>
      </w:r>
    </w:p>
    <w:p w14:paraId="7A556219" w14:textId="28C73E69" w:rsidR="00130C4A" w:rsidRDefault="00130C4A" w:rsidP="00130C4A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Сотникова Н. П. – на уроках физической культуры и технологии в 3 классе;</w:t>
      </w:r>
    </w:p>
    <w:p w14:paraId="4C46039F" w14:textId="6544CD99" w:rsidR="00E51F93" w:rsidRPr="00130C4A" w:rsidRDefault="00130C4A" w:rsidP="00BF05AE">
      <w:pPr>
        <w:pStyle w:val="a3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30C4A">
        <w:rPr>
          <w:rFonts w:ascii="Times New Roman" w:hAnsi="Times New Roman"/>
          <w:sz w:val="24"/>
          <w:szCs w:val="24"/>
        </w:rPr>
        <w:t>Щербак Ю. А. – на уроках физической культуры и технологии в 4 классе</w:t>
      </w:r>
      <w:r w:rsidR="00E51F93" w:rsidRPr="00130C4A">
        <w:rPr>
          <w:rFonts w:ascii="Times New Roman" w:hAnsi="Times New Roman"/>
          <w:sz w:val="24"/>
          <w:szCs w:val="24"/>
        </w:rPr>
        <w:t xml:space="preserve">. </w:t>
      </w:r>
    </w:p>
    <w:p w14:paraId="3505C01B" w14:textId="77777777" w:rsidR="0050241F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E51F93" w:rsidRPr="00612C4E">
        <w:rPr>
          <w:rFonts w:ascii="Times New Roman" w:hAnsi="Times New Roman"/>
          <w:sz w:val="24"/>
          <w:szCs w:val="24"/>
        </w:rPr>
        <w:t>.</w:t>
      </w:r>
      <w:r w:rsidR="00502D60" w:rsidRPr="00612C4E">
        <w:rPr>
          <w:rFonts w:ascii="Times New Roman" w:hAnsi="Times New Roman"/>
          <w:sz w:val="24"/>
          <w:szCs w:val="24"/>
        </w:rPr>
        <w:t>Учителя-предметники</w:t>
      </w:r>
      <w:r w:rsidR="0050241F" w:rsidRPr="00612C4E">
        <w:rPr>
          <w:rFonts w:ascii="Times New Roman" w:hAnsi="Times New Roman"/>
          <w:sz w:val="24"/>
          <w:szCs w:val="24"/>
        </w:rPr>
        <w:t>:</w:t>
      </w:r>
    </w:p>
    <w:p w14:paraId="38A7A161" w14:textId="77777777" w:rsidR="00E51F93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50241F" w:rsidRPr="00612C4E">
        <w:rPr>
          <w:rFonts w:ascii="Times New Roman" w:hAnsi="Times New Roman"/>
          <w:sz w:val="24"/>
          <w:szCs w:val="24"/>
        </w:rPr>
        <w:t>.1.</w:t>
      </w:r>
      <w:r w:rsidR="00E51F93" w:rsidRPr="00612C4E">
        <w:rPr>
          <w:rFonts w:ascii="Times New Roman" w:hAnsi="Times New Roman"/>
          <w:sz w:val="24"/>
          <w:szCs w:val="24"/>
        </w:rPr>
        <w:t xml:space="preserve"> </w:t>
      </w:r>
      <w:r w:rsidR="0050241F" w:rsidRPr="00612C4E">
        <w:rPr>
          <w:rFonts w:ascii="Times New Roman" w:hAnsi="Times New Roman"/>
          <w:sz w:val="24"/>
          <w:szCs w:val="24"/>
        </w:rPr>
        <w:t>Н</w:t>
      </w:r>
      <w:r w:rsidR="00E51F93" w:rsidRPr="00612C4E">
        <w:rPr>
          <w:rFonts w:ascii="Times New Roman" w:hAnsi="Times New Roman"/>
          <w:sz w:val="24"/>
          <w:szCs w:val="24"/>
        </w:rPr>
        <w:t xml:space="preserve">есут непосредственную ответственность за безопасное состояние рабочих мест, оборудования, приборов и инструментов. </w:t>
      </w:r>
    </w:p>
    <w:p w14:paraId="11E6CA5A" w14:textId="77777777" w:rsidR="00E51F93" w:rsidRPr="00612C4E" w:rsidRDefault="002819F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1</w:t>
      </w:r>
      <w:r w:rsidR="009775A8">
        <w:rPr>
          <w:rFonts w:ascii="Times New Roman" w:hAnsi="Times New Roman"/>
          <w:sz w:val="24"/>
          <w:szCs w:val="24"/>
        </w:rPr>
        <w:t>8.</w:t>
      </w:r>
      <w:r w:rsidR="006941AD" w:rsidRPr="00612C4E">
        <w:rPr>
          <w:rFonts w:ascii="Times New Roman" w:hAnsi="Times New Roman"/>
          <w:sz w:val="24"/>
          <w:szCs w:val="24"/>
        </w:rPr>
        <w:t>2.</w:t>
      </w:r>
      <w:r w:rsidR="00E51F93" w:rsidRPr="00612C4E">
        <w:rPr>
          <w:rFonts w:ascii="Times New Roman" w:hAnsi="Times New Roman"/>
          <w:sz w:val="24"/>
          <w:szCs w:val="24"/>
        </w:rPr>
        <w:t xml:space="preserve"> </w:t>
      </w:r>
      <w:r w:rsidR="0050241F" w:rsidRPr="00612C4E">
        <w:rPr>
          <w:rFonts w:ascii="Times New Roman" w:hAnsi="Times New Roman"/>
          <w:sz w:val="24"/>
          <w:szCs w:val="24"/>
        </w:rPr>
        <w:t>П</w:t>
      </w:r>
      <w:r w:rsidR="00E51F93" w:rsidRPr="00612C4E">
        <w:rPr>
          <w:rFonts w:ascii="Times New Roman" w:hAnsi="Times New Roman"/>
          <w:sz w:val="24"/>
          <w:szCs w:val="24"/>
        </w:rPr>
        <w:t>ересматрива</w:t>
      </w:r>
      <w:r w:rsidR="0050241F" w:rsidRPr="00612C4E">
        <w:rPr>
          <w:rFonts w:ascii="Times New Roman" w:hAnsi="Times New Roman"/>
          <w:sz w:val="24"/>
          <w:szCs w:val="24"/>
        </w:rPr>
        <w:t>ют</w:t>
      </w:r>
      <w:r w:rsidR="00E51F93" w:rsidRPr="00612C4E">
        <w:rPr>
          <w:rFonts w:ascii="Times New Roman" w:hAnsi="Times New Roman"/>
          <w:sz w:val="24"/>
          <w:szCs w:val="24"/>
        </w:rPr>
        <w:t xml:space="preserve"> (один раз в 5 лет) инструкции по безопасности при</w:t>
      </w:r>
      <w:r w:rsidR="006941AD" w:rsidRPr="00612C4E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 xml:space="preserve">проведении занятий в кабинетах, лабораториях, </w:t>
      </w:r>
      <w:r w:rsidR="00B806E7" w:rsidRPr="00612C4E">
        <w:rPr>
          <w:rFonts w:ascii="Times New Roman" w:hAnsi="Times New Roman"/>
          <w:sz w:val="24"/>
          <w:szCs w:val="24"/>
        </w:rPr>
        <w:t>спортивн</w:t>
      </w:r>
      <w:r w:rsidR="00B04691" w:rsidRPr="00612C4E">
        <w:rPr>
          <w:rFonts w:ascii="Times New Roman" w:hAnsi="Times New Roman"/>
          <w:sz w:val="24"/>
          <w:szCs w:val="24"/>
        </w:rPr>
        <w:t>ом</w:t>
      </w:r>
      <w:r w:rsidR="00B806E7" w:rsidRPr="00612C4E">
        <w:rPr>
          <w:rFonts w:ascii="Times New Roman" w:hAnsi="Times New Roman"/>
          <w:sz w:val="24"/>
          <w:szCs w:val="24"/>
        </w:rPr>
        <w:t xml:space="preserve"> зал</w:t>
      </w:r>
      <w:r w:rsidR="00B04691" w:rsidRPr="00612C4E">
        <w:rPr>
          <w:rFonts w:ascii="Times New Roman" w:hAnsi="Times New Roman"/>
          <w:sz w:val="24"/>
          <w:szCs w:val="24"/>
        </w:rPr>
        <w:t>е</w:t>
      </w:r>
      <w:r w:rsidR="00B806E7" w:rsidRPr="00612C4E">
        <w:rPr>
          <w:rFonts w:ascii="Times New Roman" w:hAnsi="Times New Roman"/>
          <w:sz w:val="24"/>
          <w:szCs w:val="24"/>
        </w:rPr>
        <w:t xml:space="preserve"> и т.д.</w:t>
      </w:r>
    </w:p>
    <w:p w14:paraId="5DED9671" w14:textId="61414B4A" w:rsidR="00E51F93" w:rsidRPr="00612C4E" w:rsidRDefault="002819F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1</w:t>
      </w:r>
      <w:r w:rsidR="009775A8">
        <w:rPr>
          <w:rFonts w:ascii="Times New Roman" w:hAnsi="Times New Roman"/>
          <w:sz w:val="24"/>
          <w:szCs w:val="24"/>
        </w:rPr>
        <w:t>8.</w:t>
      </w:r>
      <w:r w:rsidR="0050241F" w:rsidRPr="00612C4E">
        <w:rPr>
          <w:rFonts w:ascii="Times New Roman" w:hAnsi="Times New Roman"/>
          <w:sz w:val="24"/>
          <w:szCs w:val="24"/>
        </w:rPr>
        <w:t>3.</w:t>
      </w:r>
      <w:r w:rsidR="00130C4A">
        <w:rPr>
          <w:rFonts w:ascii="Times New Roman" w:hAnsi="Times New Roman"/>
          <w:sz w:val="24"/>
          <w:szCs w:val="24"/>
        </w:rPr>
        <w:t xml:space="preserve"> </w:t>
      </w:r>
      <w:r w:rsidR="0050241F" w:rsidRPr="00612C4E">
        <w:rPr>
          <w:rFonts w:ascii="Times New Roman" w:hAnsi="Times New Roman"/>
          <w:sz w:val="24"/>
          <w:szCs w:val="24"/>
        </w:rPr>
        <w:t>Проводят</w:t>
      </w:r>
      <w:r w:rsidR="00E51F93" w:rsidRPr="00612C4E">
        <w:rPr>
          <w:rFonts w:ascii="Times New Roman" w:hAnsi="Times New Roman"/>
          <w:sz w:val="24"/>
          <w:szCs w:val="24"/>
        </w:rPr>
        <w:t xml:space="preserve"> инструктажи по охране труда во время учебного процесса. </w:t>
      </w:r>
    </w:p>
    <w:p w14:paraId="7EB14C48" w14:textId="0782489C" w:rsidR="00E51F93" w:rsidRPr="00612C4E" w:rsidRDefault="002819F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1</w:t>
      </w:r>
      <w:r w:rsidR="009775A8">
        <w:rPr>
          <w:rFonts w:ascii="Times New Roman" w:hAnsi="Times New Roman"/>
          <w:sz w:val="24"/>
          <w:szCs w:val="24"/>
        </w:rPr>
        <w:t>8</w:t>
      </w:r>
      <w:r w:rsidR="00E51F93" w:rsidRPr="00612C4E">
        <w:rPr>
          <w:rFonts w:ascii="Times New Roman" w:hAnsi="Times New Roman"/>
          <w:sz w:val="24"/>
          <w:szCs w:val="24"/>
        </w:rPr>
        <w:t>.4.</w:t>
      </w:r>
      <w:r w:rsidR="00130C4A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>Срочно сообща</w:t>
      </w:r>
      <w:r w:rsidR="00130C4A">
        <w:rPr>
          <w:rFonts w:ascii="Times New Roman" w:hAnsi="Times New Roman"/>
          <w:sz w:val="24"/>
          <w:szCs w:val="24"/>
        </w:rPr>
        <w:t>ю</w:t>
      </w:r>
      <w:r w:rsidR="00E51F93" w:rsidRPr="00612C4E">
        <w:rPr>
          <w:rFonts w:ascii="Times New Roman" w:hAnsi="Times New Roman"/>
          <w:sz w:val="24"/>
          <w:szCs w:val="24"/>
        </w:rPr>
        <w:t xml:space="preserve">т </w:t>
      </w:r>
      <w:r w:rsidR="00B04691" w:rsidRPr="00612C4E">
        <w:rPr>
          <w:rFonts w:ascii="Times New Roman" w:hAnsi="Times New Roman"/>
          <w:sz w:val="24"/>
          <w:szCs w:val="24"/>
        </w:rPr>
        <w:t>администрации</w:t>
      </w:r>
      <w:r w:rsidR="00E51F93" w:rsidRPr="00612C4E">
        <w:rPr>
          <w:rFonts w:ascii="Times New Roman" w:hAnsi="Times New Roman"/>
          <w:sz w:val="24"/>
          <w:szCs w:val="24"/>
        </w:rPr>
        <w:t xml:space="preserve"> о каждом несчастном случае, происшедшем с участником учебно-воспитательного процесса. </w:t>
      </w:r>
    </w:p>
    <w:p w14:paraId="72C86130" w14:textId="77777777" w:rsidR="00E51F93" w:rsidRPr="00612C4E" w:rsidRDefault="002819F8" w:rsidP="00BF05AE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1</w:t>
      </w:r>
      <w:r w:rsidR="009775A8">
        <w:rPr>
          <w:rFonts w:ascii="Times New Roman" w:hAnsi="Times New Roman"/>
          <w:sz w:val="24"/>
          <w:szCs w:val="24"/>
        </w:rPr>
        <w:t>9</w:t>
      </w:r>
      <w:r w:rsidR="007C5EEC" w:rsidRPr="00612C4E">
        <w:rPr>
          <w:rFonts w:ascii="Times New Roman" w:hAnsi="Times New Roman"/>
          <w:sz w:val="24"/>
          <w:szCs w:val="24"/>
        </w:rPr>
        <w:t xml:space="preserve">. </w:t>
      </w:r>
      <w:r w:rsidR="00E51F93" w:rsidRPr="00612C4E">
        <w:rPr>
          <w:rFonts w:ascii="Times New Roman" w:hAnsi="Times New Roman"/>
          <w:sz w:val="24"/>
          <w:szCs w:val="24"/>
        </w:rPr>
        <w:t xml:space="preserve"> Вс</w:t>
      </w:r>
      <w:r w:rsidR="006B35F6" w:rsidRPr="00612C4E">
        <w:rPr>
          <w:rFonts w:ascii="Times New Roman" w:hAnsi="Times New Roman"/>
          <w:sz w:val="24"/>
          <w:szCs w:val="24"/>
        </w:rPr>
        <w:t>ем педагогическим работникам школы</w:t>
      </w:r>
      <w:r w:rsidR="00E51F93" w:rsidRPr="00612C4E">
        <w:rPr>
          <w:rFonts w:ascii="Times New Roman" w:hAnsi="Times New Roman"/>
          <w:sz w:val="24"/>
          <w:szCs w:val="24"/>
        </w:rPr>
        <w:t xml:space="preserve">: </w:t>
      </w:r>
    </w:p>
    <w:p w14:paraId="0C45522C" w14:textId="77777777" w:rsidR="00E51F93" w:rsidRPr="00612C4E" w:rsidRDefault="002819F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1</w:t>
      </w:r>
      <w:r w:rsidR="009775A8">
        <w:rPr>
          <w:rFonts w:ascii="Times New Roman" w:hAnsi="Times New Roman"/>
          <w:sz w:val="24"/>
          <w:szCs w:val="24"/>
        </w:rPr>
        <w:t>9</w:t>
      </w:r>
      <w:r w:rsidR="00E51F93" w:rsidRPr="00612C4E">
        <w:rPr>
          <w:rFonts w:ascii="Times New Roman" w:hAnsi="Times New Roman"/>
          <w:sz w:val="24"/>
          <w:szCs w:val="24"/>
        </w:rPr>
        <w:t>.1.</w:t>
      </w:r>
      <w:r w:rsidR="0050241F" w:rsidRPr="00612C4E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 xml:space="preserve">Провести на первом уроке по каждому предмету инструктаж учащихся по технике безопасности с обязательной его регистрацией в классном журнале. </w:t>
      </w:r>
    </w:p>
    <w:p w14:paraId="5A6E0C78" w14:textId="77777777" w:rsidR="00E51F93" w:rsidRPr="00612C4E" w:rsidRDefault="002819F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1</w:t>
      </w:r>
      <w:r w:rsidR="009775A8">
        <w:rPr>
          <w:rFonts w:ascii="Times New Roman" w:hAnsi="Times New Roman"/>
          <w:sz w:val="24"/>
          <w:szCs w:val="24"/>
        </w:rPr>
        <w:t>9</w:t>
      </w:r>
      <w:r w:rsidR="00E51F93" w:rsidRPr="00612C4E">
        <w:rPr>
          <w:rFonts w:ascii="Times New Roman" w:hAnsi="Times New Roman"/>
          <w:sz w:val="24"/>
          <w:szCs w:val="24"/>
        </w:rPr>
        <w:t>.2.</w:t>
      </w:r>
      <w:r w:rsidR="0050241F" w:rsidRPr="00612C4E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 xml:space="preserve">В течение учебного года проводить необходимые инструктажи с </w:t>
      </w:r>
      <w:r w:rsidR="00F42FCF" w:rsidRPr="00612C4E">
        <w:rPr>
          <w:rFonts w:ascii="Times New Roman" w:hAnsi="Times New Roman"/>
          <w:sz w:val="24"/>
          <w:szCs w:val="24"/>
        </w:rPr>
        <w:t xml:space="preserve">регистрацией </w:t>
      </w:r>
      <w:r w:rsidR="00E51F93" w:rsidRPr="00612C4E">
        <w:rPr>
          <w:rFonts w:ascii="Times New Roman" w:hAnsi="Times New Roman"/>
          <w:sz w:val="24"/>
          <w:szCs w:val="24"/>
        </w:rPr>
        <w:t>их в классном журнале (при проведении учебных занятий согласно учеб</w:t>
      </w:r>
      <w:r w:rsidR="00B04691" w:rsidRPr="00612C4E">
        <w:rPr>
          <w:rFonts w:ascii="Times New Roman" w:hAnsi="Times New Roman"/>
          <w:sz w:val="24"/>
          <w:szCs w:val="24"/>
        </w:rPr>
        <w:t>ному плану).</w:t>
      </w:r>
    </w:p>
    <w:p w14:paraId="4AE1310F" w14:textId="77777777" w:rsidR="00E51F93" w:rsidRPr="00612C4E" w:rsidRDefault="002819F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1</w:t>
      </w:r>
      <w:r w:rsidR="009775A8">
        <w:rPr>
          <w:rFonts w:ascii="Times New Roman" w:hAnsi="Times New Roman"/>
          <w:sz w:val="24"/>
          <w:szCs w:val="24"/>
        </w:rPr>
        <w:t>9</w:t>
      </w:r>
      <w:r w:rsidR="00E51F93" w:rsidRPr="00612C4E">
        <w:rPr>
          <w:rFonts w:ascii="Times New Roman" w:hAnsi="Times New Roman"/>
          <w:sz w:val="24"/>
          <w:szCs w:val="24"/>
        </w:rPr>
        <w:t>.3.</w:t>
      </w:r>
      <w:r w:rsidR="0050241F" w:rsidRPr="00612C4E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 xml:space="preserve">О каждом несчастном случае срочно докладывать </w:t>
      </w:r>
      <w:proofErr w:type="gramStart"/>
      <w:r w:rsidR="00E51F93" w:rsidRPr="00612C4E">
        <w:rPr>
          <w:rFonts w:ascii="Times New Roman" w:hAnsi="Times New Roman"/>
          <w:sz w:val="24"/>
          <w:szCs w:val="24"/>
        </w:rPr>
        <w:t xml:space="preserve">директору </w:t>
      </w:r>
      <w:r w:rsidR="00B04691" w:rsidRPr="00612C4E">
        <w:rPr>
          <w:rFonts w:ascii="Times New Roman" w:hAnsi="Times New Roman"/>
          <w:sz w:val="24"/>
          <w:szCs w:val="24"/>
        </w:rPr>
        <w:t xml:space="preserve"> школы</w:t>
      </w:r>
      <w:proofErr w:type="gramEnd"/>
      <w:r w:rsidR="00E51F93" w:rsidRPr="00612C4E">
        <w:rPr>
          <w:rFonts w:ascii="Times New Roman" w:hAnsi="Times New Roman"/>
          <w:sz w:val="24"/>
          <w:szCs w:val="24"/>
        </w:rPr>
        <w:t xml:space="preserve">. </w:t>
      </w:r>
    </w:p>
    <w:p w14:paraId="3C23E1A5" w14:textId="2C2848F6" w:rsidR="00E51F93" w:rsidRPr="00612C4E" w:rsidRDefault="002819F8" w:rsidP="00BF05A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C4E">
        <w:rPr>
          <w:rFonts w:ascii="Times New Roman" w:hAnsi="Times New Roman"/>
          <w:sz w:val="24"/>
          <w:szCs w:val="24"/>
        </w:rPr>
        <w:t>1</w:t>
      </w:r>
      <w:r w:rsidR="009775A8">
        <w:rPr>
          <w:rFonts w:ascii="Times New Roman" w:hAnsi="Times New Roman"/>
          <w:sz w:val="24"/>
          <w:szCs w:val="24"/>
        </w:rPr>
        <w:t>9</w:t>
      </w:r>
      <w:r w:rsidR="00E51F93" w:rsidRPr="00612C4E">
        <w:rPr>
          <w:rFonts w:ascii="Times New Roman" w:hAnsi="Times New Roman"/>
          <w:sz w:val="24"/>
          <w:szCs w:val="24"/>
        </w:rPr>
        <w:t>.4.</w:t>
      </w:r>
      <w:r w:rsidR="00130C4A">
        <w:rPr>
          <w:rFonts w:ascii="Times New Roman" w:hAnsi="Times New Roman"/>
          <w:sz w:val="24"/>
          <w:szCs w:val="24"/>
        </w:rPr>
        <w:t xml:space="preserve"> </w:t>
      </w:r>
      <w:r w:rsidR="00E51F93" w:rsidRPr="00612C4E">
        <w:rPr>
          <w:rFonts w:ascii="Times New Roman" w:hAnsi="Times New Roman"/>
          <w:sz w:val="24"/>
          <w:szCs w:val="24"/>
        </w:rPr>
        <w:t>Тщательно выполнять этот приказ и обеспечивать без</w:t>
      </w:r>
      <w:r w:rsidR="00F42FCF" w:rsidRPr="00612C4E">
        <w:rPr>
          <w:rFonts w:ascii="Times New Roman" w:hAnsi="Times New Roman"/>
          <w:sz w:val="24"/>
          <w:szCs w:val="24"/>
        </w:rPr>
        <w:t xml:space="preserve">опасное пребывание </w:t>
      </w:r>
      <w:r w:rsidR="00431E1F" w:rsidRPr="00612C4E">
        <w:rPr>
          <w:rFonts w:ascii="Times New Roman" w:hAnsi="Times New Roman"/>
          <w:sz w:val="24"/>
          <w:szCs w:val="24"/>
        </w:rPr>
        <w:t>учащихся</w:t>
      </w:r>
      <w:r w:rsidR="00F42FCF" w:rsidRPr="00612C4E">
        <w:rPr>
          <w:rFonts w:ascii="Times New Roman" w:hAnsi="Times New Roman"/>
          <w:sz w:val="24"/>
          <w:szCs w:val="24"/>
        </w:rPr>
        <w:t xml:space="preserve"> в </w:t>
      </w:r>
      <w:r w:rsidR="00B04691" w:rsidRPr="00612C4E">
        <w:rPr>
          <w:rFonts w:ascii="Times New Roman" w:hAnsi="Times New Roman"/>
          <w:sz w:val="24"/>
          <w:szCs w:val="24"/>
        </w:rPr>
        <w:t>школе</w:t>
      </w:r>
      <w:r w:rsidR="00E51F93" w:rsidRPr="00612C4E">
        <w:rPr>
          <w:rFonts w:ascii="Times New Roman" w:hAnsi="Times New Roman"/>
          <w:sz w:val="24"/>
          <w:szCs w:val="24"/>
        </w:rPr>
        <w:t xml:space="preserve"> и за е</w:t>
      </w:r>
      <w:r w:rsidR="00B04691" w:rsidRPr="00612C4E">
        <w:rPr>
          <w:rFonts w:ascii="Times New Roman" w:hAnsi="Times New Roman"/>
          <w:sz w:val="24"/>
          <w:szCs w:val="24"/>
        </w:rPr>
        <w:t>ё</w:t>
      </w:r>
      <w:r w:rsidR="00E51F93" w:rsidRPr="00612C4E">
        <w:rPr>
          <w:rFonts w:ascii="Times New Roman" w:hAnsi="Times New Roman"/>
          <w:sz w:val="24"/>
          <w:szCs w:val="24"/>
        </w:rPr>
        <w:t xml:space="preserve"> пределами. </w:t>
      </w:r>
    </w:p>
    <w:p w14:paraId="47943E93" w14:textId="77777777" w:rsidR="00E51F93" w:rsidRPr="00612C4E" w:rsidRDefault="009775A8" w:rsidP="00BF05AE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51F93" w:rsidRPr="00612C4E">
        <w:rPr>
          <w:rFonts w:ascii="Times New Roman" w:hAnsi="Times New Roman"/>
          <w:sz w:val="24"/>
          <w:szCs w:val="24"/>
        </w:rPr>
        <w:t xml:space="preserve">. </w:t>
      </w:r>
      <w:r w:rsidR="00791D61" w:rsidRPr="00612C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4691" w:rsidRPr="00612C4E">
        <w:rPr>
          <w:rFonts w:ascii="Times New Roman" w:hAnsi="Times New Roman"/>
          <w:sz w:val="24"/>
          <w:szCs w:val="24"/>
        </w:rPr>
        <w:t xml:space="preserve">Контроль </w:t>
      </w:r>
      <w:r w:rsidR="00E51F93" w:rsidRPr="00612C4E">
        <w:rPr>
          <w:rFonts w:ascii="Times New Roman" w:hAnsi="Times New Roman"/>
          <w:sz w:val="24"/>
          <w:szCs w:val="24"/>
        </w:rPr>
        <w:t xml:space="preserve"> </w:t>
      </w:r>
      <w:r w:rsidR="00B04691" w:rsidRPr="00612C4E">
        <w:rPr>
          <w:rFonts w:ascii="Times New Roman" w:hAnsi="Times New Roman"/>
          <w:sz w:val="24"/>
          <w:szCs w:val="24"/>
        </w:rPr>
        <w:t>ис</w:t>
      </w:r>
      <w:r w:rsidR="00E51F93" w:rsidRPr="00612C4E">
        <w:rPr>
          <w:rFonts w:ascii="Times New Roman" w:hAnsi="Times New Roman"/>
          <w:sz w:val="24"/>
          <w:szCs w:val="24"/>
        </w:rPr>
        <w:t>полнени</w:t>
      </w:r>
      <w:r w:rsidR="00B04691" w:rsidRPr="00612C4E">
        <w:rPr>
          <w:rFonts w:ascii="Times New Roman" w:hAnsi="Times New Roman"/>
          <w:sz w:val="24"/>
          <w:szCs w:val="24"/>
        </w:rPr>
        <w:t>я</w:t>
      </w:r>
      <w:proofErr w:type="gramEnd"/>
      <w:r w:rsidR="00E51F93" w:rsidRPr="00612C4E">
        <w:rPr>
          <w:rFonts w:ascii="Times New Roman" w:hAnsi="Times New Roman"/>
          <w:sz w:val="24"/>
          <w:szCs w:val="24"/>
        </w:rPr>
        <w:t xml:space="preserve"> приказа оставляю за собой. </w:t>
      </w:r>
    </w:p>
    <w:p w14:paraId="1D3159C2" w14:textId="77777777" w:rsidR="00F42FCF" w:rsidRDefault="00F42FCF" w:rsidP="00BF05A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14:paraId="094D1E7A" w14:textId="77777777" w:rsidR="00612C4E" w:rsidRDefault="00612C4E" w:rsidP="00BF05A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14:paraId="6E96EE3B" w14:textId="77777777" w:rsidR="00612C4E" w:rsidRDefault="00612C4E" w:rsidP="00BF05A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14:paraId="2F3E4B51" w14:textId="77777777" w:rsidR="00612C4E" w:rsidRPr="00612C4E" w:rsidRDefault="00612C4E" w:rsidP="00BF05A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14:paraId="03DC1BE6" w14:textId="77777777" w:rsidR="00F42FCF" w:rsidRPr="00612C4E" w:rsidRDefault="00F42FCF" w:rsidP="000A00B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14:paraId="2E27063F" w14:textId="2083D95D" w:rsidR="0050241F" w:rsidRPr="00612C4E" w:rsidRDefault="0050241F" w:rsidP="0050241F">
      <w:pPr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12C4E">
        <w:rPr>
          <w:rFonts w:ascii="Times New Roman" w:hAnsi="Times New Roman"/>
          <w:bCs/>
          <w:sz w:val="24"/>
          <w:szCs w:val="24"/>
          <w:lang w:val="uk-UA"/>
        </w:rPr>
        <w:t>Директор М</w:t>
      </w:r>
      <w:r w:rsidR="00130C4A">
        <w:rPr>
          <w:rFonts w:ascii="Times New Roman" w:hAnsi="Times New Roman"/>
          <w:bCs/>
          <w:sz w:val="24"/>
          <w:szCs w:val="24"/>
          <w:lang w:val="uk-UA"/>
        </w:rPr>
        <w:t>Б</w:t>
      </w:r>
      <w:r w:rsidRPr="00612C4E">
        <w:rPr>
          <w:rFonts w:ascii="Times New Roman" w:hAnsi="Times New Roman"/>
          <w:bCs/>
          <w:sz w:val="24"/>
          <w:szCs w:val="24"/>
          <w:lang w:val="uk-UA"/>
        </w:rPr>
        <w:t xml:space="preserve">ОУ г. </w:t>
      </w:r>
      <w:proofErr w:type="spellStart"/>
      <w:r w:rsidRPr="00612C4E">
        <w:rPr>
          <w:rFonts w:ascii="Times New Roman" w:hAnsi="Times New Roman"/>
          <w:bCs/>
          <w:sz w:val="24"/>
          <w:szCs w:val="24"/>
          <w:lang w:val="uk-UA"/>
        </w:rPr>
        <w:t>Горловки</w:t>
      </w:r>
      <w:proofErr w:type="spellEnd"/>
      <w:r w:rsidRPr="00612C4E">
        <w:rPr>
          <w:rFonts w:ascii="Times New Roman" w:hAnsi="Times New Roman"/>
          <w:bCs/>
          <w:sz w:val="24"/>
          <w:szCs w:val="24"/>
          <w:lang w:val="uk-UA"/>
        </w:rPr>
        <w:t xml:space="preserve"> «СШ № 58»                             Е. Н. Щегильская</w:t>
      </w:r>
    </w:p>
    <w:p w14:paraId="2A276180" w14:textId="77777777" w:rsidR="00B04691" w:rsidRPr="00612C4E" w:rsidRDefault="00B04691" w:rsidP="000A00BD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43D43155" w14:textId="77777777" w:rsidR="004B1CC8" w:rsidRPr="00612C4E" w:rsidRDefault="004B1CC8" w:rsidP="000A00BD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756ECF" w14:textId="77777777" w:rsidR="004B1CC8" w:rsidRPr="00612C4E" w:rsidRDefault="004B1CC8" w:rsidP="000A00BD">
      <w:pPr>
        <w:pStyle w:val="a5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A28C860" w14:textId="77777777" w:rsidR="004B1CC8" w:rsidRDefault="004B1CC8" w:rsidP="000A00BD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9BE829" w14:textId="77777777" w:rsidR="004B1CC8" w:rsidRDefault="004B1CC8" w:rsidP="000A00BD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264C33" w14:textId="77777777" w:rsidR="0050241F" w:rsidRPr="008D6D48" w:rsidRDefault="0050241F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8D6D48">
        <w:rPr>
          <w:rFonts w:ascii="Times New Roman" w:hAnsi="Times New Roman" w:cs="Times New Roman"/>
          <w:spacing w:val="20"/>
          <w:sz w:val="24"/>
          <w:szCs w:val="24"/>
        </w:rPr>
        <w:br w:type="page"/>
      </w:r>
    </w:p>
    <w:p w14:paraId="3A69F6F1" w14:textId="1FEF3563" w:rsidR="00130C4A" w:rsidRPr="00130C4A" w:rsidRDefault="00130C4A" w:rsidP="00130C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C4A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E335EE9" w14:textId="6274663D" w:rsidR="00130C4A" w:rsidRPr="00130C4A" w:rsidRDefault="00130C4A" w:rsidP="00130C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C4A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EE64DC">
        <w:rPr>
          <w:rFonts w:ascii="Times New Roman" w:hAnsi="Times New Roman" w:cs="Times New Roman"/>
          <w:sz w:val="24"/>
          <w:szCs w:val="24"/>
        </w:rPr>
        <w:t>115</w:t>
      </w:r>
    </w:p>
    <w:p w14:paraId="63CCBE93" w14:textId="333D0474" w:rsidR="00130C4A" w:rsidRPr="00130C4A" w:rsidRDefault="00130C4A" w:rsidP="00EE64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C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</w:t>
      </w:r>
      <w:r w:rsidR="00EE64DC">
        <w:rPr>
          <w:rFonts w:ascii="Times New Roman" w:hAnsi="Times New Roman" w:cs="Times New Roman"/>
          <w:sz w:val="24"/>
          <w:szCs w:val="24"/>
        </w:rPr>
        <w:t>18</w:t>
      </w:r>
      <w:r w:rsidRPr="00130C4A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0C4A">
        <w:rPr>
          <w:rFonts w:ascii="Times New Roman" w:hAnsi="Times New Roman" w:cs="Times New Roman"/>
          <w:sz w:val="24"/>
          <w:szCs w:val="24"/>
        </w:rPr>
        <w:t>г</w:t>
      </w:r>
    </w:p>
    <w:p w14:paraId="40B7F481" w14:textId="77777777" w:rsidR="00130C4A" w:rsidRPr="00130C4A" w:rsidRDefault="00130C4A" w:rsidP="00130C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C2BD04D" w14:textId="77777777" w:rsidR="00130C4A" w:rsidRPr="00130C4A" w:rsidRDefault="00130C4A" w:rsidP="00130C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30C4A">
        <w:rPr>
          <w:rFonts w:ascii="Times New Roman" w:hAnsi="Times New Roman"/>
          <w:sz w:val="24"/>
          <w:szCs w:val="24"/>
        </w:rPr>
        <w:t>Мероприятия</w:t>
      </w:r>
    </w:p>
    <w:p w14:paraId="67E31933" w14:textId="793FA9EB" w:rsidR="00130C4A" w:rsidRPr="00130C4A" w:rsidRDefault="00130C4A" w:rsidP="00130C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30C4A">
        <w:rPr>
          <w:rFonts w:ascii="Times New Roman" w:hAnsi="Times New Roman"/>
          <w:sz w:val="24"/>
          <w:szCs w:val="24"/>
        </w:rPr>
        <w:t>по охране труда, технике безопасности, выполнению санитарно-гигиенического режима, профилактике</w:t>
      </w:r>
      <w:r w:rsidRPr="00130C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распространения новой коронавирусной инфекции (СО</w:t>
      </w:r>
      <w:r w:rsidRPr="00130C4A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VID</w:t>
      </w:r>
      <w:r w:rsidRPr="00130C4A">
        <w:rPr>
          <w:rFonts w:ascii="Times New Roman" w:hAnsi="Times New Roman" w:cs="Times New Roman"/>
          <w:color w:val="000000"/>
          <w:sz w:val="24"/>
          <w:szCs w:val="24"/>
          <w:lang w:bidi="ru-RU"/>
        </w:rPr>
        <w:t>-19</w:t>
      </w:r>
      <w:proofErr w:type="gramStart"/>
      <w:r w:rsidRPr="00130C4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 </w:t>
      </w:r>
      <w:r w:rsidRPr="00130C4A">
        <w:rPr>
          <w:rFonts w:ascii="Times New Roman" w:hAnsi="Times New Roman" w:cs="Times New Roman"/>
          <w:sz w:val="24"/>
          <w:szCs w:val="24"/>
        </w:rPr>
        <w:t xml:space="preserve"> </w:t>
      </w:r>
      <w:r w:rsidRPr="00130C4A">
        <w:rPr>
          <w:rFonts w:ascii="Times New Roman" w:hAnsi="Times New Roman"/>
          <w:sz w:val="24"/>
          <w:szCs w:val="24"/>
        </w:rPr>
        <w:t>по</w:t>
      </w:r>
      <w:proofErr w:type="gramEnd"/>
      <w:r w:rsidRPr="00130C4A">
        <w:rPr>
          <w:rFonts w:ascii="Times New Roman" w:hAnsi="Times New Roman"/>
          <w:sz w:val="24"/>
          <w:szCs w:val="24"/>
        </w:rPr>
        <w:t xml:space="preserve"> сохранению здоровья и жизни учащихся, предупреждению всех видов детского травматизма в Муниципальном</w:t>
      </w:r>
      <w:r w:rsidR="00343528">
        <w:rPr>
          <w:rFonts w:ascii="Times New Roman" w:hAnsi="Times New Roman"/>
          <w:sz w:val="24"/>
          <w:szCs w:val="24"/>
        </w:rPr>
        <w:t xml:space="preserve"> бюджетном</w:t>
      </w:r>
      <w:r w:rsidRPr="00130C4A">
        <w:rPr>
          <w:rFonts w:ascii="Times New Roman" w:hAnsi="Times New Roman"/>
          <w:sz w:val="24"/>
          <w:szCs w:val="24"/>
        </w:rPr>
        <w:t xml:space="preserve"> общеобразовательном учреждении города Горловки</w:t>
      </w:r>
    </w:p>
    <w:p w14:paraId="0E4AA3DB" w14:textId="77777777" w:rsidR="00130C4A" w:rsidRPr="00130C4A" w:rsidRDefault="00130C4A" w:rsidP="00130C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30C4A">
        <w:rPr>
          <w:rFonts w:ascii="Times New Roman" w:hAnsi="Times New Roman"/>
          <w:sz w:val="24"/>
          <w:szCs w:val="24"/>
        </w:rPr>
        <w:t xml:space="preserve"> «Сельская школа № 58»</w:t>
      </w:r>
    </w:p>
    <w:p w14:paraId="607CB25E" w14:textId="77777777" w:rsidR="00130C4A" w:rsidRPr="00130C4A" w:rsidRDefault="00130C4A" w:rsidP="00130C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820" w:type="dxa"/>
        <w:tblLook w:val="04A0" w:firstRow="1" w:lastRow="0" w:firstColumn="1" w:lastColumn="0" w:noHBand="0" w:noVBand="1"/>
      </w:tblPr>
      <w:tblGrid>
        <w:gridCol w:w="817"/>
        <w:gridCol w:w="6345"/>
        <w:gridCol w:w="2658"/>
      </w:tblGrid>
      <w:tr w:rsidR="00130C4A" w:rsidRPr="00130C4A" w14:paraId="4800E133" w14:textId="77777777" w:rsidTr="00995F3C">
        <w:tc>
          <w:tcPr>
            <w:tcW w:w="817" w:type="dxa"/>
          </w:tcPr>
          <w:p w14:paraId="2AD3A7A0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4D2790C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45" w:type="dxa"/>
          </w:tcPr>
          <w:p w14:paraId="697A859E" w14:textId="77777777" w:rsidR="00130C4A" w:rsidRPr="00130C4A" w:rsidRDefault="00130C4A" w:rsidP="00130C4A">
            <w:pPr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14:paraId="1C64EA73" w14:textId="77777777" w:rsidR="00130C4A" w:rsidRPr="00130C4A" w:rsidRDefault="00130C4A" w:rsidP="00130C4A">
            <w:pPr>
              <w:ind w:firstLine="17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8" w:type="dxa"/>
          </w:tcPr>
          <w:p w14:paraId="6682EE67" w14:textId="77777777" w:rsidR="00130C4A" w:rsidRPr="00130C4A" w:rsidRDefault="00130C4A" w:rsidP="0013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30C4A" w:rsidRPr="00130C4A" w14:paraId="104D5BAA" w14:textId="77777777" w:rsidTr="00995F3C">
        <w:tc>
          <w:tcPr>
            <w:tcW w:w="817" w:type="dxa"/>
          </w:tcPr>
          <w:p w14:paraId="64CC3E10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14:paraId="0A75D22B" w14:textId="77777777" w:rsidR="00130C4A" w:rsidRPr="00130C4A" w:rsidRDefault="00130C4A" w:rsidP="00130C4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Обеспечить подготовку школы, кабинетов, спортзала к началу нового учебного года</w:t>
            </w:r>
          </w:p>
        </w:tc>
        <w:tc>
          <w:tcPr>
            <w:tcW w:w="2658" w:type="dxa"/>
          </w:tcPr>
          <w:p w14:paraId="650C73BE" w14:textId="77777777" w:rsidR="00130C4A" w:rsidRPr="00130C4A" w:rsidRDefault="00130C4A" w:rsidP="00130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31августа</w:t>
            </w:r>
          </w:p>
          <w:p w14:paraId="29C11BBD" w14:textId="77777777" w:rsidR="00130C4A" w:rsidRPr="00130C4A" w:rsidRDefault="00130C4A" w:rsidP="00130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14:paraId="7051E1B9" w14:textId="77777777" w:rsidR="00130C4A" w:rsidRPr="00130C4A" w:rsidRDefault="00130C4A" w:rsidP="00130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130C4A" w:rsidRPr="00130C4A" w14:paraId="167E89BA" w14:textId="77777777" w:rsidTr="00995F3C">
        <w:tc>
          <w:tcPr>
            <w:tcW w:w="817" w:type="dxa"/>
          </w:tcPr>
          <w:p w14:paraId="02C23A24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14:paraId="703D1F16" w14:textId="77777777" w:rsidR="00130C4A" w:rsidRPr="00130C4A" w:rsidRDefault="00130C4A" w:rsidP="00130C4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Постоянно проводить инструктаж со всеми работниками школы по технике безопасности, санитарии, гигиены</w:t>
            </w:r>
          </w:p>
        </w:tc>
        <w:tc>
          <w:tcPr>
            <w:tcW w:w="2658" w:type="dxa"/>
          </w:tcPr>
          <w:p w14:paraId="73DE8F0B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3C229A19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зам. директора по УВР, завхоз</w:t>
            </w:r>
          </w:p>
        </w:tc>
      </w:tr>
      <w:tr w:rsidR="00130C4A" w:rsidRPr="00130C4A" w14:paraId="708BB30F" w14:textId="77777777" w:rsidTr="00995F3C">
        <w:tc>
          <w:tcPr>
            <w:tcW w:w="817" w:type="dxa"/>
          </w:tcPr>
          <w:p w14:paraId="0F76537B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14:paraId="496D3DEB" w14:textId="77777777" w:rsidR="00130C4A" w:rsidRPr="00130C4A" w:rsidRDefault="00130C4A" w:rsidP="00130C4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gramStart"/>
            <w:r w:rsidRPr="00130C4A">
              <w:rPr>
                <w:rFonts w:ascii="Times New Roman" w:hAnsi="Times New Roman"/>
                <w:sz w:val="24"/>
                <w:szCs w:val="24"/>
              </w:rPr>
              <w:t>за  соблюдением</w:t>
            </w:r>
            <w:proofErr w:type="gramEnd"/>
            <w:r w:rsidRPr="00130C4A">
              <w:rPr>
                <w:rFonts w:ascii="Times New Roman" w:hAnsi="Times New Roman"/>
                <w:sz w:val="24"/>
                <w:szCs w:val="24"/>
              </w:rPr>
              <w:t xml:space="preserve"> всеми работниками школы и учащимися правил техники безопасности, нормативных документов по охране труда, противопожарной безопасности, производственной санитарии, по охране труда. </w:t>
            </w:r>
          </w:p>
        </w:tc>
        <w:tc>
          <w:tcPr>
            <w:tcW w:w="2658" w:type="dxa"/>
          </w:tcPr>
          <w:p w14:paraId="7EED4EF6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70FB3777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130C4A" w:rsidRPr="00130C4A" w14:paraId="43A62403" w14:textId="77777777" w:rsidTr="00995F3C">
        <w:tc>
          <w:tcPr>
            <w:tcW w:w="817" w:type="dxa"/>
          </w:tcPr>
          <w:p w14:paraId="3A6136C4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14:paraId="3E7EE1D5" w14:textId="77777777" w:rsidR="00130C4A" w:rsidRPr="00130C4A" w:rsidRDefault="00130C4A" w:rsidP="00130C4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В школьных мастерских и учебных кабинетах физики, информатики, биологии, спортзале иметь инструкции, журнал и разработанный план мероприятия по технике безопасности и противопожарной безопасности.</w:t>
            </w:r>
          </w:p>
        </w:tc>
        <w:tc>
          <w:tcPr>
            <w:tcW w:w="2658" w:type="dxa"/>
          </w:tcPr>
          <w:p w14:paraId="24AA800C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3BFF13C4" w14:textId="77777777" w:rsidR="00130C4A" w:rsidRPr="00130C4A" w:rsidRDefault="00130C4A" w:rsidP="00130C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130C4A" w:rsidRPr="00130C4A" w14:paraId="0D558D3C" w14:textId="77777777" w:rsidTr="00995F3C">
        <w:tc>
          <w:tcPr>
            <w:tcW w:w="817" w:type="dxa"/>
          </w:tcPr>
          <w:p w14:paraId="57C070D0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14:paraId="0CB4C0B8" w14:textId="77777777" w:rsidR="00130C4A" w:rsidRPr="00130C4A" w:rsidRDefault="00130C4A" w:rsidP="00130C4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Контролировать режим влажной уборки, освещения и проветривания школьных помещений</w:t>
            </w:r>
          </w:p>
        </w:tc>
        <w:tc>
          <w:tcPr>
            <w:tcW w:w="2658" w:type="dxa"/>
          </w:tcPr>
          <w:p w14:paraId="0D520E91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20057B3D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Медсестра, завхоз</w:t>
            </w:r>
          </w:p>
        </w:tc>
      </w:tr>
      <w:tr w:rsidR="00130C4A" w:rsidRPr="00130C4A" w14:paraId="4D5A4DAC" w14:textId="77777777" w:rsidTr="00995F3C">
        <w:tc>
          <w:tcPr>
            <w:tcW w:w="817" w:type="dxa"/>
          </w:tcPr>
          <w:p w14:paraId="2617E182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14:paraId="7D33003B" w14:textId="77777777" w:rsidR="00130C4A" w:rsidRPr="00130C4A" w:rsidRDefault="00130C4A" w:rsidP="00130C4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Организовать проведение профилактических мер по предупреждению</w:t>
            </w:r>
            <w:r w:rsidRPr="00130C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распространения новой коронавирусной инфекции (СО</w:t>
            </w:r>
            <w:r w:rsidRPr="00130C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VID</w:t>
            </w:r>
            <w:r w:rsidRPr="00130C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-19) </w:t>
            </w:r>
            <w:r w:rsidRPr="00130C4A">
              <w:rPr>
                <w:rFonts w:ascii="Times New Roman" w:hAnsi="Times New Roman" w:cs="Times New Roman"/>
                <w:sz w:val="24"/>
                <w:szCs w:val="24"/>
              </w:rPr>
              <w:t>(регулярное проветривание, дезинфекция кабинетов и других помещений, ежедневное измерение температуры, социальное дистанцирование и т.п.)</w:t>
            </w:r>
          </w:p>
        </w:tc>
        <w:tc>
          <w:tcPr>
            <w:tcW w:w="2658" w:type="dxa"/>
          </w:tcPr>
          <w:p w14:paraId="289CC6A1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217CD73F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зам. директора по УВР, завхоз</w:t>
            </w:r>
          </w:p>
        </w:tc>
      </w:tr>
      <w:tr w:rsidR="00130C4A" w:rsidRPr="00130C4A" w14:paraId="68EB25D4" w14:textId="77777777" w:rsidTr="00995F3C">
        <w:tc>
          <w:tcPr>
            <w:tcW w:w="817" w:type="dxa"/>
          </w:tcPr>
          <w:p w14:paraId="1C62ABC2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45" w:type="dxa"/>
          </w:tcPr>
          <w:p w14:paraId="1063F703" w14:textId="77777777" w:rsidR="00130C4A" w:rsidRPr="00130C4A" w:rsidRDefault="00130C4A" w:rsidP="00130C4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Организовать в каждом учебном кабинете хозяйственные уголки с инвентарем для уборки помещения. Инвентарь промаркировать</w:t>
            </w:r>
          </w:p>
        </w:tc>
        <w:tc>
          <w:tcPr>
            <w:tcW w:w="2658" w:type="dxa"/>
          </w:tcPr>
          <w:p w14:paraId="6607F725" w14:textId="6CCE0DF1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343528">
              <w:rPr>
                <w:rFonts w:ascii="Times New Roman" w:hAnsi="Times New Roman"/>
                <w:sz w:val="24"/>
                <w:szCs w:val="24"/>
              </w:rPr>
              <w:t>2</w:t>
            </w: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14:paraId="5AA1241A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Кл. руководители </w:t>
            </w:r>
          </w:p>
          <w:p w14:paraId="72F2D53B" w14:textId="77777777" w:rsidR="00130C4A" w:rsidRPr="00130C4A" w:rsidRDefault="00130C4A" w:rsidP="00130C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0C4A" w:rsidRPr="00130C4A" w14:paraId="223D7E64" w14:textId="77777777" w:rsidTr="00995F3C">
        <w:tc>
          <w:tcPr>
            <w:tcW w:w="817" w:type="dxa"/>
          </w:tcPr>
          <w:p w14:paraId="2017175A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45" w:type="dxa"/>
          </w:tcPr>
          <w:p w14:paraId="30E7894D" w14:textId="77777777" w:rsidR="00130C4A" w:rsidRPr="00130C4A" w:rsidRDefault="00130C4A" w:rsidP="00130C4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Постоянно проводить профилактические медосмотры учеников, выявить учащихся, имеющих отклонения в здоровье, с целью создания им нормальных условий труда, распределение учащихся по группам физподготовки</w:t>
            </w:r>
          </w:p>
        </w:tc>
        <w:tc>
          <w:tcPr>
            <w:tcW w:w="2658" w:type="dxa"/>
          </w:tcPr>
          <w:p w14:paraId="3D8B0BE4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Октябрь 2021г. </w:t>
            </w:r>
          </w:p>
          <w:p w14:paraId="1A53F728" w14:textId="77777777" w:rsidR="00130C4A" w:rsidRPr="00130C4A" w:rsidRDefault="00130C4A" w:rsidP="00130C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130C4A" w:rsidRPr="00130C4A" w14:paraId="624FFA39" w14:textId="77777777" w:rsidTr="00995F3C">
        <w:tc>
          <w:tcPr>
            <w:tcW w:w="817" w:type="dxa"/>
          </w:tcPr>
          <w:p w14:paraId="2C269965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45" w:type="dxa"/>
          </w:tcPr>
          <w:p w14:paraId="5FD79414" w14:textId="77777777" w:rsidR="00130C4A" w:rsidRPr="00130C4A" w:rsidRDefault="00130C4A" w:rsidP="00130C4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Помогать медперсоналу в проведении обследований учащихся</w:t>
            </w:r>
          </w:p>
        </w:tc>
        <w:tc>
          <w:tcPr>
            <w:tcW w:w="2658" w:type="dxa"/>
          </w:tcPr>
          <w:p w14:paraId="6C589BAE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1E5948F1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заместители директора по УВР и ВР</w:t>
            </w:r>
          </w:p>
        </w:tc>
      </w:tr>
      <w:tr w:rsidR="00130C4A" w:rsidRPr="00130C4A" w14:paraId="6BD392BF" w14:textId="77777777" w:rsidTr="00995F3C">
        <w:tc>
          <w:tcPr>
            <w:tcW w:w="817" w:type="dxa"/>
          </w:tcPr>
          <w:p w14:paraId="313F5126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45" w:type="dxa"/>
          </w:tcPr>
          <w:p w14:paraId="6518DC9E" w14:textId="77777777" w:rsidR="00130C4A" w:rsidRPr="00130C4A" w:rsidRDefault="00130C4A" w:rsidP="00130C4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Организовать изучение правил поведения в случае нахождения в школе (взрывоопасных предметов), правил дорожного движения, безопасного пользования газом, противопожарной безопасности, беседы предупредительного характера</w:t>
            </w:r>
          </w:p>
        </w:tc>
        <w:tc>
          <w:tcPr>
            <w:tcW w:w="2658" w:type="dxa"/>
          </w:tcPr>
          <w:p w14:paraId="05D493FC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473DE451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14:paraId="2C6CD2FD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30C4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30C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5E70C66" w14:textId="77777777" w:rsidR="00130C4A" w:rsidRPr="00130C4A" w:rsidRDefault="00130C4A" w:rsidP="00130C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0C4A" w:rsidRPr="00130C4A" w14:paraId="3F3610B1" w14:textId="77777777" w:rsidTr="00995F3C">
        <w:tc>
          <w:tcPr>
            <w:tcW w:w="817" w:type="dxa"/>
          </w:tcPr>
          <w:p w14:paraId="2EB1A698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45" w:type="dxa"/>
          </w:tcPr>
          <w:p w14:paraId="7050DCC6" w14:textId="77777777" w:rsidR="00130C4A" w:rsidRPr="00130C4A" w:rsidRDefault="00130C4A" w:rsidP="00130C4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Проводить беседы по вопросам санитарии, личной гигиены, полового воспитания, профилактики инфекционных заболеваний</w:t>
            </w:r>
          </w:p>
        </w:tc>
        <w:tc>
          <w:tcPr>
            <w:tcW w:w="2658" w:type="dxa"/>
          </w:tcPr>
          <w:p w14:paraId="693283AD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51F2657A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Кл. руководители </w:t>
            </w:r>
          </w:p>
          <w:p w14:paraId="5B2BED28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30C4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30C4A" w:rsidRPr="00130C4A" w14:paraId="3E746AF5" w14:textId="77777777" w:rsidTr="00995F3C">
        <w:tc>
          <w:tcPr>
            <w:tcW w:w="817" w:type="dxa"/>
          </w:tcPr>
          <w:p w14:paraId="182B2521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14:paraId="4A3C19C3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45" w:type="dxa"/>
          </w:tcPr>
          <w:p w14:paraId="7EB51F35" w14:textId="77777777" w:rsidR="00130C4A" w:rsidRPr="00130C4A" w:rsidRDefault="00130C4A" w:rsidP="00130C4A">
            <w:pPr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14:paraId="057B3E80" w14:textId="77777777" w:rsidR="00130C4A" w:rsidRPr="00130C4A" w:rsidRDefault="00130C4A" w:rsidP="00130C4A">
            <w:pPr>
              <w:ind w:firstLine="17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58" w:type="dxa"/>
          </w:tcPr>
          <w:p w14:paraId="64196CEB" w14:textId="77777777" w:rsidR="00130C4A" w:rsidRPr="00130C4A" w:rsidRDefault="00130C4A" w:rsidP="00130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30C4A" w:rsidRPr="00130C4A" w14:paraId="48266FD7" w14:textId="77777777" w:rsidTr="00995F3C">
        <w:tc>
          <w:tcPr>
            <w:tcW w:w="817" w:type="dxa"/>
          </w:tcPr>
          <w:p w14:paraId="13380EF3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45" w:type="dxa"/>
          </w:tcPr>
          <w:p w14:paraId="68A240DD" w14:textId="77777777" w:rsidR="00130C4A" w:rsidRPr="00130C4A" w:rsidRDefault="00130C4A" w:rsidP="00130C4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Учитывая медицинские предписания, правильно осуществлять отбор детей для занятий физической культурой. Занятия в этих группах проводить под контролем медицинского персонала</w:t>
            </w:r>
          </w:p>
        </w:tc>
        <w:tc>
          <w:tcPr>
            <w:tcW w:w="2658" w:type="dxa"/>
          </w:tcPr>
          <w:p w14:paraId="339F4E27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01860F47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14:paraId="0F04D9DB" w14:textId="77777777" w:rsidR="00130C4A" w:rsidRPr="00130C4A" w:rsidRDefault="00130C4A" w:rsidP="00130C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30C4A" w:rsidRPr="00130C4A" w14:paraId="2C109231" w14:textId="77777777" w:rsidTr="00995F3C">
        <w:tc>
          <w:tcPr>
            <w:tcW w:w="817" w:type="dxa"/>
          </w:tcPr>
          <w:p w14:paraId="059D62D0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45" w:type="dxa"/>
          </w:tcPr>
          <w:p w14:paraId="01E47D50" w14:textId="77777777" w:rsidR="00130C4A" w:rsidRPr="00130C4A" w:rsidRDefault="00130C4A" w:rsidP="00130C4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Постоянно проводить встречи учащихся с работниками ГАИ и управления по делам несовершеннолетних по недопущению детского травматизма</w:t>
            </w:r>
          </w:p>
        </w:tc>
        <w:tc>
          <w:tcPr>
            <w:tcW w:w="2658" w:type="dxa"/>
          </w:tcPr>
          <w:p w14:paraId="35A81EEF" w14:textId="03AB3EBA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343528">
              <w:rPr>
                <w:rFonts w:ascii="Times New Roman" w:hAnsi="Times New Roman"/>
                <w:sz w:val="24"/>
                <w:szCs w:val="24"/>
              </w:rPr>
              <w:t>2</w:t>
            </w: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14:paraId="0DB78B80" w14:textId="1044C29C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343528">
              <w:rPr>
                <w:rFonts w:ascii="Times New Roman" w:hAnsi="Times New Roman"/>
                <w:sz w:val="24"/>
                <w:szCs w:val="24"/>
              </w:rPr>
              <w:t>3</w:t>
            </w: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14:paraId="556F5B5B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30C4A" w:rsidRPr="00130C4A" w14:paraId="44689ED5" w14:textId="77777777" w:rsidTr="00995F3C">
        <w:tc>
          <w:tcPr>
            <w:tcW w:w="817" w:type="dxa"/>
          </w:tcPr>
          <w:p w14:paraId="12C53D5E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45" w:type="dxa"/>
          </w:tcPr>
          <w:p w14:paraId="33CFF147" w14:textId="77777777" w:rsidR="00130C4A" w:rsidRPr="00130C4A" w:rsidRDefault="00130C4A" w:rsidP="00130C4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Проводить беседы по профилактике всех видов детского травматизма</w:t>
            </w:r>
          </w:p>
        </w:tc>
        <w:tc>
          <w:tcPr>
            <w:tcW w:w="2658" w:type="dxa"/>
          </w:tcPr>
          <w:p w14:paraId="4B67F820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6EA6BA77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Кл. руководители </w:t>
            </w:r>
          </w:p>
          <w:p w14:paraId="0D4C5514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130C4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30C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0C4A" w:rsidRPr="00130C4A" w14:paraId="155E86A0" w14:textId="77777777" w:rsidTr="00995F3C">
        <w:tc>
          <w:tcPr>
            <w:tcW w:w="817" w:type="dxa"/>
          </w:tcPr>
          <w:p w14:paraId="7CA21E8D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45" w:type="dxa"/>
          </w:tcPr>
          <w:p w14:paraId="727B0ADE" w14:textId="77777777" w:rsidR="00130C4A" w:rsidRPr="00130C4A" w:rsidRDefault="00130C4A" w:rsidP="00130C4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Постоянно проводить индивидуальные беседы с учащимися девиантного поведения с беспрекословного выполнения правил дорожного движения и предупреждения всех видов детского травматизма</w:t>
            </w:r>
          </w:p>
        </w:tc>
        <w:tc>
          <w:tcPr>
            <w:tcW w:w="2658" w:type="dxa"/>
          </w:tcPr>
          <w:p w14:paraId="755CEC64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08E5C160" w14:textId="77777777" w:rsidR="00130C4A" w:rsidRPr="00130C4A" w:rsidRDefault="00130C4A" w:rsidP="00130C4A">
            <w:pPr>
              <w:tabs>
                <w:tab w:val="left" w:pos="2442"/>
              </w:tabs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Психолог, соц. педагог</w:t>
            </w:r>
          </w:p>
          <w:p w14:paraId="71383BE4" w14:textId="77777777" w:rsidR="00130C4A" w:rsidRPr="00130C4A" w:rsidRDefault="00130C4A" w:rsidP="00130C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0C4A" w:rsidRPr="00130C4A" w14:paraId="190B9D84" w14:textId="77777777" w:rsidTr="00995F3C">
        <w:tc>
          <w:tcPr>
            <w:tcW w:w="817" w:type="dxa"/>
          </w:tcPr>
          <w:p w14:paraId="665F7812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45" w:type="dxa"/>
          </w:tcPr>
          <w:p w14:paraId="778E4378" w14:textId="77777777" w:rsidR="00130C4A" w:rsidRPr="00130C4A" w:rsidRDefault="00130C4A" w:rsidP="00130C4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Организовать работу отряда ЮИД и ДЮП с учениками</w:t>
            </w:r>
          </w:p>
        </w:tc>
        <w:tc>
          <w:tcPr>
            <w:tcW w:w="2658" w:type="dxa"/>
          </w:tcPr>
          <w:p w14:paraId="27BF593E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14:paraId="72CF62BB" w14:textId="77777777" w:rsidR="00130C4A" w:rsidRPr="00130C4A" w:rsidRDefault="00130C4A" w:rsidP="00130C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30C4A" w:rsidRPr="00130C4A" w14:paraId="48149776" w14:textId="77777777" w:rsidTr="00995F3C">
        <w:tc>
          <w:tcPr>
            <w:tcW w:w="817" w:type="dxa"/>
          </w:tcPr>
          <w:p w14:paraId="6DA694E9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45" w:type="dxa"/>
          </w:tcPr>
          <w:p w14:paraId="2AABA52F" w14:textId="77777777" w:rsidR="00130C4A" w:rsidRPr="00130C4A" w:rsidRDefault="00130C4A" w:rsidP="00130C4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Проводить совещания </w:t>
            </w:r>
            <w:proofErr w:type="gramStart"/>
            <w:r w:rsidRPr="00130C4A">
              <w:rPr>
                <w:rFonts w:ascii="Times New Roman" w:hAnsi="Times New Roman"/>
                <w:sz w:val="24"/>
                <w:szCs w:val="24"/>
              </w:rPr>
              <w:t>с  классными</w:t>
            </w:r>
            <w:proofErr w:type="gramEnd"/>
            <w:r w:rsidRPr="00130C4A">
              <w:rPr>
                <w:rFonts w:ascii="Times New Roman" w:hAnsi="Times New Roman"/>
                <w:sz w:val="24"/>
                <w:szCs w:val="24"/>
              </w:rPr>
              <w:t xml:space="preserve"> руководителями о работе по предупреждению детского травматизма</w:t>
            </w:r>
          </w:p>
        </w:tc>
        <w:tc>
          <w:tcPr>
            <w:tcW w:w="2658" w:type="dxa"/>
          </w:tcPr>
          <w:p w14:paraId="15ECBD57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36286E19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130C4A" w:rsidRPr="00130C4A" w14:paraId="665B22AE" w14:textId="77777777" w:rsidTr="00995F3C">
        <w:tc>
          <w:tcPr>
            <w:tcW w:w="817" w:type="dxa"/>
          </w:tcPr>
          <w:p w14:paraId="590376A9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45" w:type="dxa"/>
          </w:tcPr>
          <w:p w14:paraId="74EC27B4" w14:textId="77777777" w:rsidR="00130C4A" w:rsidRPr="00130C4A" w:rsidRDefault="00130C4A" w:rsidP="00130C4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Организовать проведение бесед врача-нарколога с учащимися 8-11 классов о скорости употребления алкоголя, наркотиков, токсических веществ и курение.</w:t>
            </w:r>
          </w:p>
        </w:tc>
        <w:tc>
          <w:tcPr>
            <w:tcW w:w="2658" w:type="dxa"/>
          </w:tcPr>
          <w:p w14:paraId="22BC1D54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октябрь-</w:t>
            </w:r>
          </w:p>
          <w:p w14:paraId="25BDD996" w14:textId="1B58E29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343528">
              <w:rPr>
                <w:rFonts w:ascii="Times New Roman" w:hAnsi="Times New Roman"/>
                <w:sz w:val="24"/>
                <w:szCs w:val="24"/>
              </w:rPr>
              <w:t>2</w:t>
            </w: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14:paraId="7F512090" w14:textId="77777777" w:rsidR="00130C4A" w:rsidRPr="00130C4A" w:rsidRDefault="00130C4A" w:rsidP="00130C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0C4A" w:rsidRPr="00130C4A" w14:paraId="07A326FF" w14:textId="77777777" w:rsidTr="00995F3C">
        <w:tc>
          <w:tcPr>
            <w:tcW w:w="817" w:type="dxa"/>
          </w:tcPr>
          <w:p w14:paraId="514E5C7B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45" w:type="dxa"/>
          </w:tcPr>
          <w:p w14:paraId="463EAA68" w14:textId="77777777" w:rsidR="00130C4A" w:rsidRPr="00130C4A" w:rsidRDefault="00130C4A" w:rsidP="00130C4A">
            <w:pPr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Контролировать выполнение правил ТБ при работе учащихся на субботниках</w:t>
            </w:r>
          </w:p>
        </w:tc>
        <w:tc>
          <w:tcPr>
            <w:tcW w:w="2658" w:type="dxa"/>
          </w:tcPr>
          <w:p w14:paraId="6D1C3BCF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6F2F60D8" w14:textId="77777777" w:rsidR="00130C4A" w:rsidRPr="00130C4A" w:rsidRDefault="00130C4A" w:rsidP="00130C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30C4A" w:rsidRPr="00130C4A" w14:paraId="3ED18B2C" w14:textId="77777777" w:rsidTr="00995F3C">
        <w:tc>
          <w:tcPr>
            <w:tcW w:w="817" w:type="dxa"/>
          </w:tcPr>
          <w:p w14:paraId="191BC71A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45" w:type="dxa"/>
          </w:tcPr>
          <w:p w14:paraId="59B1E857" w14:textId="77777777" w:rsidR="00130C4A" w:rsidRPr="00130C4A" w:rsidRDefault="00130C4A" w:rsidP="00130C4A">
            <w:pPr>
              <w:ind w:firstLine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Систематически проводить обследование жилищно-бытовых условий семей, в которых родители подвержены употреблению алкоголя. При необходимости изымать несовершеннолетних детей из таких семей с последующим устройством в интернаты</w:t>
            </w:r>
          </w:p>
        </w:tc>
        <w:tc>
          <w:tcPr>
            <w:tcW w:w="2658" w:type="dxa"/>
          </w:tcPr>
          <w:p w14:paraId="192B3EC7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2B1424B9" w14:textId="77777777" w:rsidR="00130C4A" w:rsidRPr="00130C4A" w:rsidRDefault="00130C4A" w:rsidP="00130C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педагог-организатор, социальный педагог, педагог-психолог</w:t>
            </w:r>
          </w:p>
        </w:tc>
      </w:tr>
      <w:tr w:rsidR="00130C4A" w:rsidRPr="00130C4A" w14:paraId="297A8E3B" w14:textId="77777777" w:rsidTr="00995F3C">
        <w:tc>
          <w:tcPr>
            <w:tcW w:w="817" w:type="dxa"/>
          </w:tcPr>
          <w:p w14:paraId="07D4F925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45" w:type="dxa"/>
          </w:tcPr>
          <w:p w14:paraId="1066B1F9" w14:textId="77777777" w:rsidR="00130C4A" w:rsidRPr="00130C4A" w:rsidRDefault="00130C4A" w:rsidP="00130C4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Провести неделю безопасности движения</w:t>
            </w:r>
          </w:p>
        </w:tc>
        <w:tc>
          <w:tcPr>
            <w:tcW w:w="2658" w:type="dxa"/>
          </w:tcPr>
          <w:p w14:paraId="4EC65368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Зам. директора по УВР, педагог-организатор</w:t>
            </w:r>
          </w:p>
        </w:tc>
      </w:tr>
      <w:tr w:rsidR="00130C4A" w:rsidRPr="00130C4A" w14:paraId="7505062D" w14:textId="77777777" w:rsidTr="00995F3C">
        <w:tc>
          <w:tcPr>
            <w:tcW w:w="817" w:type="dxa"/>
          </w:tcPr>
          <w:p w14:paraId="5DAF31EB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45" w:type="dxa"/>
          </w:tcPr>
          <w:p w14:paraId="251ADEF6" w14:textId="77777777" w:rsidR="00130C4A" w:rsidRPr="00130C4A" w:rsidRDefault="00130C4A" w:rsidP="00130C4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Провести единый урок безопасности движения</w:t>
            </w:r>
          </w:p>
        </w:tc>
        <w:tc>
          <w:tcPr>
            <w:tcW w:w="2658" w:type="dxa"/>
          </w:tcPr>
          <w:p w14:paraId="12E84E00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Зам. директора по УВР, педагог-организатор</w:t>
            </w:r>
          </w:p>
        </w:tc>
      </w:tr>
      <w:tr w:rsidR="00130C4A" w:rsidRPr="00130C4A" w14:paraId="65F23336" w14:textId="77777777" w:rsidTr="00995F3C">
        <w:tc>
          <w:tcPr>
            <w:tcW w:w="817" w:type="dxa"/>
          </w:tcPr>
          <w:p w14:paraId="5CCAE4AE" w14:textId="77777777" w:rsidR="00130C4A" w:rsidRPr="00130C4A" w:rsidRDefault="00130C4A" w:rsidP="00130C4A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45" w:type="dxa"/>
          </w:tcPr>
          <w:p w14:paraId="6EB3DC9F" w14:textId="77777777" w:rsidR="00130C4A" w:rsidRPr="00130C4A" w:rsidRDefault="00130C4A" w:rsidP="00130C4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Согласно нормативным документам своевременно рассматривать случаи травмирования детей и сообщать о них департамента образования</w:t>
            </w:r>
          </w:p>
        </w:tc>
        <w:tc>
          <w:tcPr>
            <w:tcW w:w="2658" w:type="dxa"/>
          </w:tcPr>
          <w:p w14:paraId="0523B1CE" w14:textId="77777777" w:rsidR="00130C4A" w:rsidRPr="00130C4A" w:rsidRDefault="00130C4A" w:rsidP="00130C4A">
            <w:pPr>
              <w:rPr>
                <w:rFonts w:ascii="Times New Roman" w:hAnsi="Times New Roman"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14:paraId="4568F0FF" w14:textId="77777777" w:rsidR="00130C4A" w:rsidRPr="00130C4A" w:rsidRDefault="00130C4A" w:rsidP="00130C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0C4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14:paraId="17A390E3" w14:textId="77777777" w:rsidR="00130C4A" w:rsidRPr="00130C4A" w:rsidRDefault="00130C4A" w:rsidP="00130C4A">
      <w:pPr>
        <w:tabs>
          <w:tab w:val="left" w:pos="448"/>
        </w:tabs>
        <w:spacing w:after="120"/>
        <w:rPr>
          <w:rFonts w:ascii="Times New Roman" w:hAnsi="Times New Roman"/>
          <w:spacing w:val="20"/>
          <w:sz w:val="24"/>
          <w:szCs w:val="24"/>
        </w:rPr>
      </w:pPr>
    </w:p>
    <w:p w14:paraId="78FA0803" w14:textId="77777777" w:rsidR="00130C4A" w:rsidRPr="00130C4A" w:rsidRDefault="00130C4A" w:rsidP="00130C4A">
      <w:pPr>
        <w:rPr>
          <w:rFonts w:ascii="Times New Roman" w:hAnsi="Times New Roman"/>
          <w:spacing w:val="20"/>
          <w:sz w:val="24"/>
          <w:szCs w:val="24"/>
        </w:rPr>
      </w:pPr>
      <w:r w:rsidRPr="00130C4A">
        <w:rPr>
          <w:rFonts w:ascii="Times New Roman" w:hAnsi="Times New Roman"/>
          <w:spacing w:val="20"/>
          <w:sz w:val="24"/>
          <w:szCs w:val="24"/>
        </w:rPr>
        <w:br w:type="page"/>
      </w:r>
    </w:p>
    <w:p w14:paraId="2B125A18" w14:textId="77777777" w:rsidR="00130C4A" w:rsidRPr="00130C4A" w:rsidRDefault="00130C4A" w:rsidP="00130C4A">
      <w:pPr>
        <w:tabs>
          <w:tab w:val="left" w:pos="448"/>
        </w:tabs>
        <w:spacing w:after="120"/>
        <w:rPr>
          <w:rFonts w:ascii="Times New Roman" w:hAnsi="Times New Roman"/>
          <w:spacing w:val="20"/>
          <w:sz w:val="24"/>
          <w:szCs w:val="24"/>
        </w:rPr>
      </w:pPr>
      <w:r w:rsidRPr="00130C4A">
        <w:rPr>
          <w:rFonts w:ascii="Times New Roman" w:hAnsi="Times New Roman"/>
          <w:spacing w:val="20"/>
          <w:sz w:val="24"/>
          <w:szCs w:val="24"/>
        </w:rPr>
        <w:lastRenderedPageBreak/>
        <w:t>ЛИСТ ОЗНАКОМЛЕНИЯ</w:t>
      </w:r>
    </w:p>
    <w:p w14:paraId="7A17200F" w14:textId="6DF4D5BA" w:rsidR="00130C4A" w:rsidRPr="00130C4A" w:rsidRDefault="00130C4A" w:rsidP="00130C4A">
      <w:pPr>
        <w:rPr>
          <w:rFonts w:ascii="Times New Roman" w:hAnsi="Times New Roman"/>
        </w:rPr>
      </w:pPr>
      <w:r w:rsidRPr="00130C4A">
        <w:rPr>
          <w:rFonts w:ascii="Times New Roman" w:hAnsi="Times New Roman"/>
        </w:rPr>
        <w:t xml:space="preserve">с приказом № </w:t>
      </w:r>
      <w:r w:rsidR="00343528">
        <w:rPr>
          <w:rFonts w:ascii="Times New Roman" w:hAnsi="Times New Roman"/>
        </w:rPr>
        <w:t xml:space="preserve">  </w:t>
      </w:r>
      <w:r w:rsidR="00EE64DC">
        <w:rPr>
          <w:rFonts w:ascii="Times New Roman" w:hAnsi="Times New Roman"/>
        </w:rPr>
        <w:t>115</w:t>
      </w:r>
      <w:r w:rsidRPr="00130C4A">
        <w:rPr>
          <w:rFonts w:ascii="Times New Roman" w:hAnsi="Times New Roman"/>
        </w:rPr>
        <w:t xml:space="preserve"> от </w:t>
      </w:r>
      <w:proofErr w:type="gramStart"/>
      <w:r w:rsidR="00EE64DC">
        <w:rPr>
          <w:rFonts w:ascii="Times New Roman" w:hAnsi="Times New Roman"/>
        </w:rPr>
        <w:t>18</w:t>
      </w:r>
      <w:r w:rsidR="00343528">
        <w:rPr>
          <w:rFonts w:ascii="Times New Roman" w:hAnsi="Times New Roman"/>
        </w:rPr>
        <w:t xml:space="preserve"> </w:t>
      </w:r>
      <w:r w:rsidRPr="00130C4A">
        <w:rPr>
          <w:rFonts w:ascii="Times New Roman" w:hAnsi="Times New Roman"/>
        </w:rPr>
        <w:t xml:space="preserve"> августа</w:t>
      </w:r>
      <w:proofErr w:type="gramEnd"/>
      <w:r w:rsidRPr="00130C4A">
        <w:rPr>
          <w:rFonts w:ascii="Times New Roman" w:hAnsi="Times New Roman"/>
        </w:rPr>
        <w:t xml:space="preserve"> 202</w:t>
      </w:r>
      <w:r w:rsidR="00343528">
        <w:rPr>
          <w:rFonts w:ascii="Times New Roman" w:hAnsi="Times New Roman"/>
        </w:rPr>
        <w:t>2</w:t>
      </w:r>
      <w:r w:rsidRPr="00130C4A">
        <w:rPr>
          <w:rFonts w:ascii="Times New Roman" w:hAnsi="Times New Roman"/>
        </w:rPr>
        <w:t xml:space="preserve"> года</w:t>
      </w:r>
    </w:p>
    <w:p w14:paraId="6435DB61" w14:textId="77777777" w:rsidR="00130C4A" w:rsidRPr="00130C4A" w:rsidRDefault="00130C4A" w:rsidP="00130C4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30C4A">
        <w:rPr>
          <w:rFonts w:ascii="Times New Roman" w:hAnsi="Times New Roman" w:cs="Times New Roman"/>
          <w:sz w:val="24"/>
          <w:szCs w:val="28"/>
        </w:rPr>
        <w:t>«</w:t>
      </w:r>
      <w:r w:rsidRPr="00130C4A">
        <w:rPr>
          <w:rFonts w:ascii="Times New Roman" w:hAnsi="Times New Roman"/>
          <w:sz w:val="24"/>
          <w:szCs w:val="28"/>
        </w:rPr>
        <w:t>Об организации работы по охране труда и безопасности жизнедеятельности</w:t>
      </w:r>
      <w:r w:rsidRPr="00130C4A">
        <w:rPr>
          <w:rFonts w:ascii="Times New Roman" w:hAnsi="Times New Roman" w:cs="Times New Roman"/>
          <w:sz w:val="24"/>
          <w:szCs w:val="28"/>
        </w:rPr>
        <w:t>»</w:t>
      </w:r>
    </w:p>
    <w:p w14:paraId="012E02DE" w14:textId="77777777" w:rsidR="00130C4A" w:rsidRPr="00130C4A" w:rsidRDefault="00130C4A" w:rsidP="00130C4A">
      <w:pPr>
        <w:widowControl w:val="0"/>
        <w:tabs>
          <w:tab w:val="left" w:pos="4111"/>
        </w:tabs>
        <w:spacing w:after="0" w:line="240" w:lineRule="auto"/>
        <w:ind w:right="-23"/>
        <w:jc w:val="both"/>
        <w:rPr>
          <w:rFonts w:ascii="Times New Roman" w:eastAsia="Georgia" w:hAnsi="Times New Roman" w:cs="Times New Roman"/>
          <w:spacing w:val="-10"/>
          <w:sz w:val="24"/>
          <w:szCs w:val="24"/>
        </w:rPr>
      </w:pPr>
    </w:p>
    <w:tbl>
      <w:tblPr>
        <w:tblW w:w="5510" w:type="pct"/>
        <w:tblInd w:w="-6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325"/>
        <w:gridCol w:w="3489"/>
        <w:gridCol w:w="1755"/>
        <w:gridCol w:w="2093"/>
        <w:gridCol w:w="139"/>
      </w:tblGrid>
      <w:tr w:rsidR="00130C4A" w:rsidRPr="00130C4A" w14:paraId="02413B48" w14:textId="77777777" w:rsidTr="00995F3C">
        <w:trPr>
          <w:trHeight w:val="605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09DF8" w14:textId="77777777" w:rsidR="00130C4A" w:rsidRPr="00130C4A" w:rsidRDefault="00130C4A" w:rsidP="00130C4A">
            <w:pPr>
              <w:tabs>
                <w:tab w:val="left" w:pos="44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№</w:t>
            </w:r>
          </w:p>
          <w:p w14:paraId="2D290A17" w14:textId="77777777" w:rsidR="00130C4A" w:rsidRPr="00130C4A" w:rsidRDefault="00130C4A" w:rsidP="00130C4A">
            <w:pPr>
              <w:tabs>
                <w:tab w:val="left" w:pos="44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CEE1" w14:textId="77777777" w:rsidR="00130C4A" w:rsidRPr="00130C4A" w:rsidRDefault="00130C4A" w:rsidP="00130C4A">
            <w:pPr>
              <w:tabs>
                <w:tab w:val="left" w:pos="44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Фамилия, инициалы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3BE6" w14:textId="77777777" w:rsidR="00130C4A" w:rsidRPr="00130C4A" w:rsidRDefault="00130C4A" w:rsidP="00130C4A">
            <w:pPr>
              <w:tabs>
                <w:tab w:val="left" w:pos="44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D395D6" w14:textId="77777777" w:rsidR="00130C4A" w:rsidRPr="00130C4A" w:rsidRDefault="00130C4A" w:rsidP="00130C4A">
            <w:pPr>
              <w:tabs>
                <w:tab w:val="left" w:pos="448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27FDD1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ind w:left="-113"/>
              <w:jc w:val="center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Дата ознакомления</w:t>
            </w:r>
          </w:p>
        </w:tc>
      </w:tr>
      <w:tr w:rsidR="00130C4A" w:rsidRPr="00130C4A" w14:paraId="1B758FEF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BF27B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0A70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Новицкая Е.Л.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4C8C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0052E0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78482C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7F366976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F9666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80FA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Анпилогова</w:t>
            </w:r>
            <w:proofErr w:type="spellEnd"/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B9F5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BBC40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1D1B1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343528" w:rsidRPr="00130C4A" w14:paraId="2195911E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82B7A" w14:textId="77777777" w:rsidR="00343528" w:rsidRPr="00130C4A" w:rsidRDefault="00343528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CE59" w14:textId="7BB952B4" w:rsidR="00343528" w:rsidRPr="00130C4A" w:rsidRDefault="00343528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Авраменко В. В.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FCCF" w14:textId="78C21FA7" w:rsidR="00343528" w:rsidRPr="00130C4A" w:rsidRDefault="00343528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FF47D3" w14:textId="77777777" w:rsidR="00343528" w:rsidRPr="00130C4A" w:rsidRDefault="00343528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32D17" w14:textId="77777777" w:rsidR="00343528" w:rsidRPr="00130C4A" w:rsidRDefault="00343528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062CA56D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BEF0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ECC1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Л.В.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93B6" w14:textId="77777777" w:rsidR="00130C4A" w:rsidRPr="00130C4A" w:rsidRDefault="00130C4A" w:rsidP="00130C4A">
            <w:pPr>
              <w:spacing w:after="0"/>
              <w:rPr>
                <w:rFonts w:ascii="Calibri" w:eastAsia="Times New Roman" w:hAnsi="Calibri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4380AA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ABC18B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135F45B2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2F55A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64B9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Гаврилюк Е. В.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DDC2" w14:textId="77777777" w:rsidR="00130C4A" w:rsidRPr="00130C4A" w:rsidRDefault="00130C4A" w:rsidP="00130C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Учитель иностранного языка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8F1911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C186DA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760CE43E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135DE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62A2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CAA7" w14:textId="77777777" w:rsidR="00130C4A" w:rsidRPr="00130C4A" w:rsidRDefault="00130C4A" w:rsidP="00130C4A">
            <w:pPr>
              <w:spacing w:after="0"/>
              <w:rPr>
                <w:rFonts w:ascii="Calibri" w:eastAsia="Times New Roman" w:hAnsi="Calibri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0B2E6E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00E98F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612EB65D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D21CC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71F1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Курбатова В.И.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F46E" w14:textId="77777777" w:rsidR="00130C4A" w:rsidRPr="00130C4A" w:rsidRDefault="00130C4A" w:rsidP="00130C4A">
            <w:pPr>
              <w:spacing w:after="0"/>
              <w:rPr>
                <w:rFonts w:ascii="Calibri" w:eastAsia="Times New Roman" w:hAnsi="Calibri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Учитель химии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6FD8C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F9B8AE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2CCF308A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6EEBE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CA84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Латышева Н.А.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D51D" w14:textId="77777777" w:rsidR="00130C4A" w:rsidRPr="00130C4A" w:rsidRDefault="00130C4A" w:rsidP="00130C4A">
            <w:pPr>
              <w:spacing w:after="0"/>
              <w:rPr>
                <w:rFonts w:ascii="Calibri" w:eastAsia="Times New Roman" w:hAnsi="Calibri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Учитель литературы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C684FE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8CB61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46C67A02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F1FB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E779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Латышева З.Ф.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FD21" w14:textId="77777777" w:rsidR="00130C4A" w:rsidRPr="00130C4A" w:rsidRDefault="00130C4A" w:rsidP="00130C4A">
            <w:pPr>
              <w:spacing w:after="0"/>
              <w:rPr>
                <w:rFonts w:ascii="Calibri" w:eastAsia="Times New Roman" w:hAnsi="Calibri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E78B3E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D5A277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4FA42C08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38335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51FD" w14:textId="77777777" w:rsidR="00130C4A" w:rsidRPr="00130C4A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Моисеенко Г.Е.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0033" w14:textId="77777777" w:rsidR="00130C4A" w:rsidRPr="00130C4A" w:rsidRDefault="00130C4A" w:rsidP="00130C4A">
            <w:pPr>
              <w:spacing w:after="0"/>
              <w:rPr>
                <w:rFonts w:ascii="Calibri" w:eastAsia="Times New Roman" w:hAnsi="Calibri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Учитель трудового обучения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875B39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C38A7A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2F724E84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A1435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2546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Проданец</w:t>
            </w:r>
            <w:proofErr w:type="spellEnd"/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B71D" w14:textId="77777777" w:rsidR="00130C4A" w:rsidRPr="00130C4A" w:rsidRDefault="00130C4A" w:rsidP="00130C4A">
            <w:pPr>
              <w:spacing w:after="0"/>
              <w:rPr>
                <w:rFonts w:ascii="Calibri" w:eastAsia="Times New Roman" w:hAnsi="Calibri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D8E5A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BB0316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6D322DA5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AEA87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2F50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Сватковский Ю.Б.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C39D" w14:textId="77777777" w:rsidR="00130C4A" w:rsidRPr="00130C4A" w:rsidRDefault="00130C4A" w:rsidP="00130C4A">
            <w:pPr>
              <w:spacing w:after="0"/>
              <w:rPr>
                <w:rFonts w:ascii="Calibri" w:eastAsia="Times New Roman" w:hAnsi="Calibri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836AC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D6601D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7BD76E3B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E0F79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6A99" w14:textId="77777777" w:rsidR="00130C4A" w:rsidRPr="00130C4A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Н.П.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6105" w14:textId="77777777" w:rsidR="00130C4A" w:rsidRPr="00130C4A" w:rsidRDefault="00130C4A" w:rsidP="00130C4A">
            <w:pPr>
              <w:spacing w:after="0"/>
              <w:rPr>
                <w:rFonts w:ascii="Calibri" w:eastAsia="Times New Roman" w:hAnsi="Calibri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D8FD52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7AFA0D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00DF380E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CBF67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908A" w14:textId="77777777" w:rsidR="00130C4A" w:rsidRPr="00130C4A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Толпыгина Е. И.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A17F" w14:textId="77777777" w:rsidR="00130C4A" w:rsidRPr="00130C4A" w:rsidRDefault="00130C4A" w:rsidP="00130C4A">
            <w:pPr>
              <w:spacing w:after="0"/>
              <w:rPr>
                <w:rFonts w:ascii="Calibri" w:eastAsia="Times New Roman" w:hAnsi="Calibri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307B26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13DDD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6413D5D0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632BA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C18A" w14:textId="77777777" w:rsidR="00130C4A" w:rsidRPr="00130C4A" w:rsidRDefault="00130C4A" w:rsidP="0013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Цветанская</w:t>
            </w:r>
            <w:proofErr w:type="spellEnd"/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Н.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CAC5" w14:textId="77777777" w:rsidR="00130C4A" w:rsidRPr="00130C4A" w:rsidRDefault="00130C4A" w:rsidP="00130C4A">
            <w:pPr>
              <w:spacing w:after="0"/>
              <w:rPr>
                <w:rFonts w:ascii="Calibri" w:eastAsia="Times New Roman" w:hAnsi="Calibri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CE4D9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42748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08CCC8D2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728A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FA24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0109" w14:textId="77777777" w:rsidR="00130C4A" w:rsidRPr="00130C4A" w:rsidRDefault="00130C4A" w:rsidP="00130C4A">
            <w:pPr>
              <w:spacing w:after="0"/>
              <w:rPr>
                <w:rFonts w:ascii="Calibri" w:eastAsia="Times New Roman" w:hAnsi="Calibri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Учитель изобразительного искусства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57475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1A391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09DA0273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0DD48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E773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С.А.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0DE0" w14:textId="77777777" w:rsidR="00130C4A" w:rsidRPr="00130C4A" w:rsidRDefault="00130C4A" w:rsidP="00130C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4A482E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FE5A7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5D977EE5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B3E5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21EC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 Ю.А.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2A62" w14:textId="77777777" w:rsidR="00130C4A" w:rsidRPr="00130C4A" w:rsidRDefault="00130C4A" w:rsidP="00130C4A">
            <w:pPr>
              <w:spacing w:after="0"/>
              <w:rPr>
                <w:rFonts w:ascii="Calibri" w:eastAsia="Times New Roman" w:hAnsi="Calibri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5ECEA9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B1A2A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1B33A7E0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BF587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09D1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Щербина Е.Н.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8599" w14:textId="77777777" w:rsidR="00130C4A" w:rsidRPr="00130C4A" w:rsidRDefault="00130C4A" w:rsidP="00130C4A">
            <w:pPr>
              <w:spacing w:after="0"/>
              <w:rPr>
                <w:rFonts w:ascii="Calibri" w:eastAsia="Times New Roman" w:hAnsi="Calibri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91FCEB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A0C85F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3EFA90B3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BFB2B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5C56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0C4A">
              <w:rPr>
                <w:rFonts w:ascii="Times New Roman" w:eastAsia="Times New Roman" w:hAnsi="Times New Roman" w:cs="Times New Roman"/>
              </w:rPr>
              <w:t>Цупова</w:t>
            </w:r>
            <w:proofErr w:type="spellEnd"/>
            <w:r w:rsidRPr="00130C4A"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4688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EC897A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2DE64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221F05AD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DEBEF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FF8C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C4A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Кузьмишкина Т.Н.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1E4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Заведующий хозяйством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BCE1D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EF08B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09B8AFBD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97705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C4FF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Коваленко В.П.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3DBC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Секретарь-машинистка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619A3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622882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58495175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A9518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6C5F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0C4A">
              <w:rPr>
                <w:rFonts w:ascii="Times New Roman" w:eastAsia="Times New Roman" w:hAnsi="Times New Roman" w:cs="Times New Roman"/>
              </w:rPr>
              <w:t>Базыльчук</w:t>
            </w:r>
            <w:proofErr w:type="spellEnd"/>
            <w:r w:rsidRPr="00130C4A">
              <w:rPr>
                <w:rFonts w:ascii="Times New Roman" w:eastAsia="Times New Roman" w:hAnsi="Times New Roman" w:cs="Times New Roman"/>
              </w:rPr>
              <w:t xml:space="preserve"> Л.И.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4A43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Уборщик производственных и служебных помещений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B5A657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BAFB59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6E57B746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E453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106E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0C4A">
              <w:rPr>
                <w:rFonts w:ascii="Times New Roman" w:eastAsia="Times New Roman" w:hAnsi="Times New Roman" w:cs="Times New Roman"/>
              </w:rPr>
              <w:t>Анпилогов</w:t>
            </w:r>
            <w:proofErr w:type="spellEnd"/>
            <w:r w:rsidRPr="00130C4A">
              <w:rPr>
                <w:rFonts w:ascii="Times New Roman" w:eastAsia="Times New Roman" w:hAnsi="Times New Roman" w:cs="Times New Roman"/>
              </w:rPr>
              <w:t xml:space="preserve"> А.Е.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225B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Сторож (вахтёр)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0BC119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FB8CDD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6FCF7B24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EF317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7A2B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Жуков Д. В.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A207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 xml:space="preserve">Дворник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C3E1A7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B487ED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4D270A66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41196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648E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Пугачева С.И.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9D36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Уборщик производственных и служебных помещений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D0399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2FDC66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426C3D6F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6C09F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7E3B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0C4A">
              <w:rPr>
                <w:rFonts w:ascii="Times New Roman" w:eastAsia="Times New Roman" w:hAnsi="Times New Roman" w:cs="Times New Roman"/>
              </w:rPr>
              <w:t>Свеженцева</w:t>
            </w:r>
            <w:proofErr w:type="spellEnd"/>
            <w:r w:rsidRPr="00130C4A">
              <w:rPr>
                <w:rFonts w:ascii="Times New Roman" w:eastAsia="Times New Roman" w:hAnsi="Times New Roman" w:cs="Times New Roman"/>
              </w:rPr>
              <w:t xml:space="preserve"> Е.И.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1FC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Уборщик производственных и служебных помещений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A60077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6C8662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65A14EA3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B160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98D9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Свистунов И.И.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908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Водитель автобуса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F5679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052D22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63270756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2A285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A52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Сотников И. В.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64F6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CCFB8C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DAFCF4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48A18D6A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16141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F3D9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Сушко С.В.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1C7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Уборщик производственных и служебных помещений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20FE2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81A9C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23CB7159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B04EE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0E1B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Татаринов Н. И.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EE2A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Сторож (вахтёр)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E37841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893BE4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5B4948EB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81CCD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CA86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Чарыкова В.С.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5FA7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Сторож (вахтёр)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5D75F1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26429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  <w:tr w:rsidR="00130C4A" w:rsidRPr="00130C4A" w14:paraId="7942885E" w14:textId="77777777" w:rsidTr="00995F3C">
        <w:trPr>
          <w:gridAfter w:val="1"/>
          <w:wAfter w:w="66" w:type="pct"/>
          <w:trHeight w:val="462"/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F38EA" w14:textId="77777777" w:rsidR="00130C4A" w:rsidRPr="00130C4A" w:rsidRDefault="00130C4A" w:rsidP="00130C4A">
            <w:pPr>
              <w:numPr>
                <w:ilvl w:val="0"/>
                <w:numId w:val="16"/>
              </w:numPr>
              <w:tabs>
                <w:tab w:val="left" w:pos="448"/>
              </w:tabs>
              <w:spacing w:after="0" w:line="240" w:lineRule="auto"/>
              <w:ind w:left="638" w:hanging="64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1ECF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0C4A">
              <w:rPr>
                <w:rFonts w:ascii="Times New Roman" w:eastAsia="Times New Roman" w:hAnsi="Times New Roman" w:cs="Times New Roman"/>
              </w:rPr>
              <w:t>Цимбала</w:t>
            </w:r>
            <w:proofErr w:type="spellEnd"/>
            <w:r w:rsidRPr="00130C4A">
              <w:rPr>
                <w:rFonts w:ascii="Times New Roman" w:eastAsia="Times New Roman" w:hAnsi="Times New Roman" w:cs="Times New Roman"/>
              </w:rPr>
              <w:t xml:space="preserve"> О. И.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AEB6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C4A">
              <w:rPr>
                <w:rFonts w:ascii="Times New Roman" w:eastAsia="Times New Roman" w:hAnsi="Times New Roman" w:cs="Times New Roman"/>
              </w:rPr>
              <w:t>Водитель автобуса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AC48D9" w14:textId="77777777" w:rsidR="00130C4A" w:rsidRPr="00130C4A" w:rsidRDefault="00130C4A" w:rsidP="00130C4A">
            <w:pPr>
              <w:tabs>
                <w:tab w:val="left" w:pos="4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3604F" w14:textId="77777777" w:rsidR="00130C4A" w:rsidRPr="00130C4A" w:rsidRDefault="00130C4A" w:rsidP="00130C4A">
            <w:pPr>
              <w:tabs>
                <w:tab w:val="left" w:pos="448"/>
                <w:tab w:val="center" w:pos="4677"/>
                <w:tab w:val="right" w:pos="9355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767DE8" w14:textId="77777777" w:rsidR="00130C4A" w:rsidRPr="00130C4A" w:rsidRDefault="00130C4A" w:rsidP="00130C4A"/>
    <w:p w14:paraId="44C8D538" w14:textId="77777777" w:rsidR="00130C4A" w:rsidRPr="00130C4A" w:rsidRDefault="00130C4A" w:rsidP="00130C4A">
      <w:pPr>
        <w:widowControl w:val="0"/>
        <w:tabs>
          <w:tab w:val="left" w:pos="630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7A89810" w14:textId="77777777" w:rsidR="00130C4A" w:rsidRPr="00130C4A" w:rsidRDefault="00130C4A" w:rsidP="00130C4A"/>
    <w:p w14:paraId="49DE8C08" w14:textId="77777777" w:rsidR="00130C4A" w:rsidRPr="00130C4A" w:rsidRDefault="00130C4A" w:rsidP="00130C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0F27C4" w14:textId="2775D344" w:rsidR="008D6D48" w:rsidRPr="008D6D48" w:rsidRDefault="008D6D48" w:rsidP="0061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556B6" w14:textId="4AB488AF" w:rsidR="008D6D48" w:rsidRPr="008D6D48" w:rsidRDefault="008D6D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680520180065859554254988318067914125794009671632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Щегильская Елена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02.12.2022 по 02.12.2023</w:t>
            </w:r>
          </w:p>
        </w:tc>
      </w:tr>
    </w:tbl>
    <w:sectPr xmlns:w="http://schemas.openxmlformats.org/wordprocessingml/2006/main" xmlns:r="http://schemas.openxmlformats.org/officeDocument/2006/relationships" w:rsidR="008D6D48" w:rsidRPr="008D6D48" w:rsidSect="008D6D48">
      <w:headerReference w:type="default" r:id="rId8"/>
      <w:pgSz w:w="11906" w:h="16838" w:code="9"/>
      <w:pgMar w:top="567" w:right="850" w:bottom="1134" w:left="1701" w:header="454" w:footer="340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8681" w14:textId="77777777" w:rsidR="003D0F84" w:rsidRDefault="003D0F84" w:rsidP="0021184B">
      <w:pPr>
        <w:spacing w:after="0" w:line="240" w:lineRule="auto"/>
      </w:pPr>
      <w:r>
        <w:separator/>
      </w:r>
    </w:p>
  </w:endnote>
  <w:endnote w:type="continuationSeparator" w:id="0">
    <w:p w14:paraId="5A4CA894" w14:textId="77777777" w:rsidR="003D0F84" w:rsidRDefault="003D0F84" w:rsidP="0021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4908" w14:textId="77777777" w:rsidR="003D0F84" w:rsidRDefault="003D0F84" w:rsidP="0021184B">
      <w:pPr>
        <w:spacing w:after="0" w:line="240" w:lineRule="auto"/>
      </w:pPr>
      <w:r>
        <w:separator/>
      </w:r>
    </w:p>
  </w:footnote>
  <w:footnote w:type="continuationSeparator" w:id="0">
    <w:p w14:paraId="316EF36A" w14:textId="77777777" w:rsidR="003D0F84" w:rsidRDefault="003D0F84" w:rsidP="0021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32659"/>
      <w:docPartObj>
        <w:docPartGallery w:val="Page Numbers (Top of Page)"/>
        <w:docPartUnique/>
      </w:docPartObj>
    </w:sdtPr>
    <w:sdtEndPr/>
    <w:sdtContent>
      <w:p w14:paraId="7FE041D2" w14:textId="77777777" w:rsidR="00917030" w:rsidRDefault="0034352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7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4A22FA" w14:textId="77777777" w:rsidR="00917030" w:rsidRDefault="009170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1099">
    <w:multiLevelType w:val="hybridMultilevel"/>
    <w:lvl w:ilvl="0" w:tplc="92384475">
      <w:start w:val="1"/>
      <w:numFmt w:val="decimal"/>
      <w:lvlText w:val="%1."/>
      <w:lvlJc w:val="left"/>
      <w:pPr>
        <w:ind w:left="720" w:hanging="360"/>
      </w:pPr>
    </w:lvl>
    <w:lvl w:ilvl="1" w:tplc="92384475" w:tentative="1">
      <w:start w:val="1"/>
      <w:numFmt w:val="lowerLetter"/>
      <w:lvlText w:val="%2."/>
      <w:lvlJc w:val="left"/>
      <w:pPr>
        <w:ind w:left="1440" w:hanging="360"/>
      </w:pPr>
    </w:lvl>
    <w:lvl w:ilvl="2" w:tplc="92384475" w:tentative="1">
      <w:start w:val="1"/>
      <w:numFmt w:val="lowerRoman"/>
      <w:lvlText w:val="%3."/>
      <w:lvlJc w:val="right"/>
      <w:pPr>
        <w:ind w:left="2160" w:hanging="180"/>
      </w:pPr>
    </w:lvl>
    <w:lvl w:ilvl="3" w:tplc="92384475" w:tentative="1">
      <w:start w:val="1"/>
      <w:numFmt w:val="decimal"/>
      <w:lvlText w:val="%4."/>
      <w:lvlJc w:val="left"/>
      <w:pPr>
        <w:ind w:left="2880" w:hanging="360"/>
      </w:pPr>
    </w:lvl>
    <w:lvl w:ilvl="4" w:tplc="92384475" w:tentative="1">
      <w:start w:val="1"/>
      <w:numFmt w:val="lowerLetter"/>
      <w:lvlText w:val="%5."/>
      <w:lvlJc w:val="left"/>
      <w:pPr>
        <w:ind w:left="3600" w:hanging="360"/>
      </w:pPr>
    </w:lvl>
    <w:lvl w:ilvl="5" w:tplc="92384475" w:tentative="1">
      <w:start w:val="1"/>
      <w:numFmt w:val="lowerRoman"/>
      <w:lvlText w:val="%6."/>
      <w:lvlJc w:val="right"/>
      <w:pPr>
        <w:ind w:left="4320" w:hanging="180"/>
      </w:pPr>
    </w:lvl>
    <w:lvl w:ilvl="6" w:tplc="92384475" w:tentative="1">
      <w:start w:val="1"/>
      <w:numFmt w:val="decimal"/>
      <w:lvlText w:val="%7."/>
      <w:lvlJc w:val="left"/>
      <w:pPr>
        <w:ind w:left="5040" w:hanging="360"/>
      </w:pPr>
    </w:lvl>
    <w:lvl w:ilvl="7" w:tplc="92384475" w:tentative="1">
      <w:start w:val="1"/>
      <w:numFmt w:val="lowerLetter"/>
      <w:lvlText w:val="%8."/>
      <w:lvlJc w:val="left"/>
      <w:pPr>
        <w:ind w:left="5760" w:hanging="360"/>
      </w:pPr>
    </w:lvl>
    <w:lvl w:ilvl="8" w:tplc="92384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98">
    <w:multiLevelType w:val="hybridMultilevel"/>
    <w:lvl w:ilvl="0" w:tplc="539069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5C04A6A"/>
    <w:multiLevelType w:val="multilevel"/>
    <w:tmpl w:val="05281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A2C99"/>
    <w:multiLevelType w:val="hybridMultilevel"/>
    <w:tmpl w:val="9BC0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6B9"/>
    <w:multiLevelType w:val="hybridMultilevel"/>
    <w:tmpl w:val="90408CDC"/>
    <w:lvl w:ilvl="0" w:tplc="B0705E58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CF4751F"/>
    <w:multiLevelType w:val="hybridMultilevel"/>
    <w:tmpl w:val="17C073B6"/>
    <w:lvl w:ilvl="0" w:tplc="2CC28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705E58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03D4E"/>
    <w:multiLevelType w:val="multilevel"/>
    <w:tmpl w:val="20D297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39F162F"/>
    <w:multiLevelType w:val="multilevel"/>
    <w:tmpl w:val="9F680804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4836C4"/>
    <w:multiLevelType w:val="multilevel"/>
    <w:tmpl w:val="6DBC3A8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8C3564"/>
    <w:multiLevelType w:val="hybridMultilevel"/>
    <w:tmpl w:val="7F3CC210"/>
    <w:lvl w:ilvl="0" w:tplc="550C40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61E8C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B8F0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168C9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A4B3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7C490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7FA44E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A4CEF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BD002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405708CE"/>
    <w:multiLevelType w:val="hybridMultilevel"/>
    <w:tmpl w:val="F6FEFA66"/>
    <w:lvl w:ilvl="0" w:tplc="1390BAEE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A5522"/>
    <w:multiLevelType w:val="hybridMultilevel"/>
    <w:tmpl w:val="87646FA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D18B4"/>
    <w:multiLevelType w:val="multilevel"/>
    <w:tmpl w:val="DC0C5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4A474866"/>
    <w:multiLevelType w:val="hybridMultilevel"/>
    <w:tmpl w:val="6436E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96A69"/>
    <w:multiLevelType w:val="multilevel"/>
    <w:tmpl w:val="3DAC76F4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91E1DBE"/>
    <w:multiLevelType w:val="multilevel"/>
    <w:tmpl w:val="E272B92C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5C5124F"/>
    <w:multiLevelType w:val="multilevel"/>
    <w:tmpl w:val="5F42C9FE"/>
    <w:lvl w:ilvl="0">
      <w:start w:val="19"/>
      <w:numFmt w:val="decimal"/>
      <w:lvlText w:val="%1."/>
      <w:lvlJc w:val="left"/>
      <w:pPr>
        <w:ind w:left="11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 w16cid:durableId="644966195">
    <w:abstractNumId w:val="3"/>
  </w:num>
  <w:num w:numId="2" w16cid:durableId="78791148">
    <w:abstractNumId w:val="11"/>
  </w:num>
  <w:num w:numId="3" w16cid:durableId="1865944899">
    <w:abstractNumId w:val="9"/>
  </w:num>
  <w:num w:numId="4" w16cid:durableId="1038359198">
    <w:abstractNumId w:val="13"/>
  </w:num>
  <w:num w:numId="5" w16cid:durableId="108025419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60247173">
    <w:abstractNumId w:val="4"/>
  </w:num>
  <w:num w:numId="7" w16cid:durableId="1148547467">
    <w:abstractNumId w:val="0"/>
  </w:num>
  <w:num w:numId="8" w16cid:durableId="14783751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1758319">
    <w:abstractNumId w:val="6"/>
  </w:num>
  <w:num w:numId="10" w16cid:durableId="1673796318">
    <w:abstractNumId w:val="12"/>
  </w:num>
  <w:num w:numId="11" w16cid:durableId="1611812172">
    <w:abstractNumId w:val="5"/>
  </w:num>
  <w:num w:numId="12" w16cid:durableId="1508590704">
    <w:abstractNumId w:val="14"/>
  </w:num>
  <w:num w:numId="13" w16cid:durableId="857816445">
    <w:abstractNumId w:val="10"/>
  </w:num>
  <w:num w:numId="14" w16cid:durableId="1432581875">
    <w:abstractNumId w:val="8"/>
  </w:num>
  <w:num w:numId="15" w16cid:durableId="1359821059">
    <w:abstractNumId w:val="2"/>
  </w:num>
  <w:num w:numId="16" w16cid:durableId="737822431">
    <w:abstractNumId w:val="1"/>
  </w:num>
  <w:num w:numId="11098">
    <w:abstractNumId w:val="11098"/>
  </w:num>
  <w:num w:numId="11099">
    <w:abstractNumId w:val="1109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871"/>
    <w:rsid w:val="00012C96"/>
    <w:rsid w:val="00020AA8"/>
    <w:rsid w:val="00046FEB"/>
    <w:rsid w:val="00047D9D"/>
    <w:rsid w:val="000A00BD"/>
    <w:rsid w:val="000A5502"/>
    <w:rsid w:val="000B5D43"/>
    <w:rsid w:val="000D042E"/>
    <w:rsid w:val="00114EAA"/>
    <w:rsid w:val="00130C4A"/>
    <w:rsid w:val="0015346E"/>
    <w:rsid w:val="001614D4"/>
    <w:rsid w:val="00167735"/>
    <w:rsid w:val="0018145C"/>
    <w:rsid w:val="00182C25"/>
    <w:rsid w:val="00184082"/>
    <w:rsid w:val="00184B4D"/>
    <w:rsid w:val="00193130"/>
    <w:rsid w:val="00197423"/>
    <w:rsid w:val="00197C14"/>
    <w:rsid w:val="001B2BA4"/>
    <w:rsid w:val="001C4464"/>
    <w:rsid w:val="001C59F6"/>
    <w:rsid w:val="001D7D47"/>
    <w:rsid w:val="001E128B"/>
    <w:rsid w:val="00201B44"/>
    <w:rsid w:val="0021184B"/>
    <w:rsid w:val="00226871"/>
    <w:rsid w:val="00235EFD"/>
    <w:rsid w:val="00242717"/>
    <w:rsid w:val="00271D26"/>
    <w:rsid w:val="0027793E"/>
    <w:rsid w:val="002819F8"/>
    <w:rsid w:val="0029698F"/>
    <w:rsid w:val="002A1481"/>
    <w:rsid w:val="002A79D9"/>
    <w:rsid w:val="002C7F73"/>
    <w:rsid w:val="002D32F1"/>
    <w:rsid w:val="002D7074"/>
    <w:rsid w:val="00315150"/>
    <w:rsid w:val="0032458D"/>
    <w:rsid w:val="00343528"/>
    <w:rsid w:val="0035406C"/>
    <w:rsid w:val="003930A5"/>
    <w:rsid w:val="003A6147"/>
    <w:rsid w:val="003B7109"/>
    <w:rsid w:val="003D0F84"/>
    <w:rsid w:val="003D3E09"/>
    <w:rsid w:val="003E322C"/>
    <w:rsid w:val="00405798"/>
    <w:rsid w:val="00422FA2"/>
    <w:rsid w:val="0042324D"/>
    <w:rsid w:val="004271D9"/>
    <w:rsid w:val="00431E1F"/>
    <w:rsid w:val="0044329D"/>
    <w:rsid w:val="00467832"/>
    <w:rsid w:val="004A5546"/>
    <w:rsid w:val="004B1CC8"/>
    <w:rsid w:val="004F796F"/>
    <w:rsid w:val="0050241F"/>
    <w:rsid w:val="00502D60"/>
    <w:rsid w:val="00514E40"/>
    <w:rsid w:val="00543CA1"/>
    <w:rsid w:val="00543DA2"/>
    <w:rsid w:val="00546BEA"/>
    <w:rsid w:val="005523E7"/>
    <w:rsid w:val="00556052"/>
    <w:rsid w:val="00556FBE"/>
    <w:rsid w:val="0058336D"/>
    <w:rsid w:val="00585621"/>
    <w:rsid w:val="005974F4"/>
    <w:rsid w:val="005B1E74"/>
    <w:rsid w:val="005F3590"/>
    <w:rsid w:val="005F6132"/>
    <w:rsid w:val="00612C4E"/>
    <w:rsid w:val="00615532"/>
    <w:rsid w:val="006166B2"/>
    <w:rsid w:val="0063379B"/>
    <w:rsid w:val="00636064"/>
    <w:rsid w:val="00637059"/>
    <w:rsid w:val="006420F9"/>
    <w:rsid w:val="00642D36"/>
    <w:rsid w:val="00663567"/>
    <w:rsid w:val="006725DB"/>
    <w:rsid w:val="00682A34"/>
    <w:rsid w:val="006941AD"/>
    <w:rsid w:val="00695A36"/>
    <w:rsid w:val="006B35F6"/>
    <w:rsid w:val="006B4C55"/>
    <w:rsid w:val="006C4218"/>
    <w:rsid w:val="006E485E"/>
    <w:rsid w:val="00704AFA"/>
    <w:rsid w:val="00715A15"/>
    <w:rsid w:val="00725E04"/>
    <w:rsid w:val="00740EBF"/>
    <w:rsid w:val="007504FA"/>
    <w:rsid w:val="00766CBC"/>
    <w:rsid w:val="00767ED0"/>
    <w:rsid w:val="007730B4"/>
    <w:rsid w:val="00791D61"/>
    <w:rsid w:val="007C5EEC"/>
    <w:rsid w:val="007C63DF"/>
    <w:rsid w:val="007C77A8"/>
    <w:rsid w:val="007C7843"/>
    <w:rsid w:val="007D5148"/>
    <w:rsid w:val="007E3A8D"/>
    <w:rsid w:val="007E73F3"/>
    <w:rsid w:val="007F2779"/>
    <w:rsid w:val="00831297"/>
    <w:rsid w:val="008608D1"/>
    <w:rsid w:val="00892150"/>
    <w:rsid w:val="00897241"/>
    <w:rsid w:val="008A33B3"/>
    <w:rsid w:val="008A3B0D"/>
    <w:rsid w:val="008A50D1"/>
    <w:rsid w:val="008C08EB"/>
    <w:rsid w:val="008C72DC"/>
    <w:rsid w:val="008D3AC5"/>
    <w:rsid w:val="008D6D48"/>
    <w:rsid w:val="008E4F72"/>
    <w:rsid w:val="008F230C"/>
    <w:rsid w:val="00917030"/>
    <w:rsid w:val="00922FBC"/>
    <w:rsid w:val="009355E2"/>
    <w:rsid w:val="00945E82"/>
    <w:rsid w:val="009539D7"/>
    <w:rsid w:val="009647BF"/>
    <w:rsid w:val="0096770A"/>
    <w:rsid w:val="009775A8"/>
    <w:rsid w:val="009842A5"/>
    <w:rsid w:val="00991470"/>
    <w:rsid w:val="0099283A"/>
    <w:rsid w:val="009A2FAF"/>
    <w:rsid w:val="009A4F8C"/>
    <w:rsid w:val="009B5D34"/>
    <w:rsid w:val="009C290A"/>
    <w:rsid w:val="00A04606"/>
    <w:rsid w:val="00A12FC0"/>
    <w:rsid w:val="00A15494"/>
    <w:rsid w:val="00A40143"/>
    <w:rsid w:val="00A40494"/>
    <w:rsid w:val="00A42217"/>
    <w:rsid w:val="00A720D3"/>
    <w:rsid w:val="00AC1D20"/>
    <w:rsid w:val="00AD27F8"/>
    <w:rsid w:val="00B005F6"/>
    <w:rsid w:val="00B04691"/>
    <w:rsid w:val="00B13615"/>
    <w:rsid w:val="00B13893"/>
    <w:rsid w:val="00B15A4A"/>
    <w:rsid w:val="00B23300"/>
    <w:rsid w:val="00B31FE8"/>
    <w:rsid w:val="00B322D1"/>
    <w:rsid w:val="00B53987"/>
    <w:rsid w:val="00B53B82"/>
    <w:rsid w:val="00B607C1"/>
    <w:rsid w:val="00B726CC"/>
    <w:rsid w:val="00B806E7"/>
    <w:rsid w:val="00B91214"/>
    <w:rsid w:val="00BD12C5"/>
    <w:rsid w:val="00BD7622"/>
    <w:rsid w:val="00BF05AE"/>
    <w:rsid w:val="00C51AEB"/>
    <w:rsid w:val="00C561C5"/>
    <w:rsid w:val="00C73299"/>
    <w:rsid w:val="00C90132"/>
    <w:rsid w:val="00C9405E"/>
    <w:rsid w:val="00CC690E"/>
    <w:rsid w:val="00CD1CC0"/>
    <w:rsid w:val="00CF1CB1"/>
    <w:rsid w:val="00D219B0"/>
    <w:rsid w:val="00D35B7D"/>
    <w:rsid w:val="00D452C1"/>
    <w:rsid w:val="00D63B3D"/>
    <w:rsid w:val="00D73134"/>
    <w:rsid w:val="00D7619F"/>
    <w:rsid w:val="00E07600"/>
    <w:rsid w:val="00E30686"/>
    <w:rsid w:val="00E34458"/>
    <w:rsid w:val="00E40B2C"/>
    <w:rsid w:val="00E41ADA"/>
    <w:rsid w:val="00E51F93"/>
    <w:rsid w:val="00E52D97"/>
    <w:rsid w:val="00E545EA"/>
    <w:rsid w:val="00ED2C09"/>
    <w:rsid w:val="00ED4B6D"/>
    <w:rsid w:val="00EE0771"/>
    <w:rsid w:val="00EE64DC"/>
    <w:rsid w:val="00F12AAF"/>
    <w:rsid w:val="00F1532C"/>
    <w:rsid w:val="00F3308F"/>
    <w:rsid w:val="00F42FCF"/>
    <w:rsid w:val="00F44365"/>
    <w:rsid w:val="00F940B3"/>
    <w:rsid w:val="00FA0B59"/>
    <w:rsid w:val="00FB3C51"/>
    <w:rsid w:val="00FD35A6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4B30"/>
  <w15:docId w15:val="{8FB869DC-A894-4EB1-B7C3-16FABE0E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871"/>
    <w:pPr>
      <w:ind w:left="720"/>
      <w:contextualSpacing/>
    </w:pPr>
  </w:style>
  <w:style w:type="table" w:styleId="a4">
    <w:name w:val="Table Grid"/>
    <w:basedOn w:val="a1"/>
    <w:uiPriority w:val="59"/>
    <w:rsid w:val="00226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991470"/>
    <w:pPr>
      <w:spacing w:after="0" w:line="240" w:lineRule="auto"/>
    </w:pPr>
    <w:rPr>
      <w:rFonts w:eastAsiaTheme="minorHAnsi"/>
      <w:lang w:eastAsia="en-US"/>
    </w:rPr>
  </w:style>
  <w:style w:type="character" w:customStyle="1" w:styleId="3">
    <w:name w:val="Основной текст (3)_"/>
    <w:basedOn w:val="a0"/>
    <w:link w:val="31"/>
    <w:rsid w:val="000A5502"/>
    <w:rPr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0A5502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0A5502"/>
    <w:pPr>
      <w:widowControl w:val="0"/>
      <w:shd w:val="clear" w:color="auto" w:fill="FFFFFF"/>
      <w:spacing w:after="0" w:line="322" w:lineRule="exact"/>
      <w:jc w:val="center"/>
    </w:pPr>
    <w:rPr>
      <w:sz w:val="26"/>
      <w:szCs w:val="26"/>
    </w:rPr>
  </w:style>
  <w:style w:type="paragraph" w:customStyle="1" w:styleId="10">
    <w:name w:val="Заголовок №1"/>
    <w:basedOn w:val="a"/>
    <w:link w:val="1"/>
    <w:rsid w:val="000A5502"/>
    <w:pPr>
      <w:widowControl w:val="0"/>
      <w:shd w:val="clear" w:color="auto" w:fill="FFFFFF"/>
      <w:spacing w:after="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50241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241F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50241F"/>
    <w:rPr>
      <w:rFonts w:ascii="Georgia" w:eastAsia="Georgia" w:hAnsi="Georgia" w:cs="Georgia"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241F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-10"/>
    </w:rPr>
  </w:style>
  <w:style w:type="paragraph" w:styleId="a6">
    <w:name w:val="header"/>
    <w:basedOn w:val="a"/>
    <w:link w:val="a7"/>
    <w:uiPriority w:val="99"/>
    <w:unhideWhenUsed/>
    <w:rsid w:val="00211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84B"/>
  </w:style>
  <w:style w:type="paragraph" w:styleId="a8">
    <w:name w:val="footer"/>
    <w:basedOn w:val="a"/>
    <w:link w:val="a9"/>
    <w:uiPriority w:val="99"/>
    <w:semiHidden/>
    <w:unhideWhenUsed/>
    <w:rsid w:val="00211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184B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08131314" Type="http://schemas.openxmlformats.org/officeDocument/2006/relationships/comments" Target="comments.xml"/><Relationship Id="rId671461999" Type="http://schemas.microsoft.com/office/2011/relationships/commentsExtended" Target="commentsExtended.xml"/><Relationship Id="rId12917259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fDu53v2xN0HFp7qLRxDUpc7oTJQ=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</SignatureValue>
  <KeyInfo>
    <X509Data>
      <X509Certificate>MIIFnTCCA4UCFHczlIw4T0MTAd8d/EvfG3Rl4+fQMA0GCSqGSIb3DQEBCwUAMIGQ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08131314"/>
            <mdssi:RelationshipReference SourceId="rId671461999"/>
            <mdssi:RelationshipReference SourceId="rId129172599"/>
          </Transform>
          <Transform Algorithm="http://www.w3.org/TR/2001/REC-xml-c14n-20010315"/>
        </Transforms>
        <DigestMethod Algorithm="http://www.w3.org/2000/09/xmldsig#sha1"/>
        <DigestValue>jF7OcvLxCAUamjlTL2UrH8uuoJI=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hWfKbYlmL8rB3XGKrjO+ASAT1Fw=</DigestValue>
      </Reference>
      <Reference URI="/word/endnotes.xml?ContentType=application/vnd.openxmlformats-officedocument.wordprocessingml.endnotes+xml">
        <DigestMethod Algorithm="http://www.w3.org/2000/09/xmldsig#sha1"/>
        <DigestValue>cGbkVjug5RBeZ+b2em44cknVFfA=</DigestValue>
      </Reference>
      <Reference URI="/word/fontTable.xml?ContentType=application/vnd.openxmlformats-officedocument.wordprocessingml.fontTable+xml">
        <DigestMethod Algorithm="http://www.w3.org/2000/09/xmldsig#sha1"/>
        <DigestValue>QuQTMnLdQXPZ7NBMjVTS+OS6yd8=</DigestValue>
      </Reference>
      <Reference URI="/word/footnotes.xml?ContentType=application/vnd.openxmlformats-officedocument.wordprocessingml.footnotes+xml">
        <DigestMethod Algorithm="http://www.w3.org/2000/09/xmldsig#sha1"/>
        <DigestValue>KXIPKsQ3AH/NtfPjQPMXTX+tooY=</DigestValue>
      </Reference>
      <Reference URI="/word/header1.xml?ContentType=application/vnd.openxmlformats-officedocument.wordprocessingml.header+xml">
        <DigestMethod Algorithm="http://www.w3.org/2000/09/xmldsig#sha1"/>
        <DigestValue>bElS/fzLBTUuy98JDW5QnNwqTMA=</DigestValue>
      </Reference>
      <Reference URI="/word/numbering.xml?ContentType=application/vnd.openxmlformats-officedocument.wordprocessingml.numbering+xml">
        <DigestMethod Algorithm="http://www.w3.org/2000/09/xmldsig#sha1"/>
        <DigestValue>k5qFrM6sxPYS1ZFaaaebOuDxzIg=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nVh1fLp157rVfdUL+Q0GS7Hl7sc=</DigestValue>
      </Reference>
      <Reference URI="/word/styles.xml?ContentType=application/vnd.openxmlformats-officedocument.wordprocessingml.styles+xml">
        <DigestMethod Algorithm="http://www.w3.org/2000/09/xmldsig#sha1"/>
        <DigestValue>TynWVhulZ5irJaDq8XtS+t4ZNHg=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>
          <mdssi:Format>YYYY-MM-DDThh:mm:ssTZD</mdssi:Format>
          <mdssi:Value>2022-12-12T08:57:53Z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CBAE-8B4F-43CC-AE0D-A6757BE9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2552</Words>
  <Characters>14552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58</cp:lastModifiedBy>
  <cp:revision>30</cp:revision>
  <cp:lastPrinted>2021-09-08T15:51:00Z</cp:lastPrinted>
  <dcterms:created xsi:type="dcterms:W3CDTF">2014-10-15T07:38:00Z</dcterms:created>
  <dcterms:modified xsi:type="dcterms:W3CDTF">2022-10-04T19:04:00Z</dcterms:modified>
</cp:coreProperties>
</file>