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53C" w:rsidRPr="0097053C" w:rsidRDefault="00577E17" w:rsidP="0097053C">
      <w:pPr>
        <w:pStyle w:val="1"/>
        <w:spacing w:line="276" w:lineRule="auto"/>
        <w:ind w:left="119" w:right="-1"/>
        <w:jc w:val="center"/>
      </w:pPr>
      <w:bookmarkStart w:id="0" w:name="_GoBack"/>
      <w:r w:rsidRPr="0097053C">
        <w:t xml:space="preserve">Материально-технические условия </w:t>
      </w:r>
    </w:p>
    <w:p w:rsidR="00577E17" w:rsidRPr="0097053C" w:rsidRDefault="00577E17" w:rsidP="0097053C">
      <w:pPr>
        <w:pStyle w:val="1"/>
        <w:spacing w:line="276" w:lineRule="auto"/>
        <w:ind w:left="119" w:right="-1"/>
        <w:jc w:val="center"/>
      </w:pPr>
      <w:r w:rsidRPr="0097053C">
        <w:t>реализации основной</w:t>
      </w:r>
      <w:r w:rsidRPr="0097053C">
        <w:rPr>
          <w:spacing w:val="1"/>
        </w:rPr>
        <w:t xml:space="preserve"> </w:t>
      </w:r>
      <w:r w:rsidRPr="0097053C">
        <w:t>образовательной</w:t>
      </w:r>
      <w:r w:rsidRPr="0097053C">
        <w:rPr>
          <w:spacing w:val="-8"/>
        </w:rPr>
        <w:t xml:space="preserve"> </w:t>
      </w:r>
      <w:r w:rsidRPr="0097053C">
        <w:t>программы</w:t>
      </w:r>
    </w:p>
    <w:bookmarkEnd w:id="0"/>
    <w:p w:rsidR="00577E17" w:rsidRPr="00707B6A" w:rsidRDefault="00577E17" w:rsidP="00E45FDB">
      <w:pPr>
        <w:pStyle w:val="a3"/>
        <w:spacing w:before="4" w:line="276" w:lineRule="auto"/>
        <w:ind w:left="119" w:right="-1"/>
        <w:rPr>
          <w:sz w:val="24"/>
        </w:rPr>
      </w:pPr>
      <w:r w:rsidRPr="00707B6A">
        <w:rPr>
          <w:sz w:val="24"/>
        </w:rPr>
        <w:t>Материально-технические</w:t>
      </w:r>
      <w:r w:rsidRPr="00707B6A">
        <w:rPr>
          <w:spacing w:val="1"/>
          <w:sz w:val="24"/>
        </w:rPr>
        <w:t xml:space="preserve"> </w:t>
      </w:r>
      <w:r w:rsidRPr="00707B6A">
        <w:rPr>
          <w:sz w:val="24"/>
        </w:rPr>
        <w:t>условия</w:t>
      </w:r>
      <w:r w:rsidRPr="00707B6A">
        <w:rPr>
          <w:spacing w:val="1"/>
          <w:sz w:val="24"/>
        </w:rPr>
        <w:t xml:space="preserve"> </w:t>
      </w:r>
      <w:r>
        <w:rPr>
          <w:sz w:val="24"/>
        </w:rPr>
        <w:t xml:space="preserve">МБОУ </w:t>
      </w:r>
      <w:proofErr w:type="spellStart"/>
      <w:r>
        <w:rPr>
          <w:sz w:val="24"/>
        </w:rPr>
        <w:t>г</w:t>
      </w:r>
      <w:proofErr w:type="gramStart"/>
      <w:r>
        <w:rPr>
          <w:sz w:val="24"/>
        </w:rPr>
        <w:t>.Г</w:t>
      </w:r>
      <w:proofErr w:type="gramEnd"/>
      <w:r>
        <w:rPr>
          <w:sz w:val="24"/>
        </w:rPr>
        <w:t>орловки»Сельская</w:t>
      </w:r>
      <w:proofErr w:type="spellEnd"/>
      <w:r>
        <w:rPr>
          <w:sz w:val="24"/>
        </w:rPr>
        <w:t xml:space="preserve">  школа № 58» обеспечивают</w:t>
      </w:r>
      <w:r w:rsidRPr="00707B6A">
        <w:rPr>
          <w:sz w:val="24"/>
        </w:rPr>
        <w:t>:</w:t>
      </w:r>
    </w:p>
    <w:p w:rsidR="00577E17" w:rsidRPr="00707B6A" w:rsidRDefault="00577E17" w:rsidP="00E45FDB">
      <w:pPr>
        <w:pStyle w:val="a3"/>
        <w:spacing w:line="276" w:lineRule="auto"/>
        <w:ind w:left="119" w:right="-1"/>
        <w:rPr>
          <w:sz w:val="24"/>
        </w:rPr>
      </w:pPr>
      <w:r w:rsidRPr="00707B6A">
        <w:rPr>
          <w:sz w:val="24"/>
        </w:rPr>
        <w:t>возможность</w:t>
      </w:r>
      <w:r w:rsidRPr="00707B6A">
        <w:rPr>
          <w:spacing w:val="1"/>
          <w:sz w:val="24"/>
        </w:rPr>
        <w:t xml:space="preserve"> </w:t>
      </w:r>
      <w:r w:rsidRPr="00707B6A">
        <w:rPr>
          <w:sz w:val="24"/>
        </w:rPr>
        <w:t>достижения</w:t>
      </w:r>
      <w:r w:rsidRPr="00707B6A">
        <w:rPr>
          <w:spacing w:val="1"/>
          <w:sz w:val="24"/>
        </w:rPr>
        <w:t xml:space="preserve"> </w:t>
      </w:r>
      <w:proofErr w:type="gramStart"/>
      <w:r w:rsidRPr="00707B6A">
        <w:rPr>
          <w:sz w:val="24"/>
        </w:rPr>
        <w:t>обучающимися</w:t>
      </w:r>
      <w:proofErr w:type="gramEnd"/>
      <w:r w:rsidRPr="00707B6A">
        <w:rPr>
          <w:spacing w:val="1"/>
          <w:sz w:val="24"/>
        </w:rPr>
        <w:t xml:space="preserve"> </w:t>
      </w:r>
      <w:r w:rsidRPr="00707B6A">
        <w:rPr>
          <w:sz w:val="24"/>
        </w:rPr>
        <w:t>результатов</w:t>
      </w:r>
      <w:r w:rsidRPr="00707B6A">
        <w:rPr>
          <w:spacing w:val="1"/>
          <w:sz w:val="24"/>
        </w:rPr>
        <w:t xml:space="preserve"> </w:t>
      </w:r>
      <w:r w:rsidRPr="00707B6A">
        <w:rPr>
          <w:sz w:val="24"/>
        </w:rPr>
        <w:t>освоения</w:t>
      </w:r>
      <w:r w:rsidRPr="00707B6A">
        <w:rPr>
          <w:spacing w:val="1"/>
          <w:sz w:val="24"/>
        </w:rPr>
        <w:t xml:space="preserve"> </w:t>
      </w:r>
      <w:r w:rsidRPr="00707B6A">
        <w:rPr>
          <w:sz w:val="24"/>
        </w:rPr>
        <w:t>основной</w:t>
      </w:r>
      <w:r w:rsidRPr="00707B6A">
        <w:rPr>
          <w:spacing w:val="-3"/>
          <w:sz w:val="24"/>
        </w:rPr>
        <w:t xml:space="preserve"> </w:t>
      </w:r>
      <w:r w:rsidRPr="00707B6A">
        <w:rPr>
          <w:sz w:val="24"/>
        </w:rPr>
        <w:t>образовательной</w:t>
      </w:r>
      <w:r w:rsidRPr="00707B6A">
        <w:rPr>
          <w:spacing w:val="-2"/>
          <w:sz w:val="24"/>
        </w:rPr>
        <w:t xml:space="preserve"> </w:t>
      </w:r>
      <w:r w:rsidRPr="00707B6A">
        <w:rPr>
          <w:sz w:val="24"/>
        </w:rPr>
        <w:t>программы</w:t>
      </w:r>
      <w:r w:rsidRPr="00707B6A">
        <w:rPr>
          <w:spacing w:val="-2"/>
          <w:sz w:val="24"/>
        </w:rPr>
        <w:t xml:space="preserve"> </w:t>
      </w:r>
      <w:r w:rsidRPr="00707B6A">
        <w:rPr>
          <w:sz w:val="24"/>
        </w:rPr>
        <w:t>основного</w:t>
      </w:r>
      <w:r w:rsidRPr="00707B6A">
        <w:rPr>
          <w:spacing w:val="-2"/>
          <w:sz w:val="24"/>
        </w:rPr>
        <w:t xml:space="preserve"> </w:t>
      </w:r>
      <w:r w:rsidRPr="00707B6A">
        <w:rPr>
          <w:sz w:val="24"/>
        </w:rPr>
        <w:t>общего</w:t>
      </w:r>
      <w:r w:rsidRPr="00707B6A">
        <w:rPr>
          <w:spacing w:val="-2"/>
          <w:sz w:val="24"/>
        </w:rPr>
        <w:t xml:space="preserve"> </w:t>
      </w:r>
      <w:r w:rsidRPr="00707B6A">
        <w:rPr>
          <w:sz w:val="24"/>
        </w:rPr>
        <w:t>образования;</w:t>
      </w:r>
    </w:p>
    <w:p w:rsidR="00577E17" w:rsidRPr="00707B6A" w:rsidRDefault="00577E17" w:rsidP="00E45FDB">
      <w:pPr>
        <w:pStyle w:val="a3"/>
        <w:spacing w:line="276" w:lineRule="auto"/>
        <w:ind w:left="830" w:right="-1" w:firstLine="0"/>
        <w:rPr>
          <w:sz w:val="24"/>
        </w:rPr>
      </w:pPr>
      <w:r w:rsidRPr="00707B6A">
        <w:rPr>
          <w:sz w:val="24"/>
        </w:rPr>
        <w:t>безопасность и комфортность организации учебного процесса;</w:t>
      </w:r>
      <w:r w:rsidRPr="00707B6A">
        <w:rPr>
          <w:spacing w:val="1"/>
          <w:sz w:val="24"/>
        </w:rPr>
        <w:t xml:space="preserve"> </w:t>
      </w:r>
      <w:r w:rsidRPr="00707B6A">
        <w:rPr>
          <w:sz w:val="24"/>
        </w:rPr>
        <w:t>соблюдение</w:t>
      </w:r>
      <w:r w:rsidRPr="00707B6A">
        <w:rPr>
          <w:spacing w:val="16"/>
          <w:sz w:val="24"/>
        </w:rPr>
        <w:t xml:space="preserve"> </w:t>
      </w:r>
      <w:proofErr w:type="gramStart"/>
      <w:r w:rsidRPr="00707B6A">
        <w:rPr>
          <w:sz w:val="24"/>
        </w:rPr>
        <w:t>санитарно-эпидемиологических</w:t>
      </w:r>
      <w:proofErr w:type="gramEnd"/>
      <w:r w:rsidRPr="00707B6A">
        <w:rPr>
          <w:sz w:val="24"/>
        </w:rPr>
        <w:t>,</w:t>
      </w:r>
      <w:r w:rsidRPr="00707B6A">
        <w:rPr>
          <w:spacing w:val="18"/>
          <w:sz w:val="24"/>
        </w:rPr>
        <w:t xml:space="preserve"> </w:t>
      </w:r>
      <w:r w:rsidRPr="00707B6A">
        <w:rPr>
          <w:sz w:val="24"/>
        </w:rPr>
        <w:t>санитарно-гигиенических</w:t>
      </w:r>
    </w:p>
    <w:p w:rsidR="00577E17" w:rsidRPr="00707B6A" w:rsidRDefault="00577E17" w:rsidP="00E45FDB">
      <w:pPr>
        <w:pStyle w:val="a3"/>
        <w:spacing w:before="1" w:line="276" w:lineRule="auto"/>
        <w:ind w:left="119" w:right="-1" w:firstLine="0"/>
        <w:rPr>
          <w:sz w:val="24"/>
        </w:rPr>
      </w:pPr>
      <w:r w:rsidRPr="00707B6A">
        <w:rPr>
          <w:sz w:val="24"/>
        </w:rPr>
        <w:t>правил и нормативов, пожарной и электробезопасности, требований охраны</w:t>
      </w:r>
      <w:r w:rsidRPr="00707B6A">
        <w:rPr>
          <w:spacing w:val="1"/>
          <w:sz w:val="24"/>
        </w:rPr>
        <w:t xml:space="preserve"> </w:t>
      </w:r>
      <w:r w:rsidRPr="00707B6A">
        <w:rPr>
          <w:sz w:val="24"/>
        </w:rPr>
        <w:t>труда,</w:t>
      </w:r>
      <w:r w:rsidRPr="00707B6A">
        <w:rPr>
          <w:spacing w:val="1"/>
          <w:sz w:val="24"/>
        </w:rPr>
        <w:t xml:space="preserve"> </w:t>
      </w:r>
      <w:r w:rsidRPr="00707B6A">
        <w:rPr>
          <w:sz w:val="24"/>
        </w:rPr>
        <w:t>современных</w:t>
      </w:r>
      <w:r w:rsidRPr="00707B6A">
        <w:rPr>
          <w:spacing w:val="1"/>
          <w:sz w:val="24"/>
        </w:rPr>
        <w:t xml:space="preserve"> </w:t>
      </w:r>
      <w:r w:rsidRPr="00707B6A">
        <w:rPr>
          <w:sz w:val="24"/>
        </w:rPr>
        <w:t>сроков</w:t>
      </w:r>
      <w:r w:rsidRPr="00707B6A">
        <w:rPr>
          <w:spacing w:val="1"/>
          <w:sz w:val="24"/>
        </w:rPr>
        <w:t xml:space="preserve"> </w:t>
      </w:r>
      <w:r w:rsidRPr="00707B6A">
        <w:rPr>
          <w:sz w:val="24"/>
        </w:rPr>
        <w:t>и</w:t>
      </w:r>
      <w:r w:rsidRPr="00707B6A">
        <w:rPr>
          <w:spacing w:val="1"/>
          <w:sz w:val="24"/>
        </w:rPr>
        <w:t xml:space="preserve"> </w:t>
      </w:r>
      <w:r w:rsidRPr="00707B6A">
        <w:rPr>
          <w:sz w:val="24"/>
        </w:rPr>
        <w:t>объемов</w:t>
      </w:r>
      <w:r w:rsidRPr="00707B6A">
        <w:rPr>
          <w:spacing w:val="1"/>
          <w:sz w:val="24"/>
        </w:rPr>
        <w:t xml:space="preserve"> </w:t>
      </w:r>
      <w:r w:rsidRPr="00707B6A">
        <w:rPr>
          <w:sz w:val="24"/>
        </w:rPr>
        <w:t>текущего</w:t>
      </w:r>
      <w:r w:rsidRPr="00707B6A">
        <w:rPr>
          <w:spacing w:val="1"/>
          <w:sz w:val="24"/>
        </w:rPr>
        <w:t xml:space="preserve"> </w:t>
      </w:r>
      <w:r w:rsidRPr="00707B6A">
        <w:rPr>
          <w:sz w:val="24"/>
        </w:rPr>
        <w:t>и</w:t>
      </w:r>
      <w:r w:rsidRPr="00707B6A">
        <w:rPr>
          <w:spacing w:val="1"/>
          <w:sz w:val="24"/>
        </w:rPr>
        <w:t xml:space="preserve"> </w:t>
      </w:r>
      <w:r w:rsidRPr="00707B6A">
        <w:rPr>
          <w:sz w:val="24"/>
        </w:rPr>
        <w:t>капитального</w:t>
      </w:r>
      <w:r w:rsidRPr="00707B6A">
        <w:rPr>
          <w:spacing w:val="1"/>
          <w:sz w:val="24"/>
        </w:rPr>
        <w:t xml:space="preserve"> </w:t>
      </w:r>
      <w:r w:rsidRPr="00707B6A">
        <w:rPr>
          <w:sz w:val="24"/>
        </w:rPr>
        <w:t>ремонта</w:t>
      </w:r>
      <w:r w:rsidRPr="00707B6A">
        <w:rPr>
          <w:spacing w:val="1"/>
          <w:sz w:val="24"/>
        </w:rPr>
        <w:t xml:space="preserve"> </w:t>
      </w:r>
      <w:r w:rsidRPr="00707B6A">
        <w:rPr>
          <w:sz w:val="24"/>
        </w:rPr>
        <w:t>зданий и</w:t>
      </w:r>
      <w:r w:rsidRPr="00707B6A">
        <w:rPr>
          <w:spacing w:val="2"/>
          <w:sz w:val="24"/>
        </w:rPr>
        <w:t xml:space="preserve"> </w:t>
      </w:r>
      <w:r w:rsidRPr="00707B6A">
        <w:rPr>
          <w:sz w:val="24"/>
        </w:rPr>
        <w:t>сооружений,</w:t>
      </w:r>
      <w:r w:rsidRPr="00707B6A">
        <w:rPr>
          <w:spacing w:val="4"/>
          <w:sz w:val="24"/>
        </w:rPr>
        <w:t xml:space="preserve"> </w:t>
      </w:r>
      <w:r w:rsidRPr="00707B6A">
        <w:rPr>
          <w:sz w:val="24"/>
        </w:rPr>
        <w:t>благоустройства</w:t>
      </w:r>
      <w:r w:rsidRPr="00707B6A">
        <w:rPr>
          <w:spacing w:val="1"/>
          <w:sz w:val="24"/>
        </w:rPr>
        <w:t xml:space="preserve"> </w:t>
      </w:r>
      <w:r w:rsidRPr="00707B6A">
        <w:rPr>
          <w:sz w:val="24"/>
        </w:rPr>
        <w:t>территории;</w:t>
      </w:r>
    </w:p>
    <w:p w:rsidR="00577E17" w:rsidRPr="00707B6A" w:rsidRDefault="00577E17" w:rsidP="00E45FDB">
      <w:pPr>
        <w:pStyle w:val="a3"/>
        <w:spacing w:line="276" w:lineRule="auto"/>
        <w:ind w:left="119" w:right="-1"/>
        <w:rPr>
          <w:sz w:val="24"/>
        </w:rPr>
      </w:pPr>
      <w:r w:rsidRPr="00707B6A">
        <w:rPr>
          <w:sz w:val="24"/>
        </w:rPr>
        <w:t>возможность</w:t>
      </w:r>
      <w:r w:rsidRPr="00707B6A">
        <w:rPr>
          <w:spacing w:val="1"/>
          <w:sz w:val="24"/>
        </w:rPr>
        <w:t xml:space="preserve"> </w:t>
      </w:r>
      <w:r w:rsidRPr="00707B6A">
        <w:rPr>
          <w:sz w:val="24"/>
        </w:rPr>
        <w:t>для</w:t>
      </w:r>
      <w:r w:rsidRPr="00707B6A">
        <w:rPr>
          <w:spacing w:val="1"/>
          <w:sz w:val="24"/>
        </w:rPr>
        <w:t xml:space="preserve"> </w:t>
      </w:r>
      <w:r w:rsidRPr="00707B6A">
        <w:rPr>
          <w:sz w:val="24"/>
        </w:rPr>
        <w:t>беспрепятственного</w:t>
      </w:r>
      <w:r w:rsidRPr="00707B6A">
        <w:rPr>
          <w:spacing w:val="1"/>
          <w:sz w:val="24"/>
        </w:rPr>
        <w:t xml:space="preserve"> </w:t>
      </w:r>
      <w:r w:rsidRPr="00707B6A">
        <w:rPr>
          <w:sz w:val="24"/>
        </w:rPr>
        <w:t>доступа</w:t>
      </w:r>
      <w:r w:rsidRPr="00707B6A">
        <w:rPr>
          <w:spacing w:val="1"/>
          <w:sz w:val="24"/>
        </w:rPr>
        <w:t xml:space="preserve"> </w:t>
      </w:r>
      <w:r w:rsidRPr="00707B6A">
        <w:rPr>
          <w:sz w:val="24"/>
        </w:rPr>
        <w:t>всех</w:t>
      </w:r>
      <w:r w:rsidRPr="00707B6A">
        <w:rPr>
          <w:spacing w:val="1"/>
          <w:sz w:val="24"/>
        </w:rPr>
        <w:t xml:space="preserve"> </w:t>
      </w:r>
      <w:r w:rsidRPr="00707B6A">
        <w:rPr>
          <w:sz w:val="24"/>
        </w:rPr>
        <w:t>участников</w:t>
      </w:r>
      <w:r w:rsidRPr="00707B6A">
        <w:rPr>
          <w:spacing w:val="-67"/>
          <w:sz w:val="24"/>
        </w:rPr>
        <w:t xml:space="preserve"> </w:t>
      </w:r>
      <w:r w:rsidRPr="00707B6A">
        <w:rPr>
          <w:sz w:val="24"/>
        </w:rPr>
        <w:t>образовательного процесса, в том числе обучающихся с ОВЗ, к объектам</w:t>
      </w:r>
      <w:r w:rsidRPr="00707B6A">
        <w:rPr>
          <w:spacing w:val="1"/>
          <w:sz w:val="24"/>
        </w:rPr>
        <w:t xml:space="preserve"> </w:t>
      </w:r>
      <w:r w:rsidRPr="00707B6A">
        <w:rPr>
          <w:sz w:val="24"/>
        </w:rPr>
        <w:t>инфраструктуры</w:t>
      </w:r>
      <w:r w:rsidRPr="00707B6A">
        <w:rPr>
          <w:spacing w:val="1"/>
          <w:sz w:val="24"/>
        </w:rPr>
        <w:t xml:space="preserve"> </w:t>
      </w:r>
      <w:r w:rsidRPr="00707B6A">
        <w:rPr>
          <w:sz w:val="24"/>
        </w:rPr>
        <w:t>организации,</w:t>
      </w:r>
      <w:r w:rsidRPr="00707B6A">
        <w:rPr>
          <w:spacing w:val="1"/>
          <w:sz w:val="24"/>
        </w:rPr>
        <w:t xml:space="preserve"> </w:t>
      </w:r>
      <w:r w:rsidRPr="00707B6A">
        <w:rPr>
          <w:sz w:val="24"/>
        </w:rPr>
        <w:t>осуществляющей</w:t>
      </w:r>
      <w:r w:rsidRPr="00707B6A">
        <w:rPr>
          <w:spacing w:val="1"/>
          <w:sz w:val="24"/>
        </w:rPr>
        <w:t xml:space="preserve"> </w:t>
      </w:r>
      <w:r w:rsidRPr="00707B6A">
        <w:rPr>
          <w:sz w:val="24"/>
        </w:rPr>
        <w:t>образовательную</w:t>
      </w:r>
      <w:r w:rsidRPr="00707B6A">
        <w:rPr>
          <w:spacing w:val="1"/>
          <w:sz w:val="24"/>
        </w:rPr>
        <w:t xml:space="preserve"> </w:t>
      </w:r>
      <w:r w:rsidRPr="00707B6A">
        <w:rPr>
          <w:sz w:val="24"/>
        </w:rPr>
        <w:t>деятельность.</w:t>
      </w:r>
    </w:p>
    <w:p w:rsidR="00577E17" w:rsidRPr="00707B6A" w:rsidRDefault="00577E17" w:rsidP="00E45FDB">
      <w:pPr>
        <w:pStyle w:val="a3"/>
        <w:spacing w:before="1" w:line="276" w:lineRule="auto"/>
        <w:ind w:left="119" w:right="-1"/>
        <w:rPr>
          <w:sz w:val="24"/>
        </w:rPr>
      </w:pPr>
      <w:r w:rsidRPr="00707B6A">
        <w:rPr>
          <w:sz w:val="24"/>
        </w:rPr>
        <w:t>В</w:t>
      </w:r>
      <w:r w:rsidRPr="00707B6A">
        <w:rPr>
          <w:spacing w:val="1"/>
          <w:sz w:val="24"/>
        </w:rPr>
        <w:t xml:space="preserve"> </w:t>
      </w:r>
      <w:r>
        <w:rPr>
          <w:sz w:val="24"/>
        </w:rPr>
        <w:t xml:space="preserve">2022 – 2026 </w:t>
      </w:r>
      <w:proofErr w:type="spellStart"/>
      <w:r>
        <w:rPr>
          <w:sz w:val="24"/>
        </w:rPr>
        <w:t>г.г</w:t>
      </w:r>
      <w:proofErr w:type="spellEnd"/>
      <w:r>
        <w:rPr>
          <w:sz w:val="24"/>
        </w:rPr>
        <w:t xml:space="preserve">. </w:t>
      </w:r>
      <w:r w:rsidRPr="00707B6A">
        <w:rPr>
          <w:sz w:val="24"/>
        </w:rPr>
        <w:t>закрепл</w:t>
      </w:r>
      <w:r>
        <w:rPr>
          <w:sz w:val="24"/>
        </w:rPr>
        <w:t xml:space="preserve">ены </w:t>
      </w:r>
      <w:r w:rsidRPr="00707B6A">
        <w:rPr>
          <w:spacing w:val="1"/>
          <w:sz w:val="24"/>
        </w:rPr>
        <w:t xml:space="preserve"> </w:t>
      </w:r>
      <w:r w:rsidRPr="00707B6A">
        <w:rPr>
          <w:sz w:val="24"/>
        </w:rPr>
        <w:t>локальными</w:t>
      </w:r>
      <w:r w:rsidRPr="00707B6A">
        <w:rPr>
          <w:spacing w:val="1"/>
          <w:sz w:val="24"/>
        </w:rPr>
        <w:t xml:space="preserve"> </w:t>
      </w:r>
      <w:r w:rsidRPr="00707B6A">
        <w:rPr>
          <w:sz w:val="24"/>
        </w:rPr>
        <w:t>актами</w:t>
      </w:r>
      <w:r w:rsidRPr="00707B6A">
        <w:rPr>
          <w:spacing w:val="1"/>
          <w:sz w:val="24"/>
        </w:rPr>
        <w:t xml:space="preserve"> </w:t>
      </w:r>
      <w:r w:rsidRPr="00707B6A">
        <w:rPr>
          <w:sz w:val="24"/>
        </w:rPr>
        <w:t>перечни</w:t>
      </w:r>
      <w:r w:rsidRPr="00707B6A">
        <w:rPr>
          <w:spacing w:val="-3"/>
          <w:sz w:val="24"/>
        </w:rPr>
        <w:t xml:space="preserve"> </w:t>
      </w:r>
      <w:r w:rsidRPr="00707B6A">
        <w:rPr>
          <w:sz w:val="24"/>
        </w:rPr>
        <w:t>оснащения</w:t>
      </w:r>
      <w:r w:rsidRPr="00707B6A">
        <w:rPr>
          <w:spacing w:val="-2"/>
          <w:sz w:val="24"/>
        </w:rPr>
        <w:t xml:space="preserve"> </w:t>
      </w:r>
      <w:r w:rsidRPr="00707B6A">
        <w:rPr>
          <w:sz w:val="24"/>
        </w:rPr>
        <w:t>и</w:t>
      </w:r>
      <w:r w:rsidRPr="00707B6A">
        <w:rPr>
          <w:spacing w:val="-3"/>
          <w:sz w:val="24"/>
        </w:rPr>
        <w:t xml:space="preserve"> </w:t>
      </w:r>
      <w:r w:rsidRPr="00707B6A">
        <w:rPr>
          <w:sz w:val="24"/>
        </w:rPr>
        <w:t>оборудования, обеспечивающие</w:t>
      </w:r>
      <w:r w:rsidRPr="00707B6A">
        <w:rPr>
          <w:spacing w:val="-2"/>
          <w:sz w:val="24"/>
        </w:rPr>
        <w:t xml:space="preserve"> </w:t>
      </w:r>
      <w:r w:rsidRPr="00707B6A">
        <w:rPr>
          <w:sz w:val="24"/>
        </w:rPr>
        <w:t>учебный</w:t>
      </w:r>
      <w:r w:rsidRPr="00707B6A">
        <w:rPr>
          <w:spacing w:val="-3"/>
          <w:sz w:val="24"/>
        </w:rPr>
        <w:t xml:space="preserve"> </w:t>
      </w:r>
      <w:r w:rsidRPr="00707B6A">
        <w:rPr>
          <w:sz w:val="24"/>
        </w:rPr>
        <w:t>процесс.</w:t>
      </w:r>
    </w:p>
    <w:p w:rsidR="00577E17" w:rsidRPr="00707B6A" w:rsidRDefault="00577E17" w:rsidP="00E45FDB">
      <w:pPr>
        <w:pStyle w:val="a3"/>
        <w:spacing w:line="276" w:lineRule="auto"/>
        <w:ind w:left="119" w:right="-1"/>
        <w:rPr>
          <w:sz w:val="24"/>
        </w:rPr>
      </w:pPr>
      <w:proofErr w:type="spellStart"/>
      <w:r w:rsidRPr="00707B6A">
        <w:rPr>
          <w:sz w:val="24"/>
        </w:rPr>
        <w:t>Критериальными</w:t>
      </w:r>
      <w:proofErr w:type="spellEnd"/>
      <w:r w:rsidRPr="00707B6A">
        <w:rPr>
          <w:spacing w:val="1"/>
          <w:sz w:val="24"/>
        </w:rPr>
        <w:t xml:space="preserve"> </w:t>
      </w:r>
      <w:r w:rsidRPr="00707B6A">
        <w:rPr>
          <w:sz w:val="24"/>
        </w:rPr>
        <w:t>источниками</w:t>
      </w:r>
      <w:r w:rsidRPr="00707B6A">
        <w:rPr>
          <w:spacing w:val="1"/>
          <w:sz w:val="24"/>
        </w:rPr>
        <w:t xml:space="preserve"> </w:t>
      </w:r>
      <w:r w:rsidRPr="00707B6A">
        <w:rPr>
          <w:sz w:val="24"/>
        </w:rPr>
        <w:t>оценки</w:t>
      </w:r>
      <w:r w:rsidRPr="00707B6A">
        <w:rPr>
          <w:spacing w:val="1"/>
          <w:sz w:val="24"/>
        </w:rPr>
        <w:t xml:space="preserve"> </w:t>
      </w:r>
      <w:r w:rsidRPr="00707B6A">
        <w:rPr>
          <w:sz w:val="24"/>
        </w:rPr>
        <w:t>материально-технических</w:t>
      </w:r>
      <w:r w:rsidRPr="00707B6A">
        <w:rPr>
          <w:spacing w:val="1"/>
          <w:sz w:val="24"/>
        </w:rPr>
        <w:t xml:space="preserve"> </w:t>
      </w:r>
      <w:r w:rsidRPr="00707B6A">
        <w:rPr>
          <w:sz w:val="24"/>
        </w:rPr>
        <w:t>условий</w:t>
      </w:r>
      <w:r w:rsidRPr="00707B6A">
        <w:rPr>
          <w:spacing w:val="33"/>
          <w:sz w:val="24"/>
        </w:rPr>
        <w:t xml:space="preserve"> </w:t>
      </w:r>
      <w:r w:rsidRPr="00707B6A">
        <w:rPr>
          <w:sz w:val="24"/>
        </w:rPr>
        <w:t>образовательной</w:t>
      </w:r>
      <w:r w:rsidRPr="00707B6A">
        <w:rPr>
          <w:spacing w:val="33"/>
          <w:sz w:val="24"/>
        </w:rPr>
        <w:t xml:space="preserve"> </w:t>
      </w:r>
      <w:r w:rsidRPr="00707B6A">
        <w:rPr>
          <w:sz w:val="24"/>
        </w:rPr>
        <w:t>деятельности</w:t>
      </w:r>
      <w:r w:rsidRPr="00707B6A">
        <w:rPr>
          <w:spacing w:val="33"/>
          <w:sz w:val="24"/>
        </w:rPr>
        <w:t xml:space="preserve"> </w:t>
      </w:r>
      <w:r w:rsidRPr="00707B6A">
        <w:rPr>
          <w:sz w:val="24"/>
        </w:rPr>
        <w:t>являются</w:t>
      </w:r>
      <w:r w:rsidRPr="00707B6A">
        <w:rPr>
          <w:spacing w:val="35"/>
          <w:sz w:val="24"/>
        </w:rPr>
        <w:t xml:space="preserve"> </w:t>
      </w:r>
      <w:r w:rsidRPr="00707B6A">
        <w:rPr>
          <w:sz w:val="24"/>
        </w:rPr>
        <w:t>требования</w:t>
      </w:r>
      <w:r w:rsidRPr="00707B6A">
        <w:rPr>
          <w:spacing w:val="34"/>
          <w:sz w:val="24"/>
        </w:rPr>
        <w:t xml:space="preserve"> </w:t>
      </w:r>
      <w:r w:rsidRPr="00707B6A">
        <w:rPr>
          <w:sz w:val="24"/>
        </w:rPr>
        <w:t>ГОС</w:t>
      </w:r>
      <w:r w:rsidRPr="00707B6A">
        <w:rPr>
          <w:spacing w:val="35"/>
          <w:sz w:val="24"/>
        </w:rPr>
        <w:t xml:space="preserve"> </w:t>
      </w:r>
      <w:r w:rsidRPr="00707B6A">
        <w:rPr>
          <w:sz w:val="24"/>
        </w:rPr>
        <w:t>ООО,</w:t>
      </w:r>
      <w:r>
        <w:rPr>
          <w:sz w:val="24"/>
        </w:rPr>
        <w:t xml:space="preserve"> </w:t>
      </w:r>
      <w:r w:rsidRPr="00707B6A">
        <w:rPr>
          <w:sz w:val="24"/>
        </w:rPr>
        <w:t>лицензионные</w:t>
      </w:r>
      <w:r w:rsidRPr="00707B6A">
        <w:rPr>
          <w:spacing w:val="1"/>
          <w:sz w:val="24"/>
        </w:rPr>
        <w:t xml:space="preserve"> </w:t>
      </w:r>
      <w:r w:rsidRPr="00707B6A">
        <w:rPr>
          <w:sz w:val="24"/>
        </w:rPr>
        <w:t>требования</w:t>
      </w:r>
      <w:r w:rsidRPr="00707B6A">
        <w:rPr>
          <w:spacing w:val="1"/>
          <w:sz w:val="24"/>
        </w:rPr>
        <w:t xml:space="preserve"> </w:t>
      </w:r>
      <w:r w:rsidRPr="00707B6A">
        <w:rPr>
          <w:sz w:val="24"/>
        </w:rPr>
        <w:t>и</w:t>
      </w:r>
      <w:r w:rsidRPr="00707B6A">
        <w:rPr>
          <w:spacing w:val="1"/>
          <w:sz w:val="24"/>
        </w:rPr>
        <w:t xml:space="preserve"> </w:t>
      </w:r>
      <w:r w:rsidRPr="00707B6A">
        <w:rPr>
          <w:sz w:val="24"/>
        </w:rPr>
        <w:t>условия</w:t>
      </w:r>
      <w:r w:rsidRPr="00707B6A">
        <w:rPr>
          <w:spacing w:val="1"/>
          <w:sz w:val="24"/>
        </w:rPr>
        <w:t xml:space="preserve"> </w:t>
      </w:r>
      <w:r w:rsidRPr="00707B6A">
        <w:rPr>
          <w:sz w:val="24"/>
        </w:rPr>
        <w:t>Положения</w:t>
      </w:r>
      <w:r w:rsidRPr="00707B6A">
        <w:rPr>
          <w:spacing w:val="1"/>
          <w:sz w:val="24"/>
        </w:rPr>
        <w:t xml:space="preserve"> </w:t>
      </w:r>
      <w:r w:rsidRPr="00707B6A">
        <w:rPr>
          <w:sz w:val="24"/>
        </w:rPr>
        <w:t>о</w:t>
      </w:r>
      <w:r w:rsidRPr="00707B6A">
        <w:rPr>
          <w:spacing w:val="1"/>
          <w:sz w:val="24"/>
        </w:rPr>
        <w:t xml:space="preserve"> </w:t>
      </w:r>
      <w:r w:rsidRPr="00707B6A">
        <w:rPr>
          <w:sz w:val="24"/>
        </w:rPr>
        <w:t>лицензировании</w:t>
      </w:r>
      <w:r w:rsidRPr="00707B6A">
        <w:rPr>
          <w:spacing w:val="-67"/>
          <w:sz w:val="24"/>
        </w:rPr>
        <w:t xml:space="preserve"> </w:t>
      </w:r>
      <w:r w:rsidRPr="00707B6A">
        <w:rPr>
          <w:sz w:val="24"/>
        </w:rPr>
        <w:t>образовательной</w:t>
      </w:r>
      <w:r w:rsidRPr="00707B6A">
        <w:rPr>
          <w:spacing w:val="1"/>
          <w:sz w:val="24"/>
        </w:rPr>
        <w:t xml:space="preserve"> </w:t>
      </w:r>
      <w:r w:rsidRPr="00707B6A">
        <w:rPr>
          <w:sz w:val="24"/>
        </w:rPr>
        <w:t>деятельности,</w:t>
      </w:r>
      <w:r w:rsidRPr="00707B6A">
        <w:rPr>
          <w:spacing w:val="1"/>
          <w:sz w:val="24"/>
        </w:rPr>
        <w:t xml:space="preserve"> </w:t>
      </w:r>
      <w:r w:rsidRPr="00707B6A">
        <w:rPr>
          <w:sz w:val="24"/>
        </w:rPr>
        <w:t>принятое</w:t>
      </w:r>
      <w:r w:rsidRPr="00707B6A">
        <w:rPr>
          <w:spacing w:val="1"/>
          <w:sz w:val="24"/>
        </w:rPr>
        <w:t xml:space="preserve"> </w:t>
      </w:r>
      <w:r w:rsidRPr="00707B6A">
        <w:rPr>
          <w:sz w:val="24"/>
        </w:rPr>
        <w:t>Постановлением</w:t>
      </w:r>
      <w:r w:rsidRPr="00707B6A">
        <w:rPr>
          <w:spacing w:val="1"/>
          <w:sz w:val="24"/>
        </w:rPr>
        <w:t xml:space="preserve"> </w:t>
      </w:r>
      <w:r w:rsidRPr="00707B6A">
        <w:rPr>
          <w:sz w:val="24"/>
        </w:rPr>
        <w:t>Правительства</w:t>
      </w:r>
      <w:r w:rsidRPr="00707B6A">
        <w:rPr>
          <w:spacing w:val="1"/>
          <w:sz w:val="24"/>
        </w:rPr>
        <w:t xml:space="preserve"> </w:t>
      </w:r>
      <w:r w:rsidRPr="00707B6A">
        <w:rPr>
          <w:sz w:val="24"/>
        </w:rPr>
        <w:t>Донецкой Народной Республики от 27 мая 2021 г. № 34-4 «Об утверждении</w:t>
      </w:r>
      <w:r w:rsidRPr="00707B6A">
        <w:rPr>
          <w:spacing w:val="1"/>
          <w:sz w:val="24"/>
        </w:rPr>
        <w:t xml:space="preserve"> </w:t>
      </w:r>
      <w:r w:rsidRPr="00707B6A">
        <w:rPr>
          <w:sz w:val="24"/>
        </w:rPr>
        <w:t>Положения</w:t>
      </w:r>
      <w:r w:rsidRPr="00707B6A">
        <w:rPr>
          <w:spacing w:val="1"/>
          <w:sz w:val="24"/>
        </w:rPr>
        <w:t xml:space="preserve"> </w:t>
      </w:r>
      <w:r w:rsidRPr="00707B6A">
        <w:rPr>
          <w:sz w:val="24"/>
        </w:rPr>
        <w:t>о</w:t>
      </w:r>
      <w:r w:rsidRPr="00707B6A">
        <w:rPr>
          <w:spacing w:val="1"/>
          <w:sz w:val="24"/>
        </w:rPr>
        <w:t xml:space="preserve"> </w:t>
      </w:r>
      <w:r w:rsidRPr="00707B6A">
        <w:rPr>
          <w:sz w:val="24"/>
        </w:rPr>
        <w:t>лицензировании</w:t>
      </w:r>
      <w:r w:rsidRPr="00707B6A">
        <w:rPr>
          <w:spacing w:val="1"/>
          <w:sz w:val="24"/>
        </w:rPr>
        <w:t xml:space="preserve"> </w:t>
      </w:r>
      <w:r w:rsidRPr="00707B6A">
        <w:rPr>
          <w:sz w:val="24"/>
        </w:rPr>
        <w:t>образовательной</w:t>
      </w:r>
      <w:r w:rsidRPr="00707B6A">
        <w:rPr>
          <w:spacing w:val="1"/>
          <w:sz w:val="24"/>
        </w:rPr>
        <w:t xml:space="preserve"> </w:t>
      </w:r>
      <w:r w:rsidRPr="00707B6A">
        <w:rPr>
          <w:sz w:val="24"/>
        </w:rPr>
        <w:t>деятельности»,</w:t>
      </w:r>
      <w:r w:rsidRPr="00707B6A">
        <w:rPr>
          <w:spacing w:val="1"/>
          <w:sz w:val="24"/>
        </w:rPr>
        <w:t xml:space="preserve"> </w:t>
      </w:r>
      <w:r w:rsidRPr="00707B6A">
        <w:rPr>
          <w:sz w:val="24"/>
        </w:rPr>
        <w:t>а</w:t>
      </w:r>
      <w:r w:rsidRPr="00707B6A">
        <w:rPr>
          <w:spacing w:val="1"/>
          <w:sz w:val="24"/>
        </w:rPr>
        <w:t xml:space="preserve"> </w:t>
      </w:r>
      <w:r w:rsidRPr="00707B6A">
        <w:rPr>
          <w:sz w:val="24"/>
        </w:rPr>
        <w:t>также</w:t>
      </w:r>
      <w:r w:rsidRPr="00707B6A">
        <w:rPr>
          <w:spacing w:val="1"/>
          <w:sz w:val="24"/>
        </w:rPr>
        <w:t xml:space="preserve"> </w:t>
      </w:r>
      <w:r w:rsidRPr="00707B6A">
        <w:rPr>
          <w:sz w:val="24"/>
        </w:rPr>
        <w:t>соответствующие</w:t>
      </w:r>
      <w:r w:rsidRPr="00707B6A">
        <w:rPr>
          <w:spacing w:val="-1"/>
          <w:sz w:val="24"/>
        </w:rPr>
        <w:t xml:space="preserve"> </w:t>
      </w:r>
      <w:r w:rsidRPr="00707B6A">
        <w:rPr>
          <w:sz w:val="24"/>
        </w:rPr>
        <w:t>приказы</w:t>
      </w:r>
      <w:r w:rsidRPr="00707B6A">
        <w:rPr>
          <w:spacing w:val="-1"/>
          <w:sz w:val="24"/>
        </w:rPr>
        <w:t xml:space="preserve"> </w:t>
      </w:r>
      <w:r w:rsidRPr="00707B6A">
        <w:rPr>
          <w:sz w:val="24"/>
        </w:rPr>
        <w:t>и</w:t>
      </w:r>
      <w:r w:rsidRPr="00707B6A">
        <w:rPr>
          <w:spacing w:val="-2"/>
          <w:sz w:val="24"/>
        </w:rPr>
        <w:t xml:space="preserve"> </w:t>
      </w:r>
      <w:r w:rsidRPr="00707B6A">
        <w:rPr>
          <w:sz w:val="24"/>
        </w:rPr>
        <w:t>методические</w:t>
      </w:r>
      <w:r w:rsidRPr="00707B6A">
        <w:rPr>
          <w:spacing w:val="-1"/>
          <w:sz w:val="24"/>
        </w:rPr>
        <w:t xml:space="preserve"> </w:t>
      </w:r>
      <w:r w:rsidRPr="00707B6A">
        <w:rPr>
          <w:sz w:val="24"/>
        </w:rPr>
        <w:t>рекомендации, в</w:t>
      </w:r>
      <w:r w:rsidRPr="00707B6A">
        <w:rPr>
          <w:spacing w:val="-3"/>
          <w:sz w:val="24"/>
        </w:rPr>
        <w:t xml:space="preserve"> </w:t>
      </w:r>
      <w:r w:rsidRPr="00707B6A">
        <w:rPr>
          <w:sz w:val="24"/>
        </w:rPr>
        <w:t>том числе:</w:t>
      </w:r>
    </w:p>
    <w:p w:rsidR="00577E17" w:rsidRPr="00707B6A" w:rsidRDefault="00577E17" w:rsidP="00E45FDB">
      <w:pPr>
        <w:pStyle w:val="a3"/>
        <w:spacing w:before="2"/>
        <w:ind w:left="830" w:right="-1" w:firstLine="0"/>
        <w:rPr>
          <w:sz w:val="24"/>
        </w:rPr>
      </w:pPr>
      <w:r w:rsidRPr="00707B6A">
        <w:rPr>
          <w:sz w:val="24"/>
        </w:rPr>
        <w:t>Санитарно-эпидемиологические</w:t>
      </w:r>
      <w:r w:rsidRPr="00707B6A">
        <w:rPr>
          <w:spacing w:val="-12"/>
          <w:sz w:val="24"/>
        </w:rPr>
        <w:t xml:space="preserve"> </w:t>
      </w:r>
      <w:r w:rsidRPr="00707B6A">
        <w:rPr>
          <w:sz w:val="24"/>
        </w:rPr>
        <w:t>требования;</w:t>
      </w:r>
    </w:p>
    <w:p w:rsidR="00577E17" w:rsidRPr="00707B6A" w:rsidRDefault="00577E17" w:rsidP="00E45FDB">
      <w:pPr>
        <w:pStyle w:val="a3"/>
        <w:spacing w:before="48" w:line="276" w:lineRule="auto"/>
        <w:ind w:left="119" w:right="-1"/>
        <w:rPr>
          <w:sz w:val="24"/>
        </w:rPr>
      </w:pPr>
      <w:r w:rsidRPr="00707B6A">
        <w:rPr>
          <w:sz w:val="24"/>
        </w:rPr>
        <w:t>перечень</w:t>
      </w:r>
      <w:r w:rsidRPr="00707B6A">
        <w:rPr>
          <w:spacing w:val="1"/>
          <w:sz w:val="24"/>
        </w:rPr>
        <w:t xml:space="preserve"> </w:t>
      </w:r>
      <w:r w:rsidRPr="00707B6A">
        <w:rPr>
          <w:sz w:val="24"/>
        </w:rPr>
        <w:t>учебников,</w:t>
      </w:r>
      <w:r w:rsidRPr="00707B6A">
        <w:rPr>
          <w:spacing w:val="1"/>
          <w:sz w:val="24"/>
        </w:rPr>
        <w:t xml:space="preserve"> </w:t>
      </w:r>
      <w:r w:rsidRPr="00707B6A">
        <w:rPr>
          <w:sz w:val="24"/>
        </w:rPr>
        <w:t>допущенных</w:t>
      </w:r>
      <w:r w:rsidRPr="00707B6A">
        <w:rPr>
          <w:spacing w:val="1"/>
          <w:sz w:val="24"/>
        </w:rPr>
        <w:t xml:space="preserve"> </w:t>
      </w:r>
      <w:r w:rsidRPr="00707B6A">
        <w:rPr>
          <w:sz w:val="24"/>
        </w:rPr>
        <w:t>к</w:t>
      </w:r>
      <w:r w:rsidRPr="00707B6A">
        <w:rPr>
          <w:spacing w:val="1"/>
          <w:sz w:val="24"/>
        </w:rPr>
        <w:t xml:space="preserve"> </w:t>
      </w:r>
      <w:r w:rsidRPr="00707B6A">
        <w:rPr>
          <w:sz w:val="24"/>
        </w:rPr>
        <w:t>использованию</w:t>
      </w:r>
      <w:r w:rsidRPr="00707B6A">
        <w:rPr>
          <w:spacing w:val="1"/>
          <w:sz w:val="24"/>
        </w:rPr>
        <w:t xml:space="preserve"> </w:t>
      </w:r>
      <w:r w:rsidRPr="00707B6A">
        <w:rPr>
          <w:sz w:val="24"/>
        </w:rPr>
        <w:t>при</w:t>
      </w:r>
      <w:r w:rsidRPr="00707B6A">
        <w:rPr>
          <w:spacing w:val="1"/>
          <w:sz w:val="24"/>
        </w:rPr>
        <w:t xml:space="preserve"> </w:t>
      </w:r>
      <w:r w:rsidRPr="00707B6A">
        <w:rPr>
          <w:sz w:val="24"/>
        </w:rPr>
        <w:t>реализации</w:t>
      </w:r>
      <w:r w:rsidRPr="00707B6A">
        <w:rPr>
          <w:spacing w:val="-67"/>
          <w:sz w:val="24"/>
        </w:rPr>
        <w:t xml:space="preserve"> </w:t>
      </w:r>
      <w:r w:rsidRPr="00707B6A">
        <w:rPr>
          <w:sz w:val="24"/>
        </w:rPr>
        <w:t>имеющих</w:t>
      </w:r>
      <w:r w:rsidRPr="00707B6A">
        <w:rPr>
          <w:spacing w:val="1"/>
          <w:sz w:val="24"/>
        </w:rPr>
        <w:t xml:space="preserve"> </w:t>
      </w:r>
      <w:r w:rsidRPr="00707B6A">
        <w:rPr>
          <w:sz w:val="24"/>
        </w:rPr>
        <w:t>государственную</w:t>
      </w:r>
      <w:r w:rsidRPr="00707B6A">
        <w:rPr>
          <w:spacing w:val="1"/>
          <w:sz w:val="24"/>
        </w:rPr>
        <w:t xml:space="preserve"> </w:t>
      </w:r>
      <w:r w:rsidRPr="00707B6A">
        <w:rPr>
          <w:sz w:val="24"/>
        </w:rPr>
        <w:t>аккредитацию</w:t>
      </w:r>
      <w:r w:rsidRPr="00707B6A">
        <w:rPr>
          <w:spacing w:val="1"/>
          <w:sz w:val="24"/>
        </w:rPr>
        <w:t xml:space="preserve"> </w:t>
      </w:r>
      <w:r w:rsidRPr="00707B6A">
        <w:rPr>
          <w:sz w:val="24"/>
        </w:rPr>
        <w:t>образовательных</w:t>
      </w:r>
      <w:r w:rsidRPr="00707B6A">
        <w:rPr>
          <w:spacing w:val="1"/>
          <w:sz w:val="24"/>
        </w:rPr>
        <w:t xml:space="preserve"> </w:t>
      </w:r>
      <w:r w:rsidRPr="00707B6A">
        <w:rPr>
          <w:sz w:val="24"/>
        </w:rPr>
        <w:t>программ</w:t>
      </w:r>
      <w:r w:rsidRPr="00707B6A">
        <w:rPr>
          <w:spacing w:val="-67"/>
          <w:sz w:val="24"/>
        </w:rPr>
        <w:t xml:space="preserve"> </w:t>
      </w:r>
      <w:r w:rsidRPr="00707B6A">
        <w:rPr>
          <w:sz w:val="24"/>
        </w:rPr>
        <w:t>основного общего,</w:t>
      </w:r>
      <w:r w:rsidRPr="00707B6A">
        <w:rPr>
          <w:spacing w:val="3"/>
          <w:sz w:val="24"/>
        </w:rPr>
        <w:t xml:space="preserve"> </w:t>
      </w:r>
      <w:r w:rsidRPr="00707B6A">
        <w:rPr>
          <w:sz w:val="24"/>
        </w:rPr>
        <w:t>среднего</w:t>
      </w:r>
      <w:r w:rsidRPr="00707B6A">
        <w:rPr>
          <w:spacing w:val="6"/>
          <w:sz w:val="24"/>
        </w:rPr>
        <w:t xml:space="preserve"> </w:t>
      </w:r>
      <w:r w:rsidRPr="00707B6A">
        <w:rPr>
          <w:sz w:val="24"/>
        </w:rPr>
        <w:t>общего образования;</w:t>
      </w:r>
    </w:p>
    <w:p w:rsidR="00577E17" w:rsidRPr="00707B6A" w:rsidRDefault="00577E17" w:rsidP="00E45FDB">
      <w:pPr>
        <w:pStyle w:val="a3"/>
        <w:spacing w:before="3" w:line="276" w:lineRule="auto"/>
        <w:ind w:left="119" w:right="-1"/>
        <w:rPr>
          <w:sz w:val="24"/>
        </w:rPr>
      </w:pPr>
      <w:r w:rsidRPr="00707B6A">
        <w:rPr>
          <w:sz w:val="24"/>
        </w:rPr>
        <w:t>аналогичные</w:t>
      </w:r>
      <w:r w:rsidRPr="00707B6A">
        <w:rPr>
          <w:spacing w:val="-15"/>
          <w:sz w:val="24"/>
        </w:rPr>
        <w:t xml:space="preserve"> </w:t>
      </w:r>
      <w:r w:rsidRPr="00707B6A">
        <w:rPr>
          <w:sz w:val="24"/>
        </w:rPr>
        <w:t>перечни,</w:t>
      </w:r>
      <w:r w:rsidRPr="00707B6A">
        <w:rPr>
          <w:spacing w:val="-12"/>
          <w:sz w:val="24"/>
        </w:rPr>
        <w:t xml:space="preserve"> </w:t>
      </w:r>
      <w:r w:rsidRPr="00707B6A">
        <w:rPr>
          <w:sz w:val="24"/>
        </w:rPr>
        <w:t>утвержденные</w:t>
      </w:r>
      <w:r w:rsidRPr="00707B6A">
        <w:rPr>
          <w:spacing w:val="-15"/>
          <w:sz w:val="24"/>
        </w:rPr>
        <w:t xml:space="preserve"> </w:t>
      </w:r>
      <w:r w:rsidRPr="00707B6A">
        <w:rPr>
          <w:sz w:val="24"/>
        </w:rPr>
        <w:t>республиканскими</w:t>
      </w:r>
      <w:r w:rsidRPr="00707B6A">
        <w:rPr>
          <w:spacing w:val="-14"/>
          <w:sz w:val="24"/>
        </w:rPr>
        <w:t xml:space="preserve"> </w:t>
      </w:r>
      <w:r w:rsidRPr="00707B6A">
        <w:rPr>
          <w:sz w:val="24"/>
        </w:rPr>
        <w:t>нормативными</w:t>
      </w:r>
      <w:r w:rsidRPr="00707B6A">
        <w:rPr>
          <w:spacing w:val="-68"/>
          <w:sz w:val="24"/>
        </w:rPr>
        <w:t xml:space="preserve"> </w:t>
      </w:r>
      <w:r w:rsidRPr="00707B6A">
        <w:rPr>
          <w:sz w:val="24"/>
        </w:rPr>
        <w:t>актами и локальными актами образовательной организации, разработанные с</w:t>
      </w:r>
      <w:r w:rsidRPr="00707B6A">
        <w:rPr>
          <w:spacing w:val="1"/>
          <w:sz w:val="24"/>
        </w:rPr>
        <w:t xml:space="preserve"> </w:t>
      </w:r>
      <w:r w:rsidRPr="00707B6A">
        <w:rPr>
          <w:sz w:val="24"/>
        </w:rPr>
        <w:t>учетом</w:t>
      </w:r>
      <w:r w:rsidRPr="00707B6A">
        <w:rPr>
          <w:spacing w:val="1"/>
          <w:sz w:val="24"/>
        </w:rPr>
        <w:t xml:space="preserve"> </w:t>
      </w:r>
      <w:r w:rsidRPr="00707B6A">
        <w:rPr>
          <w:sz w:val="24"/>
        </w:rPr>
        <w:t>особенностей</w:t>
      </w:r>
      <w:r w:rsidRPr="00707B6A">
        <w:rPr>
          <w:spacing w:val="1"/>
          <w:sz w:val="24"/>
        </w:rPr>
        <w:t xml:space="preserve"> </w:t>
      </w:r>
      <w:r w:rsidRPr="00707B6A">
        <w:rPr>
          <w:sz w:val="24"/>
        </w:rPr>
        <w:t>реализации</w:t>
      </w:r>
      <w:r w:rsidRPr="00707B6A">
        <w:rPr>
          <w:spacing w:val="1"/>
          <w:sz w:val="24"/>
        </w:rPr>
        <w:t xml:space="preserve"> </w:t>
      </w:r>
      <w:r w:rsidRPr="00707B6A">
        <w:rPr>
          <w:sz w:val="24"/>
        </w:rPr>
        <w:t>основной</w:t>
      </w:r>
      <w:r w:rsidRPr="00707B6A">
        <w:rPr>
          <w:spacing w:val="1"/>
          <w:sz w:val="24"/>
        </w:rPr>
        <w:t xml:space="preserve"> </w:t>
      </w:r>
      <w:r w:rsidRPr="00707B6A">
        <w:rPr>
          <w:sz w:val="24"/>
        </w:rPr>
        <w:t>образовательной</w:t>
      </w:r>
      <w:r w:rsidRPr="00707B6A">
        <w:rPr>
          <w:spacing w:val="1"/>
          <w:sz w:val="24"/>
        </w:rPr>
        <w:t xml:space="preserve"> </w:t>
      </w:r>
      <w:r w:rsidRPr="00707B6A">
        <w:rPr>
          <w:sz w:val="24"/>
        </w:rPr>
        <w:t>программы</w:t>
      </w:r>
      <w:r w:rsidRPr="00707B6A">
        <w:rPr>
          <w:spacing w:val="1"/>
          <w:sz w:val="24"/>
        </w:rPr>
        <w:t xml:space="preserve"> </w:t>
      </w:r>
      <w:r w:rsidRPr="00707B6A">
        <w:rPr>
          <w:sz w:val="24"/>
        </w:rPr>
        <w:t>в</w:t>
      </w:r>
      <w:r w:rsidRPr="00707B6A">
        <w:rPr>
          <w:spacing w:val="-67"/>
          <w:sz w:val="24"/>
        </w:rPr>
        <w:t xml:space="preserve"> </w:t>
      </w:r>
      <w:r w:rsidRPr="00707B6A">
        <w:rPr>
          <w:sz w:val="24"/>
        </w:rPr>
        <w:t>образовательной организации.</w:t>
      </w:r>
    </w:p>
    <w:p w:rsidR="00577E17" w:rsidRPr="00707B6A" w:rsidRDefault="00577E17" w:rsidP="00E45FDB">
      <w:pPr>
        <w:pStyle w:val="a3"/>
        <w:tabs>
          <w:tab w:val="left" w:pos="9214"/>
        </w:tabs>
        <w:spacing w:line="276" w:lineRule="auto"/>
        <w:ind w:left="142" w:right="-1" w:firstLine="0"/>
        <w:jc w:val="left"/>
        <w:rPr>
          <w:sz w:val="24"/>
        </w:rPr>
      </w:pPr>
      <w:r w:rsidRPr="00707B6A">
        <w:rPr>
          <w:sz w:val="24"/>
        </w:rPr>
        <w:t xml:space="preserve">В зональную структуру </w:t>
      </w:r>
      <w:r w:rsidRPr="009B6544">
        <w:rPr>
          <w:sz w:val="24"/>
        </w:rPr>
        <w:t xml:space="preserve">МБОУ </w:t>
      </w:r>
      <w:proofErr w:type="spellStart"/>
      <w:r w:rsidRPr="009B6544">
        <w:rPr>
          <w:sz w:val="24"/>
        </w:rPr>
        <w:t>г</w:t>
      </w:r>
      <w:proofErr w:type="gramStart"/>
      <w:r>
        <w:rPr>
          <w:sz w:val="24"/>
        </w:rPr>
        <w:t>.Г</w:t>
      </w:r>
      <w:proofErr w:type="gramEnd"/>
      <w:r>
        <w:rPr>
          <w:sz w:val="24"/>
        </w:rPr>
        <w:t>орловки</w:t>
      </w:r>
      <w:proofErr w:type="spellEnd"/>
      <w:r>
        <w:rPr>
          <w:sz w:val="24"/>
        </w:rPr>
        <w:t xml:space="preserve"> «Сельская  школа № 58 </w:t>
      </w:r>
      <w:r w:rsidRPr="00707B6A">
        <w:rPr>
          <w:sz w:val="24"/>
        </w:rPr>
        <w:t>включены:</w:t>
      </w:r>
      <w:r w:rsidRPr="00707B6A">
        <w:rPr>
          <w:spacing w:val="1"/>
          <w:sz w:val="24"/>
        </w:rPr>
        <w:t xml:space="preserve"> </w:t>
      </w:r>
      <w:r w:rsidRPr="00707B6A">
        <w:rPr>
          <w:sz w:val="24"/>
        </w:rPr>
        <w:t>участки</w:t>
      </w:r>
      <w:r w:rsidRPr="00707B6A">
        <w:rPr>
          <w:spacing w:val="-6"/>
          <w:sz w:val="24"/>
        </w:rPr>
        <w:t xml:space="preserve"> </w:t>
      </w:r>
      <w:r w:rsidRPr="00707B6A">
        <w:rPr>
          <w:sz w:val="24"/>
        </w:rPr>
        <w:t>(территории)</w:t>
      </w:r>
      <w:r w:rsidRPr="00707B6A">
        <w:rPr>
          <w:spacing w:val="-6"/>
          <w:sz w:val="24"/>
        </w:rPr>
        <w:t xml:space="preserve"> </w:t>
      </w:r>
      <w:r w:rsidRPr="00707B6A">
        <w:rPr>
          <w:sz w:val="24"/>
        </w:rPr>
        <w:t>с</w:t>
      </w:r>
      <w:r w:rsidRPr="00707B6A">
        <w:rPr>
          <w:spacing w:val="-5"/>
          <w:sz w:val="24"/>
        </w:rPr>
        <w:t xml:space="preserve"> </w:t>
      </w:r>
      <w:r w:rsidRPr="00707B6A">
        <w:rPr>
          <w:sz w:val="24"/>
        </w:rPr>
        <w:t>целесообразным</w:t>
      </w:r>
      <w:r w:rsidRPr="00707B6A">
        <w:rPr>
          <w:spacing w:val="-4"/>
          <w:sz w:val="24"/>
        </w:rPr>
        <w:t xml:space="preserve"> </w:t>
      </w:r>
      <w:r w:rsidRPr="00707B6A">
        <w:rPr>
          <w:sz w:val="24"/>
        </w:rPr>
        <w:t>набором</w:t>
      </w:r>
      <w:r w:rsidRPr="00707B6A">
        <w:rPr>
          <w:spacing w:val="-4"/>
          <w:sz w:val="24"/>
        </w:rPr>
        <w:t xml:space="preserve"> </w:t>
      </w:r>
      <w:r w:rsidRPr="00707B6A">
        <w:rPr>
          <w:sz w:val="24"/>
        </w:rPr>
        <w:t>оснащенных</w:t>
      </w:r>
      <w:r w:rsidRPr="00707B6A">
        <w:rPr>
          <w:spacing w:val="-6"/>
          <w:sz w:val="24"/>
        </w:rPr>
        <w:t xml:space="preserve"> </w:t>
      </w:r>
      <w:r w:rsidRPr="00707B6A">
        <w:rPr>
          <w:sz w:val="24"/>
        </w:rPr>
        <w:t>зон;</w:t>
      </w:r>
      <w:r w:rsidRPr="00707B6A">
        <w:rPr>
          <w:spacing w:val="-67"/>
          <w:sz w:val="24"/>
        </w:rPr>
        <w:t xml:space="preserve"> </w:t>
      </w:r>
      <w:r w:rsidRPr="00707B6A">
        <w:rPr>
          <w:sz w:val="24"/>
        </w:rPr>
        <w:t>входная</w:t>
      </w:r>
      <w:r w:rsidRPr="00707B6A">
        <w:rPr>
          <w:spacing w:val="2"/>
          <w:sz w:val="24"/>
        </w:rPr>
        <w:t xml:space="preserve"> </w:t>
      </w:r>
      <w:r w:rsidRPr="00707B6A">
        <w:rPr>
          <w:sz w:val="24"/>
        </w:rPr>
        <w:t>зона;</w:t>
      </w:r>
    </w:p>
    <w:p w:rsidR="00E45FDB" w:rsidRDefault="00577E17" w:rsidP="00E45FDB">
      <w:pPr>
        <w:pStyle w:val="a3"/>
        <w:tabs>
          <w:tab w:val="left" w:pos="8505"/>
        </w:tabs>
        <w:spacing w:before="1" w:line="276" w:lineRule="auto"/>
        <w:ind w:left="142" w:right="-1"/>
        <w:jc w:val="left"/>
        <w:rPr>
          <w:sz w:val="24"/>
        </w:rPr>
      </w:pPr>
      <w:r w:rsidRPr="00707B6A">
        <w:rPr>
          <w:sz w:val="24"/>
        </w:rPr>
        <w:t>учебные</w:t>
      </w:r>
      <w:r w:rsidRPr="00707B6A">
        <w:rPr>
          <w:spacing w:val="49"/>
          <w:sz w:val="24"/>
        </w:rPr>
        <w:t xml:space="preserve"> </w:t>
      </w:r>
      <w:r w:rsidRPr="00707B6A">
        <w:rPr>
          <w:sz w:val="24"/>
        </w:rPr>
        <w:t>кабинеты,</w:t>
      </w:r>
      <w:r w:rsidRPr="00707B6A">
        <w:rPr>
          <w:spacing w:val="50"/>
          <w:sz w:val="24"/>
        </w:rPr>
        <w:t xml:space="preserve"> </w:t>
      </w:r>
      <w:r w:rsidRPr="00707B6A">
        <w:rPr>
          <w:sz w:val="24"/>
        </w:rPr>
        <w:t>мастерские,</w:t>
      </w:r>
      <w:r w:rsidRPr="00707B6A">
        <w:rPr>
          <w:spacing w:val="50"/>
          <w:sz w:val="24"/>
        </w:rPr>
        <w:t xml:space="preserve"> </w:t>
      </w:r>
      <w:r w:rsidRPr="00707B6A">
        <w:rPr>
          <w:sz w:val="24"/>
        </w:rPr>
        <w:t>студии</w:t>
      </w:r>
      <w:r w:rsidRPr="00707B6A">
        <w:rPr>
          <w:spacing w:val="49"/>
          <w:sz w:val="24"/>
        </w:rPr>
        <w:t xml:space="preserve"> </w:t>
      </w:r>
      <w:r w:rsidRPr="00707B6A">
        <w:rPr>
          <w:sz w:val="24"/>
        </w:rPr>
        <w:t>для</w:t>
      </w:r>
      <w:r w:rsidRPr="00707B6A">
        <w:rPr>
          <w:spacing w:val="50"/>
          <w:sz w:val="24"/>
        </w:rPr>
        <w:t xml:space="preserve"> </w:t>
      </w:r>
      <w:r w:rsidRPr="00707B6A">
        <w:rPr>
          <w:sz w:val="24"/>
        </w:rPr>
        <w:t>организации</w:t>
      </w:r>
      <w:r w:rsidRPr="00707B6A">
        <w:rPr>
          <w:spacing w:val="48"/>
          <w:sz w:val="24"/>
        </w:rPr>
        <w:t xml:space="preserve"> </w:t>
      </w:r>
      <w:r w:rsidRPr="00707B6A">
        <w:rPr>
          <w:sz w:val="24"/>
        </w:rPr>
        <w:t>учебного</w:t>
      </w:r>
      <w:r w:rsidRPr="00707B6A">
        <w:rPr>
          <w:spacing w:val="-67"/>
          <w:sz w:val="24"/>
        </w:rPr>
        <w:t xml:space="preserve"> </w:t>
      </w:r>
      <w:r w:rsidRPr="00707B6A">
        <w:rPr>
          <w:sz w:val="24"/>
        </w:rPr>
        <w:t>процесса;</w:t>
      </w:r>
      <w:r>
        <w:rPr>
          <w:sz w:val="24"/>
        </w:rPr>
        <w:t xml:space="preserve">  </w:t>
      </w:r>
      <w:r w:rsidRPr="00707B6A">
        <w:rPr>
          <w:sz w:val="24"/>
        </w:rPr>
        <w:t>лаборантские</w:t>
      </w:r>
      <w:r w:rsidRPr="00707B6A">
        <w:rPr>
          <w:spacing w:val="-8"/>
          <w:sz w:val="24"/>
        </w:rPr>
        <w:t xml:space="preserve"> </w:t>
      </w:r>
      <w:r w:rsidRPr="00707B6A">
        <w:rPr>
          <w:sz w:val="24"/>
        </w:rPr>
        <w:t>помещения;</w:t>
      </w:r>
      <w:r w:rsidR="00E45FDB">
        <w:rPr>
          <w:sz w:val="24"/>
        </w:rPr>
        <w:t xml:space="preserve"> библиотека с рабочими зонами: книгохранилищем, </w:t>
      </w:r>
      <w:proofErr w:type="spellStart"/>
      <w:r w:rsidRPr="00707B6A">
        <w:rPr>
          <w:spacing w:val="-1"/>
          <w:sz w:val="24"/>
        </w:rPr>
        <w:t>медиатекой</w:t>
      </w:r>
      <w:proofErr w:type="spellEnd"/>
      <w:r w:rsidRPr="00707B6A">
        <w:rPr>
          <w:spacing w:val="-1"/>
          <w:sz w:val="24"/>
        </w:rPr>
        <w:t>,</w:t>
      </w:r>
      <w:r w:rsidRPr="00707B6A">
        <w:rPr>
          <w:spacing w:val="-67"/>
          <w:sz w:val="24"/>
        </w:rPr>
        <w:t xml:space="preserve"> </w:t>
      </w:r>
      <w:r w:rsidR="00E45FDB">
        <w:rPr>
          <w:spacing w:val="-67"/>
          <w:sz w:val="24"/>
        </w:rPr>
        <w:t xml:space="preserve">  </w:t>
      </w:r>
      <w:r>
        <w:rPr>
          <w:sz w:val="24"/>
        </w:rPr>
        <w:t>читальной зоной</w:t>
      </w:r>
      <w:r w:rsidRPr="00707B6A">
        <w:rPr>
          <w:sz w:val="24"/>
        </w:rPr>
        <w:t>;</w:t>
      </w:r>
    </w:p>
    <w:p w:rsidR="00577E17" w:rsidRPr="00707B6A" w:rsidRDefault="00577E17" w:rsidP="00E45FDB">
      <w:pPr>
        <w:pStyle w:val="a3"/>
        <w:tabs>
          <w:tab w:val="left" w:pos="8505"/>
        </w:tabs>
        <w:spacing w:before="1" w:line="276" w:lineRule="auto"/>
        <w:ind w:left="142" w:right="-1"/>
        <w:jc w:val="left"/>
        <w:rPr>
          <w:sz w:val="24"/>
        </w:rPr>
      </w:pPr>
      <w:r>
        <w:rPr>
          <w:sz w:val="24"/>
        </w:rPr>
        <w:t>школьный музей с рабочей зоной.</w:t>
      </w:r>
    </w:p>
    <w:p w:rsidR="00577E17" w:rsidRPr="00707B6A" w:rsidRDefault="00577E17" w:rsidP="00E45FDB">
      <w:pPr>
        <w:pStyle w:val="a3"/>
        <w:spacing w:line="321" w:lineRule="exact"/>
        <w:ind w:left="142" w:right="-1" w:firstLine="0"/>
        <w:jc w:val="left"/>
        <w:rPr>
          <w:sz w:val="24"/>
        </w:rPr>
      </w:pPr>
      <w:r w:rsidRPr="00707B6A">
        <w:rPr>
          <w:sz w:val="24"/>
        </w:rPr>
        <w:t>актовый</w:t>
      </w:r>
      <w:r w:rsidRPr="00707B6A">
        <w:rPr>
          <w:spacing w:val="-3"/>
          <w:sz w:val="24"/>
        </w:rPr>
        <w:t xml:space="preserve"> </w:t>
      </w:r>
      <w:r w:rsidRPr="00707B6A">
        <w:rPr>
          <w:sz w:val="24"/>
        </w:rPr>
        <w:t>зал;</w:t>
      </w:r>
    </w:p>
    <w:p w:rsidR="00577E17" w:rsidRDefault="00577E17" w:rsidP="00E45FDB">
      <w:pPr>
        <w:pStyle w:val="a3"/>
        <w:spacing w:before="48" w:line="278" w:lineRule="auto"/>
        <w:ind w:left="142" w:right="-1" w:firstLine="0"/>
        <w:jc w:val="left"/>
        <w:rPr>
          <w:spacing w:val="-67"/>
          <w:sz w:val="24"/>
        </w:rPr>
      </w:pPr>
      <w:r w:rsidRPr="00707B6A">
        <w:rPr>
          <w:sz w:val="24"/>
        </w:rPr>
        <w:t>спортивные</w:t>
      </w:r>
      <w:r w:rsidRPr="00707B6A">
        <w:rPr>
          <w:spacing w:val="-8"/>
          <w:sz w:val="24"/>
        </w:rPr>
        <w:t xml:space="preserve"> </w:t>
      </w:r>
      <w:r w:rsidRPr="00707B6A">
        <w:rPr>
          <w:sz w:val="24"/>
        </w:rPr>
        <w:t>сооружения</w:t>
      </w:r>
      <w:r w:rsidRPr="00707B6A">
        <w:rPr>
          <w:spacing w:val="-8"/>
          <w:sz w:val="24"/>
        </w:rPr>
        <w:t xml:space="preserve"> </w:t>
      </w:r>
      <w:r w:rsidRPr="00707B6A">
        <w:rPr>
          <w:sz w:val="24"/>
        </w:rPr>
        <w:t>(зал,</w:t>
      </w:r>
      <w:r w:rsidRPr="00707B6A">
        <w:rPr>
          <w:spacing w:val="-6"/>
          <w:sz w:val="24"/>
        </w:rPr>
        <w:t xml:space="preserve"> </w:t>
      </w:r>
      <w:r w:rsidRPr="00707B6A">
        <w:rPr>
          <w:sz w:val="24"/>
        </w:rPr>
        <w:t>спортивная</w:t>
      </w:r>
      <w:r w:rsidRPr="00707B6A">
        <w:rPr>
          <w:spacing w:val="-7"/>
          <w:sz w:val="24"/>
        </w:rPr>
        <w:t xml:space="preserve"> </w:t>
      </w:r>
      <w:r w:rsidRPr="00707B6A">
        <w:rPr>
          <w:sz w:val="24"/>
        </w:rPr>
        <w:t>площадка</w:t>
      </w:r>
      <w:r>
        <w:rPr>
          <w:sz w:val="24"/>
        </w:rPr>
        <w:t>, игровая площадка</w:t>
      </w:r>
      <w:r w:rsidRPr="00707B6A">
        <w:rPr>
          <w:sz w:val="24"/>
        </w:rPr>
        <w:t>);</w:t>
      </w:r>
      <w:r w:rsidRPr="00707B6A">
        <w:rPr>
          <w:spacing w:val="-67"/>
          <w:sz w:val="24"/>
        </w:rPr>
        <w:t xml:space="preserve"> </w:t>
      </w:r>
    </w:p>
    <w:p w:rsidR="00577E17" w:rsidRPr="00707B6A" w:rsidRDefault="00577E17" w:rsidP="00E45FDB">
      <w:pPr>
        <w:pStyle w:val="a3"/>
        <w:spacing w:before="48" w:line="278" w:lineRule="auto"/>
        <w:ind w:left="142" w:right="-1" w:firstLine="0"/>
        <w:jc w:val="left"/>
        <w:rPr>
          <w:sz w:val="24"/>
        </w:rPr>
      </w:pPr>
      <w:r w:rsidRPr="00707B6A">
        <w:rPr>
          <w:sz w:val="24"/>
        </w:rPr>
        <w:t>пищевой блок;</w:t>
      </w:r>
    </w:p>
    <w:p w:rsidR="00577E17" w:rsidRDefault="00577E17" w:rsidP="00E45FDB">
      <w:pPr>
        <w:pStyle w:val="a3"/>
        <w:spacing w:line="276" w:lineRule="auto"/>
        <w:ind w:left="142" w:right="-1" w:firstLine="0"/>
        <w:jc w:val="left"/>
        <w:rPr>
          <w:spacing w:val="-67"/>
          <w:sz w:val="24"/>
        </w:rPr>
      </w:pPr>
      <w:r w:rsidRPr="00707B6A">
        <w:rPr>
          <w:spacing w:val="-1"/>
          <w:sz w:val="24"/>
        </w:rPr>
        <w:t xml:space="preserve">административные </w:t>
      </w:r>
      <w:r w:rsidRPr="00707B6A">
        <w:rPr>
          <w:sz w:val="24"/>
        </w:rPr>
        <w:t>помещения;</w:t>
      </w:r>
      <w:r w:rsidRPr="00707B6A">
        <w:rPr>
          <w:spacing w:val="-67"/>
          <w:sz w:val="24"/>
        </w:rPr>
        <w:t xml:space="preserve"> </w:t>
      </w:r>
    </w:p>
    <w:p w:rsidR="00577E17" w:rsidRPr="00707B6A" w:rsidRDefault="00577E17" w:rsidP="00E45FDB">
      <w:pPr>
        <w:pStyle w:val="a3"/>
        <w:spacing w:line="276" w:lineRule="auto"/>
        <w:ind w:left="142" w:right="-1" w:firstLine="0"/>
        <w:jc w:val="left"/>
        <w:rPr>
          <w:sz w:val="24"/>
        </w:rPr>
      </w:pPr>
      <w:r w:rsidRPr="00707B6A">
        <w:rPr>
          <w:sz w:val="24"/>
        </w:rPr>
        <w:t>гардеробы;</w:t>
      </w:r>
    </w:p>
    <w:p w:rsidR="00577E17" w:rsidRPr="00707B6A" w:rsidRDefault="00577E17" w:rsidP="00E45FDB">
      <w:pPr>
        <w:pStyle w:val="a3"/>
        <w:spacing w:line="321" w:lineRule="exact"/>
        <w:ind w:left="142" w:right="-1" w:firstLine="0"/>
        <w:jc w:val="left"/>
        <w:rPr>
          <w:sz w:val="24"/>
        </w:rPr>
      </w:pPr>
      <w:r w:rsidRPr="00707B6A">
        <w:rPr>
          <w:sz w:val="24"/>
        </w:rPr>
        <w:t>санитарные</w:t>
      </w:r>
      <w:r w:rsidRPr="00707B6A">
        <w:rPr>
          <w:spacing w:val="-5"/>
          <w:sz w:val="24"/>
        </w:rPr>
        <w:t xml:space="preserve"> </w:t>
      </w:r>
      <w:r w:rsidRPr="00707B6A">
        <w:rPr>
          <w:sz w:val="24"/>
        </w:rPr>
        <w:t>узлы</w:t>
      </w:r>
      <w:r w:rsidRPr="00707B6A">
        <w:rPr>
          <w:spacing w:val="-4"/>
          <w:sz w:val="24"/>
        </w:rPr>
        <w:t xml:space="preserve"> </w:t>
      </w:r>
      <w:r w:rsidRPr="00707B6A">
        <w:rPr>
          <w:sz w:val="24"/>
        </w:rPr>
        <w:t>(туалеты);</w:t>
      </w:r>
    </w:p>
    <w:p w:rsidR="00577E17" w:rsidRDefault="00577E17" w:rsidP="00E45FDB">
      <w:pPr>
        <w:pStyle w:val="a3"/>
        <w:spacing w:before="44" w:line="276" w:lineRule="auto"/>
        <w:ind w:left="142" w:right="-1" w:firstLine="0"/>
        <w:jc w:val="left"/>
        <w:rPr>
          <w:spacing w:val="1"/>
          <w:sz w:val="24"/>
        </w:rPr>
      </w:pPr>
      <w:r w:rsidRPr="00707B6A">
        <w:rPr>
          <w:sz w:val="24"/>
        </w:rPr>
        <w:t>помещения/ место для хранения уборочного инвентаря.</w:t>
      </w:r>
      <w:r w:rsidRPr="00707B6A">
        <w:rPr>
          <w:spacing w:val="1"/>
          <w:sz w:val="24"/>
        </w:rPr>
        <w:t xml:space="preserve"> </w:t>
      </w:r>
    </w:p>
    <w:p w:rsidR="00577E17" w:rsidRPr="00707B6A" w:rsidRDefault="00577E17" w:rsidP="00E45FDB">
      <w:pPr>
        <w:pStyle w:val="a3"/>
        <w:spacing w:before="44" w:line="276" w:lineRule="auto"/>
        <w:ind w:left="142" w:right="-1" w:firstLine="0"/>
        <w:jc w:val="left"/>
        <w:rPr>
          <w:sz w:val="24"/>
        </w:rPr>
      </w:pPr>
      <w:r w:rsidRPr="00707B6A">
        <w:rPr>
          <w:sz w:val="24"/>
        </w:rPr>
        <w:t>Состав</w:t>
      </w:r>
      <w:r w:rsidRPr="00707B6A">
        <w:rPr>
          <w:spacing w:val="-6"/>
          <w:sz w:val="24"/>
        </w:rPr>
        <w:t xml:space="preserve"> </w:t>
      </w:r>
      <w:r w:rsidRPr="00707B6A">
        <w:rPr>
          <w:sz w:val="24"/>
        </w:rPr>
        <w:t>и</w:t>
      </w:r>
      <w:r w:rsidRPr="00707B6A">
        <w:rPr>
          <w:spacing w:val="-5"/>
          <w:sz w:val="24"/>
        </w:rPr>
        <w:t xml:space="preserve"> </w:t>
      </w:r>
      <w:r w:rsidRPr="00707B6A">
        <w:rPr>
          <w:sz w:val="24"/>
        </w:rPr>
        <w:t>площади</w:t>
      </w:r>
      <w:r w:rsidRPr="00707B6A">
        <w:rPr>
          <w:spacing w:val="-5"/>
          <w:sz w:val="24"/>
        </w:rPr>
        <w:t xml:space="preserve"> </w:t>
      </w:r>
      <w:r w:rsidRPr="00707B6A">
        <w:rPr>
          <w:sz w:val="24"/>
        </w:rPr>
        <w:t>помещений</w:t>
      </w:r>
      <w:r w:rsidRPr="00707B6A">
        <w:rPr>
          <w:spacing w:val="-5"/>
          <w:sz w:val="24"/>
        </w:rPr>
        <w:t xml:space="preserve"> </w:t>
      </w:r>
      <w:r w:rsidRPr="00707B6A">
        <w:rPr>
          <w:sz w:val="24"/>
        </w:rPr>
        <w:t>предоставляют</w:t>
      </w:r>
      <w:r w:rsidRPr="00707B6A">
        <w:rPr>
          <w:spacing w:val="-6"/>
          <w:sz w:val="24"/>
        </w:rPr>
        <w:t xml:space="preserve"> </w:t>
      </w:r>
      <w:r w:rsidRPr="00707B6A">
        <w:rPr>
          <w:sz w:val="24"/>
        </w:rPr>
        <w:t>условия</w:t>
      </w:r>
      <w:r w:rsidRPr="00707B6A">
        <w:rPr>
          <w:spacing w:val="-4"/>
          <w:sz w:val="24"/>
        </w:rPr>
        <w:t xml:space="preserve"> </w:t>
      </w:r>
      <w:proofErr w:type="gramStart"/>
      <w:r w:rsidRPr="00707B6A">
        <w:rPr>
          <w:sz w:val="24"/>
        </w:rPr>
        <w:t>для</w:t>
      </w:r>
      <w:proofErr w:type="gramEnd"/>
      <w:r w:rsidRPr="00707B6A">
        <w:rPr>
          <w:sz w:val="24"/>
        </w:rPr>
        <w:t>:</w:t>
      </w:r>
    </w:p>
    <w:p w:rsidR="00577E17" w:rsidRPr="00707B6A" w:rsidRDefault="00577E17" w:rsidP="00E45FDB">
      <w:pPr>
        <w:pStyle w:val="a3"/>
        <w:spacing w:line="278" w:lineRule="auto"/>
        <w:ind w:left="142" w:right="-1"/>
        <w:rPr>
          <w:sz w:val="24"/>
        </w:rPr>
      </w:pPr>
      <w:r w:rsidRPr="00707B6A">
        <w:rPr>
          <w:sz w:val="24"/>
        </w:rPr>
        <w:t>основного</w:t>
      </w:r>
      <w:r w:rsidRPr="00707B6A">
        <w:rPr>
          <w:spacing w:val="1"/>
          <w:sz w:val="24"/>
        </w:rPr>
        <w:t xml:space="preserve"> </w:t>
      </w:r>
      <w:r w:rsidRPr="00707B6A">
        <w:rPr>
          <w:sz w:val="24"/>
        </w:rPr>
        <w:t>общего</w:t>
      </w:r>
      <w:r w:rsidRPr="00707B6A">
        <w:rPr>
          <w:spacing w:val="1"/>
          <w:sz w:val="24"/>
        </w:rPr>
        <w:t xml:space="preserve"> </w:t>
      </w:r>
      <w:r w:rsidRPr="00707B6A">
        <w:rPr>
          <w:sz w:val="24"/>
        </w:rPr>
        <w:t>образования</w:t>
      </w:r>
      <w:r w:rsidRPr="00707B6A">
        <w:rPr>
          <w:spacing w:val="1"/>
          <w:sz w:val="24"/>
        </w:rPr>
        <w:t xml:space="preserve"> </w:t>
      </w:r>
      <w:r w:rsidRPr="00707B6A">
        <w:rPr>
          <w:sz w:val="24"/>
        </w:rPr>
        <w:t>согласно</w:t>
      </w:r>
      <w:r w:rsidRPr="00707B6A">
        <w:rPr>
          <w:spacing w:val="1"/>
          <w:sz w:val="24"/>
        </w:rPr>
        <w:t xml:space="preserve"> </w:t>
      </w:r>
      <w:r w:rsidRPr="00707B6A">
        <w:rPr>
          <w:sz w:val="24"/>
        </w:rPr>
        <w:t>избранным</w:t>
      </w:r>
      <w:r w:rsidRPr="00707B6A">
        <w:rPr>
          <w:spacing w:val="1"/>
          <w:sz w:val="24"/>
        </w:rPr>
        <w:t xml:space="preserve"> </w:t>
      </w:r>
      <w:r w:rsidRPr="00707B6A">
        <w:rPr>
          <w:sz w:val="24"/>
        </w:rPr>
        <w:t>направлениям</w:t>
      </w:r>
      <w:r w:rsidRPr="00707B6A">
        <w:rPr>
          <w:spacing w:val="1"/>
          <w:sz w:val="24"/>
        </w:rPr>
        <w:t xml:space="preserve"> </w:t>
      </w:r>
      <w:r w:rsidRPr="00707B6A">
        <w:rPr>
          <w:sz w:val="24"/>
        </w:rPr>
        <w:t xml:space="preserve">учебного </w:t>
      </w:r>
      <w:r w:rsidRPr="00707B6A">
        <w:rPr>
          <w:sz w:val="24"/>
        </w:rPr>
        <w:lastRenderedPageBreak/>
        <w:t>плана</w:t>
      </w:r>
      <w:r w:rsidRPr="00707B6A">
        <w:rPr>
          <w:spacing w:val="1"/>
          <w:sz w:val="24"/>
        </w:rPr>
        <w:t xml:space="preserve"> </w:t>
      </w:r>
      <w:r w:rsidRPr="00707B6A">
        <w:rPr>
          <w:sz w:val="24"/>
        </w:rPr>
        <w:t>в соответствии с</w:t>
      </w:r>
      <w:r w:rsidRPr="00707B6A">
        <w:rPr>
          <w:spacing w:val="2"/>
          <w:sz w:val="24"/>
        </w:rPr>
        <w:t xml:space="preserve"> </w:t>
      </w:r>
      <w:r w:rsidRPr="00707B6A">
        <w:rPr>
          <w:sz w:val="24"/>
        </w:rPr>
        <w:t>ГОС</w:t>
      </w:r>
      <w:r w:rsidRPr="00707B6A">
        <w:rPr>
          <w:spacing w:val="2"/>
          <w:sz w:val="24"/>
        </w:rPr>
        <w:t xml:space="preserve"> </w:t>
      </w:r>
      <w:r w:rsidRPr="00707B6A">
        <w:rPr>
          <w:sz w:val="24"/>
        </w:rPr>
        <w:t>ООО;</w:t>
      </w:r>
    </w:p>
    <w:p w:rsidR="00577E17" w:rsidRPr="00707B6A" w:rsidRDefault="00577E17" w:rsidP="00E45FDB">
      <w:pPr>
        <w:pStyle w:val="a3"/>
        <w:spacing w:line="276" w:lineRule="auto"/>
        <w:ind w:left="119" w:right="-1"/>
        <w:rPr>
          <w:sz w:val="24"/>
        </w:rPr>
      </w:pPr>
      <w:r w:rsidRPr="00707B6A">
        <w:rPr>
          <w:sz w:val="24"/>
        </w:rPr>
        <w:t>организации</w:t>
      </w:r>
      <w:r w:rsidRPr="00707B6A">
        <w:rPr>
          <w:spacing w:val="1"/>
          <w:sz w:val="24"/>
        </w:rPr>
        <w:t xml:space="preserve"> </w:t>
      </w:r>
      <w:r w:rsidRPr="00707B6A">
        <w:rPr>
          <w:sz w:val="24"/>
        </w:rPr>
        <w:t>режима</w:t>
      </w:r>
      <w:r w:rsidRPr="00707B6A">
        <w:rPr>
          <w:spacing w:val="1"/>
          <w:sz w:val="24"/>
        </w:rPr>
        <w:t xml:space="preserve"> </w:t>
      </w:r>
      <w:r w:rsidRPr="00707B6A">
        <w:rPr>
          <w:sz w:val="24"/>
        </w:rPr>
        <w:t>труда</w:t>
      </w:r>
      <w:r w:rsidRPr="00707B6A">
        <w:rPr>
          <w:spacing w:val="1"/>
          <w:sz w:val="24"/>
        </w:rPr>
        <w:t xml:space="preserve"> </w:t>
      </w:r>
      <w:r w:rsidRPr="00707B6A">
        <w:rPr>
          <w:sz w:val="24"/>
        </w:rPr>
        <w:t>и</w:t>
      </w:r>
      <w:r w:rsidRPr="00707B6A">
        <w:rPr>
          <w:spacing w:val="1"/>
          <w:sz w:val="24"/>
        </w:rPr>
        <w:t xml:space="preserve"> </w:t>
      </w:r>
      <w:r w:rsidRPr="00707B6A">
        <w:rPr>
          <w:sz w:val="24"/>
        </w:rPr>
        <w:t>отдыха</w:t>
      </w:r>
      <w:r w:rsidRPr="00707B6A">
        <w:rPr>
          <w:spacing w:val="1"/>
          <w:sz w:val="24"/>
        </w:rPr>
        <w:t xml:space="preserve"> </w:t>
      </w:r>
      <w:r w:rsidRPr="00707B6A">
        <w:rPr>
          <w:sz w:val="24"/>
        </w:rPr>
        <w:t>участников</w:t>
      </w:r>
      <w:r w:rsidRPr="00707B6A">
        <w:rPr>
          <w:spacing w:val="1"/>
          <w:sz w:val="24"/>
        </w:rPr>
        <w:t xml:space="preserve"> </w:t>
      </w:r>
      <w:r w:rsidRPr="00707B6A">
        <w:rPr>
          <w:sz w:val="24"/>
        </w:rPr>
        <w:t>образовательного</w:t>
      </w:r>
      <w:r w:rsidRPr="00707B6A">
        <w:rPr>
          <w:spacing w:val="1"/>
          <w:sz w:val="24"/>
        </w:rPr>
        <w:t xml:space="preserve"> </w:t>
      </w:r>
      <w:r w:rsidRPr="00707B6A">
        <w:rPr>
          <w:sz w:val="24"/>
        </w:rPr>
        <w:t>процесса;</w:t>
      </w:r>
    </w:p>
    <w:p w:rsidR="00577E17" w:rsidRPr="00707B6A" w:rsidRDefault="00577E17" w:rsidP="00E45FDB">
      <w:pPr>
        <w:pStyle w:val="a3"/>
        <w:spacing w:line="276" w:lineRule="auto"/>
        <w:ind w:left="119" w:right="-1"/>
        <w:rPr>
          <w:sz w:val="24"/>
        </w:rPr>
      </w:pPr>
      <w:r w:rsidRPr="00707B6A">
        <w:rPr>
          <w:sz w:val="24"/>
        </w:rPr>
        <w:t>размещения</w:t>
      </w:r>
      <w:r w:rsidRPr="00707B6A">
        <w:rPr>
          <w:spacing w:val="-14"/>
          <w:sz w:val="24"/>
        </w:rPr>
        <w:t xml:space="preserve"> </w:t>
      </w:r>
      <w:r w:rsidRPr="00707B6A">
        <w:rPr>
          <w:sz w:val="24"/>
        </w:rPr>
        <w:t>в</w:t>
      </w:r>
      <w:r w:rsidRPr="00707B6A">
        <w:rPr>
          <w:spacing w:val="-16"/>
          <w:sz w:val="24"/>
        </w:rPr>
        <w:t xml:space="preserve"> </w:t>
      </w:r>
      <w:r w:rsidRPr="00707B6A">
        <w:rPr>
          <w:sz w:val="24"/>
        </w:rPr>
        <w:t>кабинетах,</w:t>
      </w:r>
      <w:r w:rsidRPr="00707B6A">
        <w:rPr>
          <w:spacing w:val="-12"/>
          <w:sz w:val="24"/>
        </w:rPr>
        <w:t xml:space="preserve"> </w:t>
      </w:r>
      <w:r w:rsidRPr="00707B6A">
        <w:rPr>
          <w:sz w:val="24"/>
        </w:rPr>
        <w:t>мастерских,</w:t>
      </w:r>
      <w:r w:rsidRPr="00707B6A">
        <w:rPr>
          <w:spacing w:val="-13"/>
          <w:sz w:val="24"/>
        </w:rPr>
        <w:t xml:space="preserve"> </w:t>
      </w:r>
      <w:r w:rsidRPr="00707B6A">
        <w:rPr>
          <w:sz w:val="24"/>
        </w:rPr>
        <w:t>студиях</w:t>
      </w:r>
      <w:r w:rsidRPr="00707B6A">
        <w:rPr>
          <w:spacing w:val="-14"/>
          <w:sz w:val="24"/>
        </w:rPr>
        <w:t xml:space="preserve"> </w:t>
      </w:r>
      <w:r w:rsidRPr="00707B6A">
        <w:rPr>
          <w:sz w:val="24"/>
        </w:rPr>
        <w:t>необходимых</w:t>
      </w:r>
      <w:r w:rsidRPr="00707B6A">
        <w:rPr>
          <w:spacing w:val="-14"/>
          <w:sz w:val="24"/>
        </w:rPr>
        <w:t xml:space="preserve"> </w:t>
      </w:r>
      <w:r w:rsidRPr="00707B6A">
        <w:rPr>
          <w:sz w:val="24"/>
        </w:rPr>
        <w:t>комплектов</w:t>
      </w:r>
      <w:r w:rsidRPr="00707B6A">
        <w:rPr>
          <w:spacing w:val="-68"/>
          <w:sz w:val="24"/>
        </w:rPr>
        <w:t xml:space="preserve"> </w:t>
      </w:r>
      <w:r w:rsidRPr="00707B6A">
        <w:rPr>
          <w:sz w:val="24"/>
        </w:rPr>
        <w:t>мебели,</w:t>
      </w:r>
      <w:r w:rsidRPr="00707B6A">
        <w:rPr>
          <w:spacing w:val="1"/>
          <w:sz w:val="24"/>
        </w:rPr>
        <w:t xml:space="preserve"> </w:t>
      </w:r>
      <w:r w:rsidRPr="00707B6A">
        <w:rPr>
          <w:sz w:val="24"/>
        </w:rPr>
        <w:t>в</w:t>
      </w:r>
      <w:r w:rsidRPr="00707B6A">
        <w:rPr>
          <w:spacing w:val="1"/>
          <w:sz w:val="24"/>
        </w:rPr>
        <w:t xml:space="preserve"> </w:t>
      </w:r>
      <w:r w:rsidRPr="00707B6A">
        <w:rPr>
          <w:sz w:val="24"/>
        </w:rPr>
        <w:t>том</w:t>
      </w:r>
      <w:r w:rsidRPr="00707B6A">
        <w:rPr>
          <w:spacing w:val="1"/>
          <w:sz w:val="24"/>
        </w:rPr>
        <w:t xml:space="preserve"> </w:t>
      </w:r>
      <w:r w:rsidRPr="00707B6A">
        <w:rPr>
          <w:sz w:val="24"/>
        </w:rPr>
        <w:t>числе</w:t>
      </w:r>
      <w:r w:rsidRPr="00707B6A">
        <w:rPr>
          <w:spacing w:val="1"/>
          <w:sz w:val="24"/>
        </w:rPr>
        <w:t xml:space="preserve"> </w:t>
      </w:r>
      <w:r w:rsidRPr="00707B6A">
        <w:rPr>
          <w:sz w:val="24"/>
        </w:rPr>
        <w:t>специализированной,</w:t>
      </w:r>
      <w:r w:rsidRPr="00707B6A">
        <w:rPr>
          <w:spacing w:val="1"/>
          <w:sz w:val="24"/>
        </w:rPr>
        <w:t xml:space="preserve"> </w:t>
      </w:r>
      <w:r w:rsidRPr="00707B6A">
        <w:rPr>
          <w:sz w:val="24"/>
        </w:rPr>
        <w:t>и</w:t>
      </w:r>
      <w:r w:rsidRPr="00707B6A">
        <w:rPr>
          <w:spacing w:val="1"/>
          <w:sz w:val="24"/>
        </w:rPr>
        <w:t xml:space="preserve"> </w:t>
      </w:r>
      <w:r w:rsidRPr="00707B6A">
        <w:rPr>
          <w:sz w:val="24"/>
        </w:rPr>
        <w:t>учебного</w:t>
      </w:r>
      <w:r w:rsidRPr="00707B6A">
        <w:rPr>
          <w:spacing w:val="1"/>
          <w:sz w:val="24"/>
        </w:rPr>
        <w:t xml:space="preserve"> </w:t>
      </w:r>
      <w:r w:rsidRPr="00707B6A">
        <w:rPr>
          <w:sz w:val="24"/>
        </w:rPr>
        <w:t>оборудования,</w:t>
      </w:r>
      <w:r w:rsidRPr="00707B6A">
        <w:rPr>
          <w:spacing w:val="1"/>
          <w:sz w:val="24"/>
        </w:rPr>
        <w:t xml:space="preserve"> </w:t>
      </w:r>
      <w:r w:rsidRPr="00707B6A">
        <w:rPr>
          <w:sz w:val="24"/>
        </w:rPr>
        <w:t>отвечающих</w:t>
      </w:r>
      <w:r w:rsidRPr="00707B6A">
        <w:rPr>
          <w:spacing w:val="1"/>
          <w:sz w:val="24"/>
        </w:rPr>
        <w:t xml:space="preserve"> </w:t>
      </w:r>
      <w:r w:rsidRPr="00707B6A">
        <w:rPr>
          <w:sz w:val="24"/>
        </w:rPr>
        <w:t>специфике</w:t>
      </w:r>
      <w:r w:rsidRPr="00707B6A">
        <w:rPr>
          <w:spacing w:val="1"/>
          <w:sz w:val="24"/>
        </w:rPr>
        <w:t xml:space="preserve"> </w:t>
      </w:r>
      <w:r w:rsidRPr="00707B6A">
        <w:rPr>
          <w:sz w:val="24"/>
        </w:rPr>
        <w:t>учебно-воспитательного</w:t>
      </w:r>
      <w:r w:rsidRPr="00707B6A">
        <w:rPr>
          <w:spacing w:val="1"/>
          <w:sz w:val="24"/>
        </w:rPr>
        <w:t xml:space="preserve"> </w:t>
      </w:r>
      <w:r w:rsidRPr="00707B6A">
        <w:rPr>
          <w:sz w:val="24"/>
        </w:rPr>
        <w:t>процесса</w:t>
      </w:r>
      <w:r w:rsidRPr="00707B6A">
        <w:rPr>
          <w:spacing w:val="1"/>
          <w:sz w:val="24"/>
        </w:rPr>
        <w:t xml:space="preserve"> </w:t>
      </w:r>
      <w:r w:rsidRPr="00707B6A">
        <w:rPr>
          <w:sz w:val="24"/>
        </w:rPr>
        <w:t>по</w:t>
      </w:r>
      <w:r w:rsidRPr="00707B6A">
        <w:rPr>
          <w:spacing w:val="1"/>
          <w:sz w:val="24"/>
        </w:rPr>
        <w:t xml:space="preserve"> </w:t>
      </w:r>
      <w:r w:rsidRPr="00707B6A">
        <w:rPr>
          <w:sz w:val="24"/>
        </w:rPr>
        <w:t>данному</w:t>
      </w:r>
      <w:r w:rsidRPr="00707B6A">
        <w:rPr>
          <w:spacing w:val="1"/>
          <w:sz w:val="24"/>
        </w:rPr>
        <w:t xml:space="preserve"> </w:t>
      </w:r>
      <w:r w:rsidRPr="00707B6A">
        <w:rPr>
          <w:sz w:val="24"/>
        </w:rPr>
        <w:t>предмету или</w:t>
      </w:r>
      <w:r w:rsidRPr="00707B6A">
        <w:rPr>
          <w:spacing w:val="1"/>
          <w:sz w:val="24"/>
        </w:rPr>
        <w:t xml:space="preserve"> </w:t>
      </w:r>
      <w:r w:rsidRPr="00707B6A">
        <w:rPr>
          <w:sz w:val="24"/>
        </w:rPr>
        <w:t>циклу</w:t>
      </w:r>
      <w:r w:rsidRPr="00707B6A">
        <w:rPr>
          <w:spacing w:val="1"/>
          <w:sz w:val="24"/>
        </w:rPr>
        <w:t xml:space="preserve"> </w:t>
      </w:r>
      <w:r w:rsidRPr="00707B6A">
        <w:rPr>
          <w:sz w:val="24"/>
        </w:rPr>
        <w:t>учебных</w:t>
      </w:r>
      <w:r w:rsidRPr="00707B6A">
        <w:rPr>
          <w:spacing w:val="1"/>
          <w:sz w:val="24"/>
        </w:rPr>
        <w:t xml:space="preserve"> </w:t>
      </w:r>
      <w:r w:rsidRPr="00707B6A">
        <w:rPr>
          <w:sz w:val="24"/>
        </w:rPr>
        <w:t>дисциплин.</w:t>
      </w:r>
    </w:p>
    <w:p w:rsidR="00577E17" w:rsidRDefault="00577E17" w:rsidP="00E45FDB">
      <w:pPr>
        <w:pStyle w:val="a3"/>
        <w:spacing w:line="276" w:lineRule="auto"/>
        <w:ind w:left="830" w:right="-1" w:firstLine="0"/>
        <w:rPr>
          <w:sz w:val="24"/>
        </w:rPr>
      </w:pPr>
      <w:r w:rsidRPr="00707B6A">
        <w:rPr>
          <w:sz w:val="24"/>
        </w:rPr>
        <w:t>В</w:t>
      </w:r>
      <w:r w:rsidRPr="00707B6A">
        <w:rPr>
          <w:spacing w:val="-5"/>
          <w:sz w:val="24"/>
        </w:rPr>
        <w:t xml:space="preserve"> </w:t>
      </w:r>
      <w:r w:rsidRPr="00707B6A">
        <w:rPr>
          <w:sz w:val="24"/>
        </w:rPr>
        <w:t>состав</w:t>
      </w:r>
      <w:r w:rsidRPr="00707B6A">
        <w:rPr>
          <w:spacing w:val="-7"/>
          <w:sz w:val="24"/>
        </w:rPr>
        <w:t xml:space="preserve"> </w:t>
      </w:r>
      <w:r w:rsidRPr="00707B6A">
        <w:rPr>
          <w:sz w:val="24"/>
        </w:rPr>
        <w:t>учебных</w:t>
      </w:r>
      <w:r w:rsidRPr="00707B6A">
        <w:rPr>
          <w:spacing w:val="-6"/>
          <w:sz w:val="24"/>
        </w:rPr>
        <w:t xml:space="preserve"> </w:t>
      </w:r>
      <w:r w:rsidRPr="00707B6A">
        <w:rPr>
          <w:sz w:val="24"/>
        </w:rPr>
        <w:t>кабинетов</w:t>
      </w:r>
      <w:r w:rsidRPr="00707B6A">
        <w:rPr>
          <w:spacing w:val="-2"/>
          <w:sz w:val="24"/>
        </w:rPr>
        <w:t xml:space="preserve"> </w:t>
      </w:r>
      <w:r w:rsidRPr="00707B6A">
        <w:rPr>
          <w:sz w:val="24"/>
        </w:rPr>
        <w:t>(мастерских,</w:t>
      </w:r>
      <w:r w:rsidRPr="00707B6A">
        <w:rPr>
          <w:spacing w:val="-3"/>
          <w:sz w:val="24"/>
        </w:rPr>
        <w:t xml:space="preserve"> </w:t>
      </w:r>
      <w:r w:rsidRPr="00707B6A">
        <w:rPr>
          <w:sz w:val="24"/>
        </w:rPr>
        <w:t>студий)</w:t>
      </w:r>
      <w:r w:rsidRPr="00707B6A">
        <w:rPr>
          <w:spacing w:val="-7"/>
          <w:sz w:val="24"/>
        </w:rPr>
        <w:t xml:space="preserve"> </w:t>
      </w:r>
      <w:r w:rsidRPr="00707B6A">
        <w:rPr>
          <w:sz w:val="24"/>
        </w:rPr>
        <w:t>входят:</w:t>
      </w:r>
    </w:p>
    <w:p w:rsidR="00577E17" w:rsidRPr="00707B6A" w:rsidRDefault="00577E17" w:rsidP="00E45FDB">
      <w:pPr>
        <w:pStyle w:val="a3"/>
        <w:spacing w:line="276" w:lineRule="auto"/>
        <w:ind w:left="830" w:right="-1" w:firstLine="0"/>
        <w:rPr>
          <w:sz w:val="24"/>
        </w:rPr>
      </w:pPr>
      <w:r w:rsidRPr="00707B6A">
        <w:rPr>
          <w:spacing w:val="-68"/>
          <w:sz w:val="24"/>
        </w:rPr>
        <w:t xml:space="preserve"> </w:t>
      </w:r>
      <w:r>
        <w:rPr>
          <w:sz w:val="24"/>
        </w:rPr>
        <w:t>Классные комнаты 5-11 классов;</w:t>
      </w:r>
    </w:p>
    <w:p w:rsidR="00577E17" w:rsidRPr="003264C9" w:rsidRDefault="00577E17" w:rsidP="00E45FDB">
      <w:pPr>
        <w:pStyle w:val="a3"/>
        <w:spacing w:line="278" w:lineRule="auto"/>
        <w:ind w:left="830" w:right="-1" w:firstLine="0"/>
        <w:jc w:val="left"/>
        <w:rPr>
          <w:spacing w:val="-67"/>
          <w:sz w:val="24"/>
        </w:rPr>
      </w:pPr>
      <w:r w:rsidRPr="00707B6A">
        <w:rPr>
          <w:sz w:val="24"/>
        </w:rPr>
        <w:t>учебный</w:t>
      </w:r>
      <w:r w:rsidRPr="00707B6A">
        <w:rPr>
          <w:spacing w:val="-7"/>
          <w:sz w:val="24"/>
        </w:rPr>
        <w:t xml:space="preserve"> </w:t>
      </w:r>
      <w:r w:rsidRPr="00707B6A">
        <w:rPr>
          <w:sz w:val="24"/>
        </w:rPr>
        <w:t>кабинет</w:t>
      </w:r>
      <w:r w:rsidRPr="00707B6A">
        <w:rPr>
          <w:spacing w:val="-8"/>
          <w:sz w:val="24"/>
        </w:rPr>
        <w:t xml:space="preserve"> </w:t>
      </w:r>
      <w:r w:rsidRPr="00707B6A">
        <w:rPr>
          <w:sz w:val="24"/>
        </w:rPr>
        <w:t>(и/</w:t>
      </w:r>
      <w:r w:rsidRPr="00707B6A">
        <w:rPr>
          <w:spacing w:val="-7"/>
          <w:sz w:val="24"/>
        </w:rPr>
        <w:t xml:space="preserve"> </w:t>
      </w:r>
      <w:r w:rsidRPr="00707B6A">
        <w:rPr>
          <w:sz w:val="24"/>
        </w:rPr>
        <w:t>или</w:t>
      </w:r>
      <w:r w:rsidRPr="00707B6A">
        <w:rPr>
          <w:spacing w:val="-7"/>
          <w:sz w:val="24"/>
        </w:rPr>
        <w:t xml:space="preserve"> </w:t>
      </w:r>
      <w:r w:rsidRPr="00707B6A">
        <w:rPr>
          <w:sz w:val="24"/>
        </w:rPr>
        <w:t>студия)</w:t>
      </w:r>
      <w:r w:rsidRPr="00707B6A">
        <w:rPr>
          <w:spacing w:val="-7"/>
          <w:sz w:val="24"/>
        </w:rPr>
        <w:t xml:space="preserve"> </w:t>
      </w:r>
      <w:r w:rsidRPr="00707B6A">
        <w:rPr>
          <w:sz w:val="24"/>
        </w:rPr>
        <w:t>изобразительного</w:t>
      </w:r>
      <w:r w:rsidRPr="00707B6A">
        <w:rPr>
          <w:spacing w:val="-7"/>
          <w:sz w:val="24"/>
        </w:rPr>
        <w:t xml:space="preserve"> </w:t>
      </w:r>
      <w:r>
        <w:rPr>
          <w:sz w:val="24"/>
        </w:rPr>
        <w:t xml:space="preserve">искусства  и  </w:t>
      </w:r>
      <w:r w:rsidRPr="00707B6A">
        <w:rPr>
          <w:sz w:val="24"/>
        </w:rPr>
        <w:t>мировой художественной культуры;</w:t>
      </w:r>
      <w:r w:rsidRPr="00707B6A">
        <w:rPr>
          <w:spacing w:val="1"/>
          <w:sz w:val="24"/>
        </w:rPr>
        <w:t xml:space="preserve"> </w:t>
      </w:r>
    </w:p>
    <w:p w:rsidR="00577E17" w:rsidRPr="00707B6A" w:rsidRDefault="00577E17" w:rsidP="00E45FDB">
      <w:pPr>
        <w:pStyle w:val="a3"/>
        <w:spacing w:line="276" w:lineRule="auto"/>
        <w:ind w:left="830" w:right="-1" w:firstLine="0"/>
        <w:jc w:val="left"/>
        <w:rPr>
          <w:sz w:val="24"/>
        </w:rPr>
      </w:pPr>
      <w:r w:rsidRPr="00707B6A">
        <w:rPr>
          <w:sz w:val="24"/>
        </w:rPr>
        <w:t>учебный</w:t>
      </w:r>
      <w:r w:rsidRPr="00707B6A">
        <w:rPr>
          <w:spacing w:val="-8"/>
          <w:sz w:val="24"/>
        </w:rPr>
        <w:t xml:space="preserve"> </w:t>
      </w:r>
      <w:r w:rsidRPr="00707B6A">
        <w:rPr>
          <w:sz w:val="24"/>
        </w:rPr>
        <w:t>кабинет</w:t>
      </w:r>
      <w:r w:rsidRPr="00707B6A">
        <w:rPr>
          <w:spacing w:val="-8"/>
          <w:sz w:val="24"/>
        </w:rPr>
        <w:t xml:space="preserve"> </w:t>
      </w:r>
      <w:r w:rsidRPr="00707B6A">
        <w:rPr>
          <w:sz w:val="24"/>
        </w:rPr>
        <w:t>физики;</w:t>
      </w:r>
      <w:r w:rsidRPr="00707B6A">
        <w:rPr>
          <w:spacing w:val="-67"/>
          <w:sz w:val="24"/>
        </w:rPr>
        <w:t xml:space="preserve"> </w:t>
      </w:r>
    </w:p>
    <w:p w:rsidR="00577E17" w:rsidRPr="00707B6A" w:rsidRDefault="00577E17" w:rsidP="00E45FDB">
      <w:pPr>
        <w:pStyle w:val="a3"/>
        <w:spacing w:line="276" w:lineRule="auto"/>
        <w:ind w:left="830" w:right="-1" w:firstLine="0"/>
        <w:jc w:val="left"/>
        <w:rPr>
          <w:sz w:val="24"/>
        </w:rPr>
      </w:pPr>
      <w:r w:rsidRPr="00707B6A">
        <w:rPr>
          <w:sz w:val="24"/>
        </w:rPr>
        <w:t>учебный</w:t>
      </w:r>
      <w:r w:rsidRPr="00707B6A">
        <w:rPr>
          <w:spacing w:val="-6"/>
          <w:sz w:val="24"/>
        </w:rPr>
        <w:t xml:space="preserve"> </w:t>
      </w:r>
      <w:r w:rsidRPr="00707B6A">
        <w:rPr>
          <w:sz w:val="24"/>
        </w:rPr>
        <w:t>кабинет</w:t>
      </w:r>
      <w:r w:rsidRPr="00707B6A">
        <w:rPr>
          <w:spacing w:val="-6"/>
          <w:sz w:val="24"/>
        </w:rPr>
        <w:t xml:space="preserve"> </w:t>
      </w:r>
      <w:r>
        <w:rPr>
          <w:spacing w:val="-6"/>
          <w:sz w:val="24"/>
        </w:rPr>
        <w:t xml:space="preserve">химии, </w:t>
      </w:r>
      <w:r w:rsidRPr="00707B6A">
        <w:rPr>
          <w:sz w:val="24"/>
        </w:rPr>
        <w:t>биологии</w:t>
      </w:r>
      <w:r w:rsidRPr="00707B6A">
        <w:rPr>
          <w:spacing w:val="-6"/>
          <w:sz w:val="24"/>
        </w:rPr>
        <w:t xml:space="preserve"> </w:t>
      </w:r>
      <w:r w:rsidRPr="00707B6A">
        <w:rPr>
          <w:sz w:val="24"/>
        </w:rPr>
        <w:t>и</w:t>
      </w:r>
      <w:r w:rsidRPr="00707B6A">
        <w:rPr>
          <w:spacing w:val="-5"/>
          <w:sz w:val="24"/>
        </w:rPr>
        <w:t xml:space="preserve"> </w:t>
      </w:r>
      <w:r w:rsidRPr="00707B6A">
        <w:rPr>
          <w:sz w:val="24"/>
        </w:rPr>
        <w:t>экологии;</w:t>
      </w:r>
      <w:r w:rsidRPr="00707B6A">
        <w:rPr>
          <w:spacing w:val="-67"/>
          <w:sz w:val="24"/>
        </w:rPr>
        <w:t xml:space="preserve"> </w:t>
      </w:r>
    </w:p>
    <w:p w:rsidR="00577E17" w:rsidRPr="00707B6A" w:rsidRDefault="00577E17" w:rsidP="00E45FDB">
      <w:pPr>
        <w:pStyle w:val="a3"/>
        <w:spacing w:line="321" w:lineRule="exact"/>
        <w:ind w:left="830" w:right="-1" w:firstLine="0"/>
        <w:jc w:val="left"/>
        <w:rPr>
          <w:sz w:val="24"/>
        </w:rPr>
      </w:pPr>
      <w:r w:rsidRPr="00707B6A">
        <w:rPr>
          <w:sz w:val="24"/>
        </w:rPr>
        <w:t>учебный</w:t>
      </w:r>
      <w:r w:rsidRPr="00707B6A">
        <w:rPr>
          <w:spacing w:val="-7"/>
          <w:sz w:val="24"/>
        </w:rPr>
        <w:t xml:space="preserve"> </w:t>
      </w:r>
      <w:r w:rsidRPr="00707B6A">
        <w:rPr>
          <w:sz w:val="24"/>
        </w:rPr>
        <w:t>кабинет</w:t>
      </w:r>
      <w:r w:rsidRPr="00707B6A">
        <w:rPr>
          <w:spacing w:val="-8"/>
          <w:sz w:val="24"/>
        </w:rPr>
        <w:t xml:space="preserve"> </w:t>
      </w:r>
      <w:r w:rsidRPr="00707B6A">
        <w:rPr>
          <w:sz w:val="24"/>
        </w:rPr>
        <w:t>информатики;</w:t>
      </w:r>
    </w:p>
    <w:p w:rsidR="00577E17" w:rsidRPr="00707B6A" w:rsidRDefault="00577E17" w:rsidP="00E45FDB">
      <w:pPr>
        <w:pStyle w:val="a3"/>
        <w:spacing w:before="44"/>
        <w:ind w:left="830" w:right="-1" w:firstLine="0"/>
        <w:jc w:val="left"/>
        <w:rPr>
          <w:sz w:val="24"/>
        </w:rPr>
      </w:pPr>
      <w:r w:rsidRPr="00707B6A">
        <w:rPr>
          <w:sz w:val="24"/>
        </w:rPr>
        <w:t>учебный</w:t>
      </w:r>
      <w:r w:rsidRPr="00707B6A">
        <w:rPr>
          <w:spacing w:val="-6"/>
          <w:sz w:val="24"/>
        </w:rPr>
        <w:t xml:space="preserve"> </w:t>
      </w:r>
      <w:r w:rsidRPr="00707B6A">
        <w:rPr>
          <w:sz w:val="24"/>
        </w:rPr>
        <w:t>кабинет</w:t>
      </w:r>
      <w:r w:rsidRPr="00707B6A">
        <w:rPr>
          <w:spacing w:val="-7"/>
          <w:sz w:val="24"/>
        </w:rPr>
        <w:t xml:space="preserve"> </w:t>
      </w:r>
      <w:r w:rsidRPr="00707B6A">
        <w:rPr>
          <w:sz w:val="24"/>
        </w:rPr>
        <w:t>(мастерская)</w:t>
      </w:r>
      <w:r w:rsidRPr="00707B6A">
        <w:rPr>
          <w:spacing w:val="-6"/>
          <w:sz w:val="24"/>
        </w:rPr>
        <w:t xml:space="preserve"> </w:t>
      </w:r>
      <w:r w:rsidRPr="00707B6A">
        <w:rPr>
          <w:sz w:val="24"/>
        </w:rPr>
        <w:t>технологии;</w:t>
      </w:r>
    </w:p>
    <w:p w:rsidR="00577E17" w:rsidRPr="00707B6A" w:rsidRDefault="00577E17" w:rsidP="00E45FDB">
      <w:pPr>
        <w:pStyle w:val="a3"/>
        <w:spacing w:before="47" w:line="276" w:lineRule="auto"/>
        <w:ind w:left="119" w:right="-1"/>
        <w:rPr>
          <w:sz w:val="24"/>
        </w:rPr>
      </w:pPr>
      <w:r w:rsidRPr="00707B6A">
        <w:rPr>
          <w:w w:val="95"/>
          <w:sz w:val="24"/>
        </w:rPr>
        <w:t>При реализации программ по специальным предметам и коррекционным</w:t>
      </w:r>
      <w:r w:rsidRPr="00707B6A">
        <w:rPr>
          <w:spacing w:val="1"/>
          <w:w w:val="95"/>
          <w:sz w:val="24"/>
        </w:rPr>
        <w:t xml:space="preserve"> </w:t>
      </w:r>
      <w:r w:rsidRPr="00707B6A">
        <w:rPr>
          <w:sz w:val="24"/>
        </w:rPr>
        <w:t>развивающим</w:t>
      </w:r>
      <w:r w:rsidRPr="00707B6A">
        <w:rPr>
          <w:spacing w:val="1"/>
          <w:sz w:val="24"/>
        </w:rPr>
        <w:t xml:space="preserve"> </w:t>
      </w:r>
      <w:r w:rsidRPr="00707B6A">
        <w:rPr>
          <w:sz w:val="24"/>
        </w:rPr>
        <w:t>курсам</w:t>
      </w:r>
      <w:r w:rsidRPr="00707B6A">
        <w:rPr>
          <w:spacing w:val="1"/>
          <w:sz w:val="24"/>
        </w:rPr>
        <w:t xml:space="preserve"> </w:t>
      </w:r>
      <w:r w:rsidRPr="00707B6A">
        <w:rPr>
          <w:sz w:val="24"/>
        </w:rPr>
        <w:t>адаптированных</w:t>
      </w:r>
      <w:r w:rsidRPr="00707B6A">
        <w:rPr>
          <w:spacing w:val="1"/>
          <w:sz w:val="24"/>
        </w:rPr>
        <w:t xml:space="preserve"> </w:t>
      </w:r>
      <w:r w:rsidRPr="00707B6A">
        <w:rPr>
          <w:sz w:val="24"/>
        </w:rPr>
        <w:t>образовательных</w:t>
      </w:r>
      <w:r w:rsidRPr="00707B6A">
        <w:rPr>
          <w:spacing w:val="1"/>
          <w:sz w:val="24"/>
        </w:rPr>
        <w:t xml:space="preserve"> </w:t>
      </w:r>
      <w:r w:rsidRPr="00707B6A">
        <w:rPr>
          <w:sz w:val="24"/>
        </w:rPr>
        <w:t>программ</w:t>
      </w:r>
      <w:r w:rsidRPr="00707B6A">
        <w:rPr>
          <w:spacing w:val="1"/>
          <w:sz w:val="24"/>
        </w:rPr>
        <w:t xml:space="preserve"> </w:t>
      </w:r>
      <w:r w:rsidRPr="00707B6A">
        <w:rPr>
          <w:sz w:val="24"/>
        </w:rPr>
        <w:t>ООО</w:t>
      </w:r>
      <w:r w:rsidRPr="00707B6A">
        <w:rPr>
          <w:spacing w:val="1"/>
          <w:sz w:val="24"/>
        </w:rPr>
        <w:t xml:space="preserve"> </w:t>
      </w:r>
      <w:r w:rsidRPr="00707B6A">
        <w:rPr>
          <w:sz w:val="24"/>
        </w:rPr>
        <w:t>организацией</w:t>
      </w:r>
      <w:r w:rsidRPr="00707B6A">
        <w:rPr>
          <w:spacing w:val="1"/>
          <w:sz w:val="24"/>
        </w:rPr>
        <w:t xml:space="preserve"> </w:t>
      </w:r>
      <w:r w:rsidRPr="00707B6A">
        <w:rPr>
          <w:sz w:val="24"/>
        </w:rPr>
        <w:t>предусматриваются</w:t>
      </w:r>
      <w:r w:rsidRPr="00707B6A">
        <w:rPr>
          <w:spacing w:val="1"/>
          <w:sz w:val="24"/>
        </w:rPr>
        <w:t xml:space="preserve"> </w:t>
      </w:r>
      <w:r w:rsidRPr="00707B6A">
        <w:rPr>
          <w:sz w:val="24"/>
        </w:rPr>
        <w:t>соответствующие</w:t>
      </w:r>
      <w:r w:rsidRPr="00707B6A">
        <w:rPr>
          <w:spacing w:val="1"/>
          <w:sz w:val="24"/>
        </w:rPr>
        <w:t xml:space="preserve"> </w:t>
      </w:r>
      <w:r w:rsidRPr="00707B6A">
        <w:rPr>
          <w:sz w:val="24"/>
        </w:rPr>
        <w:t>учебные</w:t>
      </w:r>
      <w:r w:rsidRPr="00707B6A">
        <w:rPr>
          <w:spacing w:val="1"/>
          <w:sz w:val="24"/>
        </w:rPr>
        <w:t xml:space="preserve"> </w:t>
      </w:r>
      <w:r w:rsidRPr="00707B6A">
        <w:rPr>
          <w:sz w:val="24"/>
        </w:rPr>
        <w:t>классы.</w:t>
      </w:r>
      <w:r w:rsidRPr="00707B6A">
        <w:rPr>
          <w:spacing w:val="1"/>
          <w:sz w:val="24"/>
        </w:rPr>
        <w:t xml:space="preserve"> </w:t>
      </w:r>
      <w:r w:rsidRPr="00707B6A">
        <w:rPr>
          <w:sz w:val="24"/>
        </w:rPr>
        <w:t>Возможна</w:t>
      </w:r>
      <w:r w:rsidRPr="00707B6A">
        <w:rPr>
          <w:spacing w:val="1"/>
          <w:sz w:val="24"/>
        </w:rPr>
        <w:t xml:space="preserve"> </w:t>
      </w:r>
      <w:r w:rsidRPr="00707B6A">
        <w:rPr>
          <w:sz w:val="24"/>
        </w:rPr>
        <w:t>интеграция</w:t>
      </w:r>
      <w:r w:rsidRPr="00707B6A">
        <w:rPr>
          <w:spacing w:val="1"/>
          <w:sz w:val="24"/>
        </w:rPr>
        <w:t xml:space="preserve"> </w:t>
      </w:r>
      <w:r w:rsidRPr="00707B6A">
        <w:rPr>
          <w:sz w:val="24"/>
        </w:rPr>
        <w:t>кабинетов</w:t>
      </w:r>
      <w:r w:rsidRPr="00707B6A">
        <w:rPr>
          <w:spacing w:val="1"/>
          <w:sz w:val="24"/>
        </w:rPr>
        <w:t xml:space="preserve"> </w:t>
      </w:r>
      <w:r w:rsidRPr="00707B6A">
        <w:rPr>
          <w:sz w:val="24"/>
        </w:rPr>
        <w:t>(например,</w:t>
      </w:r>
      <w:r w:rsidRPr="00707B6A">
        <w:rPr>
          <w:spacing w:val="1"/>
          <w:sz w:val="24"/>
        </w:rPr>
        <w:t xml:space="preserve"> </w:t>
      </w:r>
      <w:r w:rsidRPr="00707B6A">
        <w:rPr>
          <w:sz w:val="24"/>
        </w:rPr>
        <w:t>кабинет</w:t>
      </w:r>
      <w:r w:rsidRPr="00707B6A">
        <w:rPr>
          <w:spacing w:val="1"/>
          <w:sz w:val="24"/>
        </w:rPr>
        <w:t xml:space="preserve"> </w:t>
      </w:r>
      <w:r w:rsidRPr="00707B6A">
        <w:rPr>
          <w:sz w:val="24"/>
        </w:rPr>
        <w:t>русского</w:t>
      </w:r>
      <w:r w:rsidRPr="00707B6A">
        <w:rPr>
          <w:spacing w:val="1"/>
          <w:sz w:val="24"/>
        </w:rPr>
        <w:t xml:space="preserve"> </w:t>
      </w:r>
      <w:r w:rsidRPr="00707B6A">
        <w:rPr>
          <w:sz w:val="24"/>
        </w:rPr>
        <w:t>языка</w:t>
      </w:r>
      <w:r w:rsidRPr="00707B6A">
        <w:rPr>
          <w:spacing w:val="1"/>
          <w:sz w:val="24"/>
        </w:rPr>
        <w:t xml:space="preserve"> </w:t>
      </w:r>
      <w:r w:rsidRPr="00707B6A">
        <w:rPr>
          <w:sz w:val="24"/>
        </w:rPr>
        <w:t>и</w:t>
      </w:r>
      <w:r w:rsidRPr="00707B6A">
        <w:rPr>
          <w:spacing w:val="1"/>
          <w:sz w:val="24"/>
        </w:rPr>
        <w:t xml:space="preserve"> </w:t>
      </w:r>
      <w:r w:rsidRPr="00707B6A">
        <w:rPr>
          <w:sz w:val="24"/>
        </w:rPr>
        <w:t>литературы, кабинет истории и обществознания, кабинет изобразительного</w:t>
      </w:r>
      <w:r w:rsidRPr="00707B6A">
        <w:rPr>
          <w:spacing w:val="1"/>
          <w:sz w:val="24"/>
        </w:rPr>
        <w:t xml:space="preserve"> </w:t>
      </w:r>
      <w:r w:rsidRPr="00707B6A">
        <w:rPr>
          <w:sz w:val="24"/>
        </w:rPr>
        <w:t>искусства</w:t>
      </w:r>
      <w:r w:rsidRPr="00707B6A">
        <w:rPr>
          <w:spacing w:val="1"/>
          <w:sz w:val="24"/>
        </w:rPr>
        <w:t xml:space="preserve"> </w:t>
      </w:r>
      <w:r w:rsidRPr="00707B6A">
        <w:rPr>
          <w:sz w:val="24"/>
        </w:rPr>
        <w:t>и</w:t>
      </w:r>
      <w:r w:rsidRPr="00707B6A">
        <w:rPr>
          <w:spacing w:val="1"/>
          <w:sz w:val="24"/>
        </w:rPr>
        <w:t xml:space="preserve"> </w:t>
      </w:r>
      <w:r w:rsidRPr="00707B6A">
        <w:rPr>
          <w:sz w:val="24"/>
        </w:rPr>
        <w:t>мировой</w:t>
      </w:r>
      <w:r w:rsidRPr="00707B6A">
        <w:rPr>
          <w:spacing w:val="1"/>
          <w:sz w:val="24"/>
        </w:rPr>
        <w:t xml:space="preserve"> </w:t>
      </w:r>
      <w:r w:rsidRPr="00707B6A">
        <w:rPr>
          <w:sz w:val="24"/>
        </w:rPr>
        <w:t>художественной</w:t>
      </w:r>
      <w:r w:rsidRPr="00707B6A">
        <w:rPr>
          <w:spacing w:val="1"/>
          <w:sz w:val="24"/>
        </w:rPr>
        <w:t xml:space="preserve"> </w:t>
      </w:r>
      <w:r w:rsidRPr="00707B6A">
        <w:rPr>
          <w:sz w:val="24"/>
        </w:rPr>
        <w:t>культуры</w:t>
      </w:r>
      <w:r w:rsidRPr="00707B6A">
        <w:rPr>
          <w:spacing w:val="1"/>
          <w:sz w:val="24"/>
        </w:rPr>
        <w:t xml:space="preserve"> </w:t>
      </w:r>
      <w:r w:rsidRPr="00707B6A">
        <w:rPr>
          <w:sz w:val="24"/>
        </w:rPr>
        <w:t>и</w:t>
      </w:r>
      <w:r w:rsidRPr="00707B6A">
        <w:rPr>
          <w:spacing w:val="1"/>
          <w:sz w:val="24"/>
        </w:rPr>
        <w:t xml:space="preserve"> </w:t>
      </w:r>
      <w:r w:rsidRPr="00707B6A">
        <w:rPr>
          <w:sz w:val="24"/>
        </w:rPr>
        <w:t>другие</w:t>
      </w:r>
      <w:r w:rsidRPr="00707B6A">
        <w:rPr>
          <w:spacing w:val="1"/>
          <w:sz w:val="24"/>
        </w:rPr>
        <w:t xml:space="preserve"> </w:t>
      </w:r>
      <w:r w:rsidRPr="00707B6A">
        <w:rPr>
          <w:sz w:val="24"/>
        </w:rPr>
        <w:t>варианты</w:t>
      </w:r>
      <w:r w:rsidRPr="00707B6A">
        <w:rPr>
          <w:spacing w:val="1"/>
          <w:sz w:val="24"/>
        </w:rPr>
        <w:t xml:space="preserve"> </w:t>
      </w:r>
      <w:r w:rsidRPr="00707B6A">
        <w:rPr>
          <w:spacing w:val="-1"/>
          <w:sz w:val="24"/>
        </w:rPr>
        <w:t>интеграции),</w:t>
      </w:r>
      <w:r w:rsidRPr="00707B6A">
        <w:rPr>
          <w:spacing w:val="-12"/>
          <w:sz w:val="24"/>
        </w:rPr>
        <w:t xml:space="preserve"> </w:t>
      </w:r>
      <w:r w:rsidRPr="00707B6A">
        <w:rPr>
          <w:spacing w:val="-1"/>
          <w:sz w:val="24"/>
        </w:rPr>
        <w:t>а</w:t>
      </w:r>
      <w:r w:rsidRPr="00707B6A">
        <w:rPr>
          <w:spacing w:val="-13"/>
          <w:sz w:val="24"/>
        </w:rPr>
        <w:t xml:space="preserve"> </w:t>
      </w:r>
      <w:r w:rsidRPr="00707B6A">
        <w:rPr>
          <w:spacing w:val="-1"/>
          <w:sz w:val="24"/>
        </w:rPr>
        <w:t>также</w:t>
      </w:r>
      <w:r w:rsidRPr="00707B6A">
        <w:rPr>
          <w:spacing w:val="-13"/>
          <w:sz w:val="24"/>
        </w:rPr>
        <w:t xml:space="preserve"> </w:t>
      </w:r>
      <w:r w:rsidRPr="00707B6A">
        <w:rPr>
          <w:spacing w:val="-1"/>
          <w:sz w:val="24"/>
        </w:rPr>
        <w:t>создание</w:t>
      </w:r>
      <w:r w:rsidRPr="00707B6A">
        <w:rPr>
          <w:spacing w:val="-13"/>
          <w:sz w:val="24"/>
        </w:rPr>
        <w:t xml:space="preserve"> </w:t>
      </w:r>
      <w:r w:rsidRPr="00707B6A">
        <w:rPr>
          <w:spacing w:val="-1"/>
          <w:sz w:val="24"/>
        </w:rPr>
        <w:t>специализированных</w:t>
      </w:r>
      <w:r w:rsidRPr="00707B6A">
        <w:rPr>
          <w:spacing w:val="-14"/>
          <w:sz w:val="24"/>
        </w:rPr>
        <w:t xml:space="preserve"> </w:t>
      </w:r>
      <w:r w:rsidRPr="00707B6A">
        <w:rPr>
          <w:sz w:val="24"/>
        </w:rPr>
        <w:t>кабинетов</w:t>
      </w:r>
      <w:r w:rsidRPr="00707B6A">
        <w:rPr>
          <w:spacing w:val="-15"/>
          <w:sz w:val="24"/>
        </w:rPr>
        <w:t xml:space="preserve"> </w:t>
      </w:r>
      <w:r w:rsidRPr="00707B6A">
        <w:rPr>
          <w:sz w:val="24"/>
        </w:rPr>
        <w:t>(кабинет-музей</w:t>
      </w:r>
      <w:r w:rsidRPr="00707B6A">
        <w:rPr>
          <w:spacing w:val="-68"/>
          <w:sz w:val="24"/>
        </w:rPr>
        <w:t xml:space="preserve"> </w:t>
      </w:r>
      <w:r w:rsidRPr="00707B6A">
        <w:rPr>
          <w:sz w:val="24"/>
        </w:rPr>
        <w:t>исторического</w:t>
      </w:r>
      <w:r w:rsidRPr="00707B6A">
        <w:rPr>
          <w:spacing w:val="1"/>
          <w:sz w:val="24"/>
        </w:rPr>
        <w:t xml:space="preserve"> </w:t>
      </w:r>
      <w:r w:rsidRPr="00707B6A">
        <w:rPr>
          <w:sz w:val="24"/>
        </w:rPr>
        <w:t>краеведения,</w:t>
      </w:r>
      <w:r w:rsidRPr="00707B6A">
        <w:rPr>
          <w:spacing w:val="1"/>
          <w:sz w:val="24"/>
        </w:rPr>
        <w:t xml:space="preserve"> </w:t>
      </w:r>
      <w:r w:rsidRPr="00707B6A">
        <w:rPr>
          <w:sz w:val="24"/>
        </w:rPr>
        <w:t>лаборатория</w:t>
      </w:r>
      <w:r w:rsidRPr="00707B6A">
        <w:rPr>
          <w:spacing w:val="1"/>
          <w:sz w:val="24"/>
        </w:rPr>
        <w:t xml:space="preserve"> </w:t>
      </w:r>
      <w:r w:rsidRPr="00707B6A">
        <w:rPr>
          <w:sz w:val="24"/>
        </w:rPr>
        <w:t>химического</w:t>
      </w:r>
      <w:r w:rsidRPr="00707B6A">
        <w:rPr>
          <w:spacing w:val="1"/>
          <w:sz w:val="24"/>
        </w:rPr>
        <w:t xml:space="preserve"> </w:t>
      </w:r>
      <w:r w:rsidRPr="00707B6A">
        <w:rPr>
          <w:sz w:val="24"/>
        </w:rPr>
        <w:t>практикума,</w:t>
      </w:r>
      <w:r w:rsidRPr="00707B6A">
        <w:rPr>
          <w:spacing w:val="1"/>
          <w:sz w:val="24"/>
        </w:rPr>
        <w:t xml:space="preserve"> </w:t>
      </w:r>
      <w:r w:rsidRPr="00707B6A">
        <w:rPr>
          <w:sz w:val="24"/>
        </w:rPr>
        <w:t>клас</w:t>
      </w:r>
      <w:proofErr w:type="gramStart"/>
      <w:r w:rsidRPr="00707B6A">
        <w:rPr>
          <w:sz w:val="24"/>
        </w:rPr>
        <w:t>с-</w:t>
      </w:r>
      <w:proofErr w:type="gramEnd"/>
      <w:r w:rsidRPr="00707B6A">
        <w:rPr>
          <w:spacing w:val="1"/>
          <w:sz w:val="24"/>
        </w:rPr>
        <w:t xml:space="preserve"> </w:t>
      </w:r>
      <w:r w:rsidRPr="00707B6A">
        <w:rPr>
          <w:sz w:val="24"/>
        </w:rPr>
        <w:t>аудитория</w:t>
      </w:r>
      <w:r w:rsidRPr="00707B6A">
        <w:rPr>
          <w:spacing w:val="1"/>
          <w:sz w:val="24"/>
        </w:rPr>
        <w:t xml:space="preserve"> </w:t>
      </w:r>
      <w:r w:rsidRPr="00707B6A">
        <w:rPr>
          <w:sz w:val="24"/>
        </w:rPr>
        <w:t>для</w:t>
      </w:r>
      <w:r w:rsidRPr="00707B6A">
        <w:rPr>
          <w:spacing w:val="1"/>
          <w:sz w:val="24"/>
        </w:rPr>
        <w:t xml:space="preserve"> </w:t>
      </w:r>
      <w:r w:rsidRPr="00707B6A">
        <w:rPr>
          <w:sz w:val="24"/>
        </w:rPr>
        <w:t>естественно-научных</w:t>
      </w:r>
      <w:r w:rsidRPr="00707B6A">
        <w:rPr>
          <w:spacing w:val="1"/>
          <w:sz w:val="24"/>
        </w:rPr>
        <w:t xml:space="preserve"> </w:t>
      </w:r>
      <w:r w:rsidRPr="00707B6A">
        <w:rPr>
          <w:sz w:val="24"/>
        </w:rPr>
        <w:t>предметов</w:t>
      </w:r>
      <w:r w:rsidRPr="00707B6A">
        <w:rPr>
          <w:spacing w:val="1"/>
          <w:sz w:val="24"/>
        </w:rPr>
        <w:t xml:space="preserve"> </w:t>
      </w:r>
      <w:r w:rsidRPr="00707B6A">
        <w:rPr>
          <w:sz w:val="24"/>
        </w:rPr>
        <w:t>и</w:t>
      </w:r>
      <w:r w:rsidRPr="00707B6A">
        <w:rPr>
          <w:spacing w:val="1"/>
          <w:sz w:val="24"/>
        </w:rPr>
        <w:t xml:space="preserve"> </w:t>
      </w:r>
      <w:r w:rsidRPr="00707B6A">
        <w:rPr>
          <w:sz w:val="24"/>
        </w:rPr>
        <w:t>др.),</w:t>
      </w:r>
      <w:r w:rsidRPr="00707B6A">
        <w:rPr>
          <w:spacing w:val="1"/>
          <w:sz w:val="24"/>
        </w:rPr>
        <w:t xml:space="preserve"> </w:t>
      </w:r>
      <w:r w:rsidRPr="00707B6A">
        <w:rPr>
          <w:sz w:val="24"/>
        </w:rPr>
        <w:t>наличие</w:t>
      </w:r>
      <w:r w:rsidRPr="00707B6A">
        <w:rPr>
          <w:spacing w:val="1"/>
          <w:sz w:val="24"/>
        </w:rPr>
        <w:t xml:space="preserve"> </w:t>
      </w:r>
      <w:r w:rsidRPr="00707B6A">
        <w:rPr>
          <w:sz w:val="24"/>
        </w:rPr>
        <w:t>которых</w:t>
      </w:r>
      <w:r w:rsidRPr="00707B6A">
        <w:rPr>
          <w:spacing w:val="1"/>
          <w:sz w:val="24"/>
        </w:rPr>
        <w:t xml:space="preserve"> </w:t>
      </w:r>
      <w:r w:rsidRPr="00707B6A">
        <w:rPr>
          <w:sz w:val="24"/>
        </w:rPr>
        <w:t>предполагается</w:t>
      </w:r>
      <w:r w:rsidRPr="00707B6A">
        <w:rPr>
          <w:spacing w:val="-4"/>
          <w:sz w:val="24"/>
        </w:rPr>
        <w:t xml:space="preserve"> </w:t>
      </w:r>
      <w:r w:rsidRPr="00707B6A">
        <w:rPr>
          <w:sz w:val="24"/>
        </w:rPr>
        <w:t>утвержденной</w:t>
      </w:r>
      <w:r w:rsidRPr="00707B6A">
        <w:rPr>
          <w:spacing w:val="-4"/>
          <w:sz w:val="24"/>
        </w:rPr>
        <w:t xml:space="preserve"> </w:t>
      </w:r>
      <w:r w:rsidRPr="00707B6A">
        <w:rPr>
          <w:sz w:val="24"/>
        </w:rPr>
        <w:t>в</w:t>
      </w:r>
      <w:r w:rsidRPr="00707B6A">
        <w:rPr>
          <w:spacing w:val="-6"/>
          <w:sz w:val="24"/>
        </w:rPr>
        <w:t xml:space="preserve"> </w:t>
      </w:r>
      <w:r w:rsidRPr="00707B6A">
        <w:rPr>
          <w:sz w:val="24"/>
        </w:rPr>
        <w:t>организации</w:t>
      </w:r>
      <w:r w:rsidRPr="00707B6A">
        <w:rPr>
          <w:spacing w:val="-5"/>
          <w:sz w:val="24"/>
        </w:rPr>
        <w:t xml:space="preserve"> </w:t>
      </w:r>
      <w:r w:rsidRPr="00707B6A">
        <w:rPr>
          <w:sz w:val="24"/>
        </w:rPr>
        <w:t>образовательной</w:t>
      </w:r>
      <w:r w:rsidRPr="00707B6A">
        <w:rPr>
          <w:spacing w:val="-5"/>
          <w:sz w:val="24"/>
        </w:rPr>
        <w:t xml:space="preserve"> </w:t>
      </w:r>
      <w:r w:rsidRPr="00707B6A">
        <w:rPr>
          <w:sz w:val="24"/>
        </w:rPr>
        <w:t>программой.</w:t>
      </w:r>
    </w:p>
    <w:p w:rsidR="00577E17" w:rsidRPr="00707B6A" w:rsidRDefault="00577E17" w:rsidP="00E45FDB">
      <w:pPr>
        <w:pStyle w:val="a3"/>
        <w:spacing w:line="321" w:lineRule="exact"/>
        <w:ind w:left="830" w:right="-1" w:firstLine="0"/>
        <w:rPr>
          <w:sz w:val="24"/>
        </w:rPr>
      </w:pPr>
      <w:r w:rsidRPr="00707B6A">
        <w:rPr>
          <w:sz w:val="24"/>
        </w:rPr>
        <w:t>Учебные</w:t>
      </w:r>
      <w:r w:rsidRPr="00707B6A">
        <w:rPr>
          <w:spacing w:val="-4"/>
          <w:sz w:val="24"/>
        </w:rPr>
        <w:t xml:space="preserve"> </w:t>
      </w:r>
      <w:r w:rsidRPr="00707B6A">
        <w:rPr>
          <w:sz w:val="24"/>
        </w:rPr>
        <w:t>кабинеты</w:t>
      </w:r>
      <w:r w:rsidRPr="00707B6A">
        <w:rPr>
          <w:spacing w:val="-5"/>
          <w:sz w:val="24"/>
        </w:rPr>
        <w:t xml:space="preserve"> </w:t>
      </w:r>
      <w:r w:rsidRPr="00707B6A">
        <w:rPr>
          <w:sz w:val="24"/>
        </w:rPr>
        <w:t>включают</w:t>
      </w:r>
      <w:r w:rsidRPr="00707B6A">
        <w:rPr>
          <w:spacing w:val="-5"/>
          <w:sz w:val="24"/>
        </w:rPr>
        <w:t xml:space="preserve"> </w:t>
      </w:r>
      <w:r w:rsidRPr="00707B6A">
        <w:rPr>
          <w:sz w:val="24"/>
        </w:rPr>
        <w:t>следующие</w:t>
      </w:r>
      <w:r w:rsidRPr="00707B6A">
        <w:rPr>
          <w:spacing w:val="-3"/>
          <w:sz w:val="24"/>
        </w:rPr>
        <w:t xml:space="preserve"> </w:t>
      </w:r>
      <w:r w:rsidRPr="00707B6A">
        <w:rPr>
          <w:sz w:val="24"/>
        </w:rPr>
        <w:t>зоны:</w:t>
      </w:r>
    </w:p>
    <w:p w:rsidR="00577E17" w:rsidRPr="00707B6A" w:rsidRDefault="00577E17" w:rsidP="00E45FDB">
      <w:pPr>
        <w:pStyle w:val="a3"/>
        <w:spacing w:before="48" w:line="278" w:lineRule="auto"/>
        <w:ind w:left="119" w:right="-1"/>
        <w:rPr>
          <w:sz w:val="24"/>
        </w:rPr>
      </w:pPr>
      <w:r w:rsidRPr="00707B6A">
        <w:rPr>
          <w:sz w:val="24"/>
        </w:rPr>
        <w:t>рабочее</w:t>
      </w:r>
      <w:r w:rsidRPr="00707B6A">
        <w:rPr>
          <w:spacing w:val="1"/>
          <w:sz w:val="24"/>
        </w:rPr>
        <w:t xml:space="preserve"> </w:t>
      </w:r>
      <w:r w:rsidRPr="00707B6A">
        <w:rPr>
          <w:sz w:val="24"/>
        </w:rPr>
        <w:t>место</w:t>
      </w:r>
      <w:r w:rsidRPr="00707B6A">
        <w:rPr>
          <w:spacing w:val="1"/>
          <w:sz w:val="24"/>
        </w:rPr>
        <w:t xml:space="preserve"> </w:t>
      </w:r>
      <w:r w:rsidRPr="00707B6A">
        <w:rPr>
          <w:sz w:val="24"/>
        </w:rPr>
        <w:t>учителя</w:t>
      </w:r>
      <w:r w:rsidRPr="00707B6A">
        <w:rPr>
          <w:spacing w:val="1"/>
          <w:sz w:val="24"/>
        </w:rPr>
        <w:t xml:space="preserve"> </w:t>
      </w:r>
      <w:r w:rsidRPr="00707B6A">
        <w:rPr>
          <w:sz w:val="24"/>
        </w:rPr>
        <w:t>с</w:t>
      </w:r>
      <w:r w:rsidRPr="00707B6A">
        <w:rPr>
          <w:spacing w:val="1"/>
          <w:sz w:val="24"/>
        </w:rPr>
        <w:t xml:space="preserve"> </w:t>
      </w:r>
      <w:r w:rsidRPr="00707B6A">
        <w:rPr>
          <w:sz w:val="24"/>
        </w:rPr>
        <w:t>пространством</w:t>
      </w:r>
      <w:r w:rsidRPr="00707B6A">
        <w:rPr>
          <w:spacing w:val="1"/>
          <w:sz w:val="24"/>
        </w:rPr>
        <w:t xml:space="preserve"> </w:t>
      </w:r>
      <w:r w:rsidRPr="00707B6A">
        <w:rPr>
          <w:sz w:val="24"/>
        </w:rPr>
        <w:t>для</w:t>
      </w:r>
      <w:r w:rsidRPr="00707B6A">
        <w:rPr>
          <w:spacing w:val="1"/>
          <w:sz w:val="24"/>
        </w:rPr>
        <w:t xml:space="preserve"> </w:t>
      </w:r>
      <w:r w:rsidRPr="00707B6A">
        <w:rPr>
          <w:sz w:val="24"/>
        </w:rPr>
        <w:t>размещения</w:t>
      </w:r>
      <w:r w:rsidRPr="00707B6A">
        <w:rPr>
          <w:spacing w:val="1"/>
          <w:sz w:val="24"/>
        </w:rPr>
        <w:t xml:space="preserve"> </w:t>
      </w:r>
      <w:r w:rsidRPr="00707B6A">
        <w:rPr>
          <w:sz w:val="24"/>
        </w:rPr>
        <w:t>часто</w:t>
      </w:r>
      <w:r w:rsidRPr="00707B6A">
        <w:rPr>
          <w:spacing w:val="1"/>
          <w:sz w:val="24"/>
        </w:rPr>
        <w:t xml:space="preserve"> </w:t>
      </w:r>
      <w:r w:rsidRPr="00707B6A">
        <w:rPr>
          <w:sz w:val="24"/>
        </w:rPr>
        <w:t>используемого оснащения;</w:t>
      </w:r>
    </w:p>
    <w:p w:rsidR="00577E17" w:rsidRPr="00707B6A" w:rsidRDefault="00577E17" w:rsidP="00E45FDB">
      <w:pPr>
        <w:pStyle w:val="a3"/>
        <w:spacing w:line="276" w:lineRule="auto"/>
        <w:ind w:left="830" w:right="-1" w:firstLine="0"/>
        <w:jc w:val="left"/>
        <w:rPr>
          <w:sz w:val="24"/>
        </w:rPr>
      </w:pPr>
      <w:r w:rsidRPr="00707B6A">
        <w:rPr>
          <w:sz w:val="24"/>
        </w:rPr>
        <w:t>рабочую зону учащихся с местом для размещения личных вещей;</w:t>
      </w:r>
      <w:r w:rsidRPr="00707B6A">
        <w:rPr>
          <w:spacing w:val="1"/>
          <w:sz w:val="24"/>
        </w:rPr>
        <w:t xml:space="preserve"> </w:t>
      </w:r>
      <w:r w:rsidRPr="00707B6A">
        <w:rPr>
          <w:sz w:val="24"/>
        </w:rPr>
        <w:t>пространство</w:t>
      </w:r>
      <w:r w:rsidRPr="00707B6A">
        <w:rPr>
          <w:spacing w:val="-7"/>
          <w:sz w:val="24"/>
        </w:rPr>
        <w:t xml:space="preserve"> </w:t>
      </w:r>
      <w:r w:rsidRPr="00707B6A">
        <w:rPr>
          <w:sz w:val="24"/>
        </w:rPr>
        <w:t>для</w:t>
      </w:r>
      <w:r w:rsidRPr="00707B6A">
        <w:rPr>
          <w:spacing w:val="-6"/>
          <w:sz w:val="24"/>
        </w:rPr>
        <w:t xml:space="preserve"> </w:t>
      </w:r>
      <w:r w:rsidRPr="00707B6A">
        <w:rPr>
          <w:sz w:val="24"/>
        </w:rPr>
        <w:t>размещения</w:t>
      </w:r>
      <w:r w:rsidRPr="00707B6A">
        <w:rPr>
          <w:spacing w:val="-6"/>
          <w:sz w:val="24"/>
        </w:rPr>
        <w:t xml:space="preserve"> </w:t>
      </w:r>
      <w:r w:rsidRPr="00707B6A">
        <w:rPr>
          <w:sz w:val="24"/>
        </w:rPr>
        <w:t>и</w:t>
      </w:r>
      <w:r w:rsidRPr="00707B6A">
        <w:rPr>
          <w:spacing w:val="-7"/>
          <w:sz w:val="24"/>
        </w:rPr>
        <w:t xml:space="preserve"> </w:t>
      </w:r>
      <w:r w:rsidRPr="00707B6A">
        <w:rPr>
          <w:sz w:val="24"/>
        </w:rPr>
        <w:t>хранения</w:t>
      </w:r>
      <w:r w:rsidRPr="00707B6A">
        <w:rPr>
          <w:spacing w:val="-6"/>
          <w:sz w:val="24"/>
        </w:rPr>
        <w:t xml:space="preserve"> </w:t>
      </w:r>
      <w:r w:rsidRPr="00707B6A">
        <w:rPr>
          <w:sz w:val="24"/>
        </w:rPr>
        <w:t>учебного</w:t>
      </w:r>
      <w:r w:rsidRPr="00707B6A">
        <w:rPr>
          <w:spacing w:val="-7"/>
          <w:sz w:val="24"/>
        </w:rPr>
        <w:t xml:space="preserve"> </w:t>
      </w:r>
      <w:r w:rsidRPr="00707B6A">
        <w:rPr>
          <w:sz w:val="24"/>
        </w:rPr>
        <w:t>оборудования;</w:t>
      </w:r>
      <w:r w:rsidRPr="00707B6A">
        <w:rPr>
          <w:spacing w:val="-67"/>
          <w:sz w:val="24"/>
        </w:rPr>
        <w:t xml:space="preserve"> </w:t>
      </w:r>
      <w:r w:rsidRPr="00707B6A">
        <w:rPr>
          <w:sz w:val="24"/>
        </w:rPr>
        <w:t>демонстрационную</w:t>
      </w:r>
      <w:r w:rsidRPr="00707B6A">
        <w:rPr>
          <w:spacing w:val="-1"/>
          <w:sz w:val="24"/>
        </w:rPr>
        <w:t xml:space="preserve"> </w:t>
      </w:r>
      <w:r w:rsidRPr="00707B6A">
        <w:rPr>
          <w:sz w:val="24"/>
        </w:rPr>
        <w:t>зону.</w:t>
      </w:r>
    </w:p>
    <w:p w:rsidR="00577E17" w:rsidRPr="00707B6A" w:rsidRDefault="00577E17" w:rsidP="00E45FDB">
      <w:pPr>
        <w:pStyle w:val="a3"/>
        <w:spacing w:line="276" w:lineRule="auto"/>
        <w:ind w:left="119" w:right="-1"/>
        <w:rPr>
          <w:sz w:val="24"/>
        </w:rPr>
      </w:pPr>
      <w:r w:rsidRPr="00707B6A">
        <w:rPr>
          <w:sz w:val="24"/>
        </w:rPr>
        <w:t>Организация</w:t>
      </w:r>
      <w:r w:rsidRPr="00707B6A">
        <w:rPr>
          <w:spacing w:val="1"/>
          <w:sz w:val="24"/>
        </w:rPr>
        <w:t xml:space="preserve"> </w:t>
      </w:r>
      <w:r w:rsidRPr="00707B6A">
        <w:rPr>
          <w:sz w:val="24"/>
        </w:rPr>
        <w:t>зональной</w:t>
      </w:r>
      <w:r w:rsidRPr="00707B6A">
        <w:rPr>
          <w:spacing w:val="1"/>
          <w:sz w:val="24"/>
        </w:rPr>
        <w:t xml:space="preserve"> </w:t>
      </w:r>
      <w:r w:rsidRPr="00707B6A">
        <w:rPr>
          <w:sz w:val="24"/>
        </w:rPr>
        <w:t>структуры</w:t>
      </w:r>
      <w:r w:rsidRPr="00707B6A">
        <w:rPr>
          <w:spacing w:val="1"/>
          <w:sz w:val="24"/>
        </w:rPr>
        <w:t xml:space="preserve"> </w:t>
      </w:r>
      <w:r w:rsidRPr="00707B6A">
        <w:rPr>
          <w:sz w:val="24"/>
        </w:rPr>
        <w:t>учебного</w:t>
      </w:r>
      <w:r w:rsidRPr="00707B6A">
        <w:rPr>
          <w:spacing w:val="1"/>
          <w:sz w:val="24"/>
        </w:rPr>
        <w:t xml:space="preserve"> </w:t>
      </w:r>
      <w:r w:rsidRPr="00707B6A">
        <w:rPr>
          <w:sz w:val="24"/>
        </w:rPr>
        <w:t>кабинета</w:t>
      </w:r>
      <w:r w:rsidRPr="00707B6A">
        <w:rPr>
          <w:spacing w:val="1"/>
          <w:sz w:val="24"/>
        </w:rPr>
        <w:t xml:space="preserve"> </w:t>
      </w:r>
      <w:r w:rsidRPr="00707B6A">
        <w:rPr>
          <w:sz w:val="24"/>
        </w:rPr>
        <w:t>отвечает</w:t>
      </w:r>
      <w:r w:rsidRPr="00707B6A">
        <w:rPr>
          <w:spacing w:val="-67"/>
          <w:sz w:val="24"/>
        </w:rPr>
        <w:t xml:space="preserve"> </w:t>
      </w:r>
      <w:r w:rsidRPr="00707B6A">
        <w:rPr>
          <w:sz w:val="24"/>
        </w:rPr>
        <w:t>педагогическим</w:t>
      </w:r>
      <w:r w:rsidRPr="00707B6A">
        <w:rPr>
          <w:spacing w:val="1"/>
          <w:sz w:val="24"/>
        </w:rPr>
        <w:t xml:space="preserve"> </w:t>
      </w:r>
      <w:r w:rsidRPr="00707B6A">
        <w:rPr>
          <w:sz w:val="24"/>
        </w:rPr>
        <w:t>и</w:t>
      </w:r>
      <w:r w:rsidRPr="00707B6A">
        <w:rPr>
          <w:spacing w:val="1"/>
          <w:sz w:val="24"/>
        </w:rPr>
        <w:t xml:space="preserve"> </w:t>
      </w:r>
      <w:r w:rsidRPr="00707B6A">
        <w:rPr>
          <w:sz w:val="24"/>
        </w:rPr>
        <w:t>эргономическим</w:t>
      </w:r>
      <w:r w:rsidRPr="00707B6A">
        <w:rPr>
          <w:spacing w:val="1"/>
          <w:sz w:val="24"/>
        </w:rPr>
        <w:t xml:space="preserve"> </w:t>
      </w:r>
      <w:r w:rsidRPr="00707B6A">
        <w:rPr>
          <w:sz w:val="24"/>
        </w:rPr>
        <w:t>требованиям,</w:t>
      </w:r>
      <w:r w:rsidRPr="00707B6A">
        <w:rPr>
          <w:spacing w:val="1"/>
          <w:sz w:val="24"/>
        </w:rPr>
        <w:t xml:space="preserve"> </w:t>
      </w:r>
      <w:r w:rsidRPr="00707B6A">
        <w:rPr>
          <w:sz w:val="24"/>
        </w:rPr>
        <w:t>комфортности</w:t>
      </w:r>
      <w:r w:rsidRPr="00707B6A">
        <w:rPr>
          <w:spacing w:val="1"/>
          <w:sz w:val="24"/>
        </w:rPr>
        <w:t xml:space="preserve"> </w:t>
      </w:r>
      <w:r w:rsidRPr="00707B6A">
        <w:rPr>
          <w:sz w:val="24"/>
        </w:rPr>
        <w:t>и</w:t>
      </w:r>
      <w:r w:rsidRPr="00707B6A">
        <w:rPr>
          <w:spacing w:val="1"/>
          <w:sz w:val="24"/>
        </w:rPr>
        <w:t xml:space="preserve"> </w:t>
      </w:r>
      <w:r w:rsidRPr="00707B6A">
        <w:rPr>
          <w:sz w:val="24"/>
        </w:rPr>
        <w:t>безопасности образовательного</w:t>
      </w:r>
      <w:r w:rsidRPr="00707B6A">
        <w:rPr>
          <w:spacing w:val="7"/>
          <w:sz w:val="24"/>
        </w:rPr>
        <w:t xml:space="preserve"> </w:t>
      </w:r>
      <w:r w:rsidRPr="00707B6A">
        <w:rPr>
          <w:sz w:val="24"/>
        </w:rPr>
        <w:t>процесса.</w:t>
      </w:r>
    </w:p>
    <w:p w:rsidR="00577E17" w:rsidRPr="00707B6A" w:rsidRDefault="00577E17" w:rsidP="00E45FDB">
      <w:pPr>
        <w:pStyle w:val="a3"/>
        <w:spacing w:line="276" w:lineRule="auto"/>
        <w:ind w:left="969" w:right="-1" w:hanging="140"/>
        <w:rPr>
          <w:sz w:val="24"/>
        </w:rPr>
      </w:pPr>
      <w:r w:rsidRPr="00707B6A">
        <w:rPr>
          <w:sz w:val="24"/>
        </w:rPr>
        <w:t>Компонентами</w:t>
      </w:r>
      <w:r w:rsidRPr="00707B6A">
        <w:rPr>
          <w:spacing w:val="-8"/>
          <w:sz w:val="24"/>
        </w:rPr>
        <w:t xml:space="preserve"> </w:t>
      </w:r>
      <w:r w:rsidRPr="00707B6A">
        <w:rPr>
          <w:sz w:val="24"/>
        </w:rPr>
        <w:t>оснащения</w:t>
      </w:r>
      <w:r w:rsidRPr="00707B6A">
        <w:rPr>
          <w:spacing w:val="-8"/>
          <w:sz w:val="24"/>
        </w:rPr>
        <w:t xml:space="preserve"> </w:t>
      </w:r>
      <w:r w:rsidRPr="00707B6A">
        <w:rPr>
          <w:sz w:val="24"/>
        </w:rPr>
        <w:t>учебного</w:t>
      </w:r>
      <w:r w:rsidRPr="00707B6A">
        <w:rPr>
          <w:spacing w:val="-7"/>
          <w:sz w:val="24"/>
        </w:rPr>
        <w:t xml:space="preserve"> </w:t>
      </w:r>
      <w:r w:rsidRPr="00707B6A">
        <w:rPr>
          <w:sz w:val="24"/>
        </w:rPr>
        <w:t>кабинета</w:t>
      </w:r>
      <w:r w:rsidRPr="00707B6A">
        <w:rPr>
          <w:spacing w:val="-8"/>
          <w:sz w:val="24"/>
        </w:rPr>
        <w:t xml:space="preserve"> </w:t>
      </w:r>
      <w:r w:rsidRPr="00707B6A">
        <w:rPr>
          <w:sz w:val="24"/>
        </w:rPr>
        <w:t>являются:</w:t>
      </w:r>
      <w:r w:rsidRPr="00707B6A">
        <w:rPr>
          <w:spacing w:val="-67"/>
          <w:sz w:val="24"/>
        </w:rPr>
        <w:t xml:space="preserve"> </w:t>
      </w:r>
      <w:r w:rsidRPr="00707B6A">
        <w:rPr>
          <w:sz w:val="24"/>
        </w:rPr>
        <w:t>школьная</w:t>
      </w:r>
      <w:r w:rsidRPr="00707B6A">
        <w:rPr>
          <w:spacing w:val="2"/>
          <w:sz w:val="24"/>
        </w:rPr>
        <w:t xml:space="preserve"> </w:t>
      </w:r>
      <w:r w:rsidRPr="00707B6A">
        <w:rPr>
          <w:sz w:val="24"/>
        </w:rPr>
        <w:t>мебель;</w:t>
      </w:r>
    </w:p>
    <w:p w:rsidR="00577E17" w:rsidRPr="003264C9" w:rsidRDefault="00577E17" w:rsidP="00E45FDB">
      <w:pPr>
        <w:pStyle w:val="a3"/>
        <w:spacing w:before="76"/>
        <w:ind w:left="969" w:right="-1" w:firstLine="0"/>
        <w:jc w:val="left"/>
        <w:rPr>
          <w:sz w:val="24"/>
        </w:rPr>
      </w:pPr>
      <w:r w:rsidRPr="003264C9">
        <w:rPr>
          <w:sz w:val="24"/>
        </w:rPr>
        <w:t>технические</w:t>
      </w:r>
      <w:r w:rsidRPr="003264C9">
        <w:rPr>
          <w:spacing w:val="-7"/>
          <w:sz w:val="24"/>
        </w:rPr>
        <w:t xml:space="preserve"> </w:t>
      </w:r>
      <w:r w:rsidRPr="003264C9">
        <w:rPr>
          <w:sz w:val="24"/>
        </w:rPr>
        <w:t>средства;</w:t>
      </w:r>
    </w:p>
    <w:p w:rsidR="00E45FDB" w:rsidRDefault="00577E17" w:rsidP="00E45FDB">
      <w:pPr>
        <w:pStyle w:val="a3"/>
        <w:spacing w:before="53" w:line="276" w:lineRule="auto"/>
        <w:ind w:left="969" w:right="-1" w:firstLine="0"/>
        <w:jc w:val="left"/>
        <w:rPr>
          <w:spacing w:val="-67"/>
          <w:sz w:val="24"/>
        </w:rPr>
      </w:pPr>
      <w:r w:rsidRPr="003264C9">
        <w:rPr>
          <w:sz w:val="24"/>
        </w:rPr>
        <w:t>лабораторно-технологическое</w:t>
      </w:r>
      <w:r w:rsidRPr="003264C9">
        <w:rPr>
          <w:spacing w:val="-15"/>
          <w:sz w:val="24"/>
        </w:rPr>
        <w:t xml:space="preserve"> </w:t>
      </w:r>
      <w:r w:rsidRPr="003264C9">
        <w:rPr>
          <w:sz w:val="24"/>
        </w:rPr>
        <w:t>оборудование;</w:t>
      </w:r>
      <w:r w:rsidRPr="003264C9">
        <w:rPr>
          <w:spacing w:val="-67"/>
          <w:sz w:val="24"/>
        </w:rPr>
        <w:t xml:space="preserve"> </w:t>
      </w:r>
    </w:p>
    <w:p w:rsidR="00577E17" w:rsidRPr="003264C9" w:rsidRDefault="00577E17" w:rsidP="00E45FDB">
      <w:pPr>
        <w:pStyle w:val="a3"/>
        <w:spacing w:before="53" w:line="276" w:lineRule="auto"/>
        <w:ind w:left="969" w:right="-1" w:firstLine="0"/>
        <w:jc w:val="left"/>
        <w:rPr>
          <w:sz w:val="24"/>
        </w:rPr>
      </w:pPr>
      <w:r w:rsidRPr="003264C9">
        <w:rPr>
          <w:sz w:val="24"/>
        </w:rPr>
        <w:t>фонд</w:t>
      </w:r>
      <w:r w:rsidRPr="003264C9">
        <w:rPr>
          <w:spacing w:val="2"/>
          <w:sz w:val="24"/>
        </w:rPr>
        <w:t xml:space="preserve"> </w:t>
      </w:r>
      <w:r w:rsidRPr="003264C9">
        <w:rPr>
          <w:sz w:val="24"/>
        </w:rPr>
        <w:t>дополнительной литературы;</w:t>
      </w:r>
    </w:p>
    <w:p w:rsidR="00577E17" w:rsidRPr="003264C9" w:rsidRDefault="00577E17" w:rsidP="00E45FDB">
      <w:pPr>
        <w:pStyle w:val="a3"/>
        <w:spacing w:line="276" w:lineRule="auto"/>
        <w:ind w:left="969" w:right="-1" w:firstLine="0"/>
        <w:jc w:val="left"/>
        <w:rPr>
          <w:sz w:val="24"/>
        </w:rPr>
      </w:pPr>
      <w:r w:rsidRPr="003264C9">
        <w:rPr>
          <w:sz w:val="24"/>
        </w:rPr>
        <w:t>учебно-наглядные пособия;</w:t>
      </w:r>
      <w:r w:rsidRPr="003264C9">
        <w:rPr>
          <w:spacing w:val="1"/>
          <w:sz w:val="24"/>
        </w:rPr>
        <w:t xml:space="preserve"> </w:t>
      </w:r>
      <w:r w:rsidRPr="003264C9">
        <w:rPr>
          <w:spacing w:val="-1"/>
          <w:sz w:val="24"/>
        </w:rPr>
        <w:t>учебно-методические</w:t>
      </w:r>
      <w:r w:rsidR="00E45FDB">
        <w:rPr>
          <w:spacing w:val="-3"/>
          <w:sz w:val="24"/>
        </w:rPr>
        <w:t xml:space="preserve"> </w:t>
      </w:r>
      <w:r w:rsidRPr="003264C9">
        <w:rPr>
          <w:sz w:val="24"/>
        </w:rPr>
        <w:t>материалы.</w:t>
      </w:r>
    </w:p>
    <w:p w:rsidR="00577E17" w:rsidRPr="003264C9" w:rsidRDefault="00577E17" w:rsidP="00E45FDB">
      <w:pPr>
        <w:pStyle w:val="a3"/>
        <w:spacing w:line="321" w:lineRule="exact"/>
        <w:ind w:left="830" w:right="-1" w:firstLine="0"/>
        <w:jc w:val="left"/>
        <w:rPr>
          <w:sz w:val="24"/>
        </w:rPr>
      </w:pPr>
      <w:r w:rsidRPr="003264C9">
        <w:rPr>
          <w:sz w:val="24"/>
        </w:rPr>
        <w:t>В</w:t>
      </w:r>
      <w:r w:rsidRPr="003264C9">
        <w:rPr>
          <w:spacing w:val="-3"/>
          <w:sz w:val="24"/>
        </w:rPr>
        <w:t xml:space="preserve"> </w:t>
      </w:r>
      <w:r w:rsidRPr="003264C9">
        <w:rPr>
          <w:sz w:val="24"/>
        </w:rPr>
        <w:t>базовый</w:t>
      </w:r>
      <w:r w:rsidRPr="003264C9">
        <w:rPr>
          <w:spacing w:val="-3"/>
          <w:sz w:val="24"/>
        </w:rPr>
        <w:t xml:space="preserve"> </w:t>
      </w:r>
      <w:r w:rsidRPr="003264C9">
        <w:rPr>
          <w:sz w:val="24"/>
        </w:rPr>
        <w:t>комплект</w:t>
      </w:r>
      <w:r w:rsidRPr="003264C9">
        <w:rPr>
          <w:spacing w:val="-5"/>
          <w:sz w:val="24"/>
        </w:rPr>
        <w:t xml:space="preserve"> </w:t>
      </w:r>
      <w:r w:rsidRPr="003264C9">
        <w:rPr>
          <w:sz w:val="24"/>
        </w:rPr>
        <w:t>мебели</w:t>
      </w:r>
      <w:r w:rsidRPr="003264C9">
        <w:rPr>
          <w:spacing w:val="1"/>
          <w:sz w:val="24"/>
        </w:rPr>
        <w:t xml:space="preserve"> </w:t>
      </w:r>
      <w:r w:rsidR="00E45FDB">
        <w:rPr>
          <w:spacing w:val="1"/>
          <w:sz w:val="24"/>
        </w:rPr>
        <w:t xml:space="preserve">классных комнат </w:t>
      </w:r>
      <w:r w:rsidRPr="003264C9">
        <w:rPr>
          <w:sz w:val="24"/>
        </w:rPr>
        <w:t>входят:</w:t>
      </w:r>
    </w:p>
    <w:p w:rsidR="00E45FDB" w:rsidRDefault="00577E17" w:rsidP="00E45FDB">
      <w:pPr>
        <w:pStyle w:val="a3"/>
        <w:spacing w:before="47" w:line="276" w:lineRule="auto"/>
        <w:ind w:left="969" w:right="-1" w:firstLine="0"/>
        <w:jc w:val="left"/>
        <w:rPr>
          <w:spacing w:val="-67"/>
          <w:sz w:val="24"/>
        </w:rPr>
      </w:pPr>
      <w:r w:rsidRPr="003264C9">
        <w:rPr>
          <w:sz w:val="24"/>
        </w:rPr>
        <w:t>доска классная;</w:t>
      </w:r>
      <w:r w:rsidRPr="003264C9">
        <w:rPr>
          <w:spacing w:val="-67"/>
          <w:sz w:val="24"/>
        </w:rPr>
        <w:t xml:space="preserve"> </w:t>
      </w:r>
    </w:p>
    <w:p w:rsidR="00577E17" w:rsidRPr="003264C9" w:rsidRDefault="00577E17" w:rsidP="00E45FDB">
      <w:pPr>
        <w:pStyle w:val="a3"/>
        <w:spacing w:before="47" w:line="276" w:lineRule="auto"/>
        <w:ind w:left="969" w:right="-1" w:firstLine="0"/>
        <w:jc w:val="left"/>
        <w:rPr>
          <w:sz w:val="24"/>
        </w:rPr>
      </w:pPr>
      <w:r w:rsidRPr="003264C9">
        <w:rPr>
          <w:sz w:val="24"/>
        </w:rPr>
        <w:t>стол</w:t>
      </w:r>
      <w:r w:rsidRPr="003264C9">
        <w:rPr>
          <w:spacing w:val="-1"/>
          <w:sz w:val="24"/>
        </w:rPr>
        <w:t xml:space="preserve"> </w:t>
      </w:r>
      <w:r w:rsidRPr="003264C9">
        <w:rPr>
          <w:sz w:val="24"/>
        </w:rPr>
        <w:t>учителя;</w:t>
      </w:r>
    </w:p>
    <w:p w:rsidR="00E45FDB" w:rsidRDefault="00577E17" w:rsidP="00E45FDB">
      <w:pPr>
        <w:pStyle w:val="a3"/>
        <w:spacing w:line="278" w:lineRule="auto"/>
        <w:ind w:left="969" w:right="-1" w:firstLine="0"/>
        <w:jc w:val="left"/>
        <w:rPr>
          <w:spacing w:val="-67"/>
          <w:sz w:val="24"/>
        </w:rPr>
      </w:pPr>
      <w:r w:rsidRPr="003264C9">
        <w:rPr>
          <w:sz w:val="24"/>
        </w:rPr>
        <w:t>стул</w:t>
      </w:r>
      <w:r w:rsidRPr="003264C9">
        <w:rPr>
          <w:spacing w:val="-8"/>
          <w:sz w:val="24"/>
        </w:rPr>
        <w:t xml:space="preserve"> </w:t>
      </w:r>
      <w:r w:rsidRPr="003264C9">
        <w:rPr>
          <w:sz w:val="24"/>
        </w:rPr>
        <w:t>учителя</w:t>
      </w:r>
      <w:r w:rsidR="00E45FDB">
        <w:rPr>
          <w:sz w:val="24"/>
        </w:rPr>
        <w:t xml:space="preserve"> </w:t>
      </w:r>
      <w:r w:rsidRPr="003264C9">
        <w:rPr>
          <w:sz w:val="24"/>
        </w:rPr>
        <w:t>(приставной);</w:t>
      </w:r>
      <w:r w:rsidRPr="003264C9">
        <w:rPr>
          <w:spacing w:val="-67"/>
          <w:sz w:val="24"/>
        </w:rPr>
        <w:t xml:space="preserve"> </w:t>
      </w:r>
    </w:p>
    <w:p w:rsidR="00577E17" w:rsidRPr="003264C9" w:rsidRDefault="00577E17" w:rsidP="00E45FDB">
      <w:pPr>
        <w:pStyle w:val="a3"/>
        <w:spacing w:line="278" w:lineRule="auto"/>
        <w:ind w:left="969" w:right="-1" w:firstLine="0"/>
        <w:jc w:val="left"/>
        <w:rPr>
          <w:sz w:val="24"/>
        </w:rPr>
      </w:pPr>
      <w:r w:rsidRPr="003264C9">
        <w:rPr>
          <w:sz w:val="24"/>
        </w:rPr>
        <w:t>кресло для</w:t>
      </w:r>
      <w:r w:rsidRPr="003264C9">
        <w:rPr>
          <w:spacing w:val="2"/>
          <w:sz w:val="24"/>
        </w:rPr>
        <w:t xml:space="preserve"> </w:t>
      </w:r>
      <w:r w:rsidRPr="003264C9">
        <w:rPr>
          <w:sz w:val="24"/>
        </w:rPr>
        <w:t>учителя;</w:t>
      </w:r>
    </w:p>
    <w:p w:rsidR="00577E17" w:rsidRDefault="00577E17" w:rsidP="00E45FDB">
      <w:pPr>
        <w:pStyle w:val="a3"/>
        <w:spacing w:line="276" w:lineRule="auto"/>
        <w:ind w:left="969" w:right="-1" w:firstLine="0"/>
        <w:jc w:val="left"/>
        <w:rPr>
          <w:sz w:val="24"/>
        </w:rPr>
      </w:pPr>
      <w:r w:rsidRPr="003264C9">
        <w:rPr>
          <w:sz w:val="24"/>
        </w:rPr>
        <w:t>стол</w:t>
      </w:r>
      <w:r w:rsidRPr="003264C9">
        <w:rPr>
          <w:spacing w:val="-6"/>
          <w:sz w:val="24"/>
        </w:rPr>
        <w:t xml:space="preserve"> </w:t>
      </w:r>
      <w:r w:rsidRPr="003264C9">
        <w:rPr>
          <w:sz w:val="24"/>
        </w:rPr>
        <w:t>ученический;</w:t>
      </w:r>
      <w:r w:rsidRPr="003264C9">
        <w:rPr>
          <w:spacing w:val="-67"/>
          <w:sz w:val="24"/>
        </w:rPr>
        <w:t xml:space="preserve"> </w:t>
      </w:r>
      <w:r w:rsidRPr="003264C9">
        <w:rPr>
          <w:sz w:val="24"/>
        </w:rPr>
        <w:t>стул</w:t>
      </w:r>
      <w:r w:rsidRPr="003264C9">
        <w:rPr>
          <w:spacing w:val="-6"/>
          <w:sz w:val="24"/>
        </w:rPr>
        <w:t xml:space="preserve"> </w:t>
      </w:r>
      <w:r>
        <w:rPr>
          <w:sz w:val="24"/>
        </w:rPr>
        <w:t>ученический</w:t>
      </w:r>
      <w:r w:rsidRPr="003264C9">
        <w:rPr>
          <w:sz w:val="24"/>
        </w:rPr>
        <w:t>;</w:t>
      </w:r>
      <w:r>
        <w:rPr>
          <w:sz w:val="24"/>
        </w:rPr>
        <w:t xml:space="preserve">  </w:t>
      </w:r>
    </w:p>
    <w:p w:rsidR="00577E17" w:rsidRDefault="00577E17" w:rsidP="00E45FDB">
      <w:pPr>
        <w:pStyle w:val="a3"/>
        <w:spacing w:line="276" w:lineRule="auto"/>
        <w:ind w:left="969" w:right="-1" w:firstLine="0"/>
        <w:jc w:val="left"/>
        <w:rPr>
          <w:spacing w:val="1"/>
          <w:sz w:val="24"/>
        </w:rPr>
      </w:pPr>
      <w:r w:rsidRPr="003264C9">
        <w:rPr>
          <w:spacing w:val="-67"/>
          <w:sz w:val="24"/>
        </w:rPr>
        <w:t xml:space="preserve"> </w:t>
      </w:r>
      <w:r w:rsidRPr="003264C9">
        <w:rPr>
          <w:sz w:val="24"/>
        </w:rPr>
        <w:t>шкаф</w:t>
      </w:r>
      <w:r w:rsidRPr="003264C9">
        <w:rPr>
          <w:spacing w:val="1"/>
          <w:sz w:val="24"/>
        </w:rPr>
        <w:t xml:space="preserve"> </w:t>
      </w:r>
      <w:r w:rsidRPr="003264C9">
        <w:rPr>
          <w:sz w:val="24"/>
        </w:rPr>
        <w:t>для</w:t>
      </w:r>
      <w:r w:rsidRPr="003264C9">
        <w:rPr>
          <w:spacing w:val="1"/>
          <w:sz w:val="24"/>
        </w:rPr>
        <w:t xml:space="preserve"> </w:t>
      </w:r>
      <w:r w:rsidRPr="003264C9">
        <w:rPr>
          <w:sz w:val="24"/>
        </w:rPr>
        <w:t>хранения учебных</w:t>
      </w:r>
      <w:r w:rsidRPr="003264C9">
        <w:rPr>
          <w:spacing w:val="-1"/>
          <w:sz w:val="24"/>
        </w:rPr>
        <w:t xml:space="preserve"> </w:t>
      </w:r>
      <w:r w:rsidRPr="003264C9">
        <w:rPr>
          <w:sz w:val="24"/>
        </w:rPr>
        <w:t>пособий;</w:t>
      </w:r>
      <w:r w:rsidRPr="003264C9">
        <w:rPr>
          <w:spacing w:val="1"/>
          <w:sz w:val="24"/>
        </w:rPr>
        <w:t xml:space="preserve"> </w:t>
      </w:r>
    </w:p>
    <w:p w:rsidR="00577E17" w:rsidRPr="003264C9" w:rsidRDefault="00577E17" w:rsidP="00E45FDB">
      <w:pPr>
        <w:pStyle w:val="a3"/>
        <w:spacing w:line="276" w:lineRule="auto"/>
        <w:ind w:left="969" w:right="-1" w:firstLine="0"/>
        <w:jc w:val="left"/>
        <w:rPr>
          <w:sz w:val="24"/>
        </w:rPr>
      </w:pPr>
      <w:r>
        <w:rPr>
          <w:sz w:val="24"/>
        </w:rPr>
        <w:t xml:space="preserve">стеллаж  </w:t>
      </w:r>
      <w:r w:rsidRPr="003264C9">
        <w:rPr>
          <w:sz w:val="24"/>
        </w:rPr>
        <w:t>демонстрационный.</w:t>
      </w:r>
    </w:p>
    <w:p w:rsidR="00577E17" w:rsidRPr="003264C9" w:rsidRDefault="00577E17" w:rsidP="00E45FDB">
      <w:pPr>
        <w:pStyle w:val="a3"/>
        <w:spacing w:line="276" w:lineRule="auto"/>
        <w:ind w:left="119" w:right="-1"/>
        <w:rPr>
          <w:sz w:val="24"/>
        </w:rPr>
      </w:pPr>
      <w:r w:rsidRPr="003264C9">
        <w:rPr>
          <w:sz w:val="24"/>
        </w:rPr>
        <w:t>Мебель, приспособления, оргтехника и иное оборудование отвечают</w:t>
      </w:r>
      <w:r w:rsidRPr="003264C9">
        <w:rPr>
          <w:spacing w:val="1"/>
          <w:sz w:val="24"/>
        </w:rPr>
        <w:t xml:space="preserve"> </w:t>
      </w:r>
      <w:r w:rsidRPr="003264C9">
        <w:rPr>
          <w:sz w:val="24"/>
        </w:rPr>
        <w:t>требованиям</w:t>
      </w:r>
      <w:r w:rsidRPr="003264C9">
        <w:rPr>
          <w:spacing w:val="1"/>
          <w:sz w:val="24"/>
        </w:rPr>
        <w:t xml:space="preserve"> </w:t>
      </w:r>
      <w:r w:rsidRPr="003264C9">
        <w:rPr>
          <w:sz w:val="24"/>
        </w:rPr>
        <w:t>учебного</w:t>
      </w:r>
      <w:r w:rsidRPr="003264C9">
        <w:rPr>
          <w:spacing w:val="1"/>
          <w:sz w:val="24"/>
        </w:rPr>
        <w:t xml:space="preserve"> </w:t>
      </w:r>
      <w:r w:rsidRPr="003264C9">
        <w:rPr>
          <w:sz w:val="24"/>
        </w:rPr>
        <w:t>назначения,</w:t>
      </w:r>
      <w:r w:rsidRPr="003264C9">
        <w:rPr>
          <w:spacing w:val="1"/>
          <w:sz w:val="24"/>
        </w:rPr>
        <w:t xml:space="preserve"> </w:t>
      </w:r>
      <w:r w:rsidRPr="003264C9">
        <w:rPr>
          <w:sz w:val="24"/>
        </w:rPr>
        <w:t>приспособлены</w:t>
      </w:r>
      <w:r w:rsidRPr="003264C9">
        <w:rPr>
          <w:spacing w:val="1"/>
          <w:sz w:val="24"/>
        </w:rPr>
        <w:t xml:space="preserve"> </w:t>
      </w:r>
      <w:r w:rsidRPr="003264C9">
        <w:rPr>
          <w:sz w:val="24"/>
        </w:rPr>
        <w:t>к</w:t>
      </w:r>
      <w:r w:rsidRPr="003264C9">
        <w:rPr>
          <w:spacing w:val="1"/>
          <w:sz w:val="24"/>
        </w:rPr>
        <w:t xml:space="preserve"> </w:t>
      </w:r>
      <w:r w:rsidRPr="003264C9">
        <w:rPr>
          <w:sz w:val="24"/>
        </w:rPr>
        <w:t>особенностям</w:t>
      </w:r>
      <w:r w:rsidRPr="003264C9">
        <w:rPr>
          <w:spacing w:val="1"/>
          <w:sz w:val="24"/>
        </w:rPr>
        <w:t xml:space="preserve"> </w:t>
      </w:r>
      <w:r>
        <w:rPr>
          <w:sz w:val="24"/>
        </w:rPr>
        <w:t>обучения</w:t>
      </w:r>
      <w:r w:rsidRPr="003264C9">
        <w:rPr>
          <w:sz w:val="24"/>
        </w:rPr>
        <w:t>.</w:t>
      </w:r>
    </w:p>
    <w:p w:rsidR="00577E17" w:rsidRPr="003264C9" w:rsidRDefault="00577E17" w:rsidP="00E45FDB">
      <w:pPr>
        <w:pStyle w:val="a3"/>
        <w:spacing w:line="276" w:lineRule="auto"/>
        <w:ind w:left="142" w:right="-1" w:firstLine="567"/>
        <w:jc w:val="left"/>
        <w:rPr>
          <w:sz w:val="24"/>
        </w:rPr>
      </w:pPr>
      <w:r>
        <w:rPr>
          <w:sz w:val="24"/>
        </w:rPr>
        <w:lastRenderedPageBreak/>
        <w:t xml:space="preserve">В плане обеспечения оснащенности </w:t>
      </w:r>
      <w:r w:rsidRPr="009B6544">
        <w:rPr>
          <w:sz w:val="24"/>
        </w:rPr>
        <w:t xml:space="preserve">МБОУ </w:t>
      </w:r>
      <w:proofErr w:type="spellStart"/>
      <w:r w:rsidRPr="009B6544">
        <w:rPr>
          <w:sz w:val="24"/>
        </w:rPr>
        <w:t>г</w:t>
      </w:r>
      <w:proofErr w:type="gramStart"/>
      <w:r w:rsidRPr="009B6544">
        <w:rPr>
          <w:sz w:val="24"/>
        </w:rPr>
        <w:t>.Г</w:t>
      </w:r>
      <w:proofErr w:type="gramEnd"/>
      <w:r w:rsidRPr="009B6544">
        <w:rPr>
          <w:sz w:val="24"/>
        </w:rPr>
        <w:t>орловки</w:t>
      </w:r>
      <w:proofErr w:type="spellEnd"/>
      <w:r w:rsidRPr="009B6544">
        <w:rPr>
          <w:sz w:val="24"/>
        </w:rPr>
        <w:t xml:space="preserve"> «Сельская  школа № 58»</w:t>
      </w:r>
      <w:r>
        <w:rPr>
          <w:sz w:val="24"/>
        </w:rPr>
        <w:t xml:space="preserve"> предполагается  создать </w:t>
      </w:r>
      <w:r w:rsidRPr="003264C9">
        <w:rPr>
          <w:sz w:val="24"/>
        </w:rPr>
        <w:t>базовы</w:t>
      </w:r>
      <w:r>
        <w:rPr>
          <w:sz w:val="24"/>
        </w:rPr>
        <w:t>е</w:t>
      </w:r>
      <w:r w:rsidRPr="003264C9">
        <w:rPr>
          <w:spacing w:val="-4"/>
          <w:sz w:val="24"/>
        </w:rPr>
        <w:t xml:space="preserve"> </w:t>
      </w:r>
      <w:r w:rsidRPr="003264C9">
        <w:rPr>
          <w:sz w:val="24"/>
        </w:rPr>
        <w:t>комплект</w:t>
      </w:r>
      <w:r>
        <w:rPr>
          <w:sz w:val="24"/>
        </w:rPr>
        <w:t>ы</w:t>
      </w:r>
      <w:r w:rsidRPr="003264C9">
        <w:rPr>
          <w:spacing w:val="-5"/>
          <w:sz w:val="24"/>
        </w:rPr>
        <w:t xml:space="preserve"> </w:t>
      </w:r>
      <w:r w:rsidRPr="003264C9">
        <w:rPr>
          <w:sz w:val="24"/>
        </w:rPr>
        <w:t>технических</w:t>
      </w:r>
      <w:r w:rsidRPr="003264C9">
        <w:rPr>
          <w:spacing w:val="-5"/>
          <w:sz w:val="24"/>
        </w:rPr>
        <w:t xml:space="preserve"> </w:t>
      </w:r>
      <w:r w:rsidRPr="003264C9">
        <w:rPr>
          <w:sz w:val="24"/>
        </w:rPr>
        <w:t>средств</w:t>
      </w:r>
      <w:r w:rsidR="00E45FDB">
        <w:rPr>
          <w:sz w:val="24"/>
        </w:rPr>
        <w:t xml:space="preserve">, куда </w:t>
      </w:r>
      <w:r w:rsidRPr="003264C9">
        <w:rPr>
          <w:spacing w:val="-5"/>
          <w:sz w:val="24"/>
        </w:rPr>
        <w:t xml:space="preserve"> </w:t>
      </w:r>
      <w:r w:rsidRPr="003264C9">
        <w:rPr>
          <w:sz w:val="24"/>
        </w:rPr>
        <w:t>входят:</w:t>
      </w:r>
      <w:r w:rsidRPr="003264C9">
        <w:rPr>
          <w:spacing w:val="-67"/>
          <w:sz w:val="24"/>
        </w:rPr>
        <w:t xml:space="preserve"> </w:t>
      </w:r>
      <w:r>
        <w:rPr>
          <w:spacing w:val="-67"/>
          <w:sz w:val="24"/>
        </w:rPr>
        <w:t xml:space="preserve">            </w:t>
      </w:r>
      <w:r w:rsidRPr="003264C9">
        <w:rPr>
          <w:sz w:val="24"/>
        </w:rPr>
        <w:t>компьютер/ноутбук с</w:t>
      </w:r>
      <w:r w:rsidRPr="003264C9">
        <w:rPr>
          <w:spacing w:val="1"/>
          <w:sz w:val="24"/>
        </w:rPr>
        <w:t xml:space="preserve"> </w:t>
      </w:r>
      <w:r w:rsidRPr="003264C9">
        <w:rPr>
          <w:sz w:val="24"/>
        </w:rPr>
        <w:t>периферией;</w:t>
      </w:r>
      <w:r>
        <w:rPr>
          <w:sz w:val="24"/>
        </w:rPr>
        <w:t xml:space="preserve"> </w:t>
      </w:r>
      <w:r w:rsidRPr="003264C9">
        <w:rPr>
          <w:sz w:val="24"/>
        </w:rPr>
        <w:t>многофункциональное</w:t>
      </w:r>
      <w:r w:rsidRPr="003264C9">
        <w:rPr>
          <w:spacing w:val="-14"/>
          <w:sz w:val="24"/>
        </w:rPr>
        <w:t xml:space="preserve"> </w:t>
      </w:r>
      <w:r w:rsidRPr="003264C9">
        <w:rPr>
          <w:sz w:val="24"/>
        </w:rPr>
        <w:t>устройство</w:t>
      </w:r>
      <w:r w:rsidRPr="003264C9">
        <w:rPr>
          <w:spacing w:val="-14"/>
          <w:sz w:val="24"/>
        </w:rPr>
        <w:t xml:space="preserve"> </w:t>
      </w:r>
      <w:r w:rsidRPr="003264C9">
        <w:rPr>
          <w:sz w:val="24"/>
        </w:rPr>
        <w:t>(МФУ)</w:t>
      </w:r>
      <w:r w:rsidRPr="003264C9">
        <w:rPr>
          <w:spacing w:val="-16"/>
          <w:sz w:val="24"/>
        </w:rPr>
        <w:t xml:space="preserve"> </w:t>
      </w:r>
      <w:r w:rsidRPr="003264C9">
        <w:rPr>
          <w:sz w:val="24"/>
        </w:rPr>
        <w:t>или</w:t>
      </w:r>
      <w:r w:rsidRPr="003264C9">
        <w:rPr>
          <w:spacing w:val="-15"/>
          <w:sz w:val="24"/>
        </w:rPr>
        <w:t xml:space="preserve"> </w:t>
      </w:r>
      <w:r w:rsidRPr="003264C9">
        <w:rPr>
          <w:sz w:val="24"/>
        </w:rPr>
        <w:t>принтер,</w:t>
      </w:r>
      <w:r w:rsidRPr="003264C9">
        <w:rPr>
          <w:spacing w:val="-12"/>
          <w:sz w:val="24"/>
        </w:rPr>
        <w:t xml:space="preserve"> </w:t>
      </w:r>
      <w:r w:rsidRPr="003264C9">
        <w:rPr>
          <w:sz w:val="24"/>
        </w:rPr>
        <w:t>сканер,</w:t>
      </w:r>
      <w:r w:rsidRPr="003264C9">
        <w:rPr>
          <w:spacing w:val="-13"/>
          <w:sz w:val="24"/>
        </w:rPr>
        <w:t xml:space="preserve"> </w:t>
      </w:r>
      <w:r w:rsidRPr="003264C9">
        <w:rPr>
          <w:sz w:val="24"/>
        </w:rPr>
        <w:t>ксерокс;</w:t>
      </w:r>
      <w:r w:rsidRPr="003264C9">
        <w:rPr>
          <w:spacing w:val="-67"/>
          <w:sz w:val="24"/>
        </w:rPr>
        <w:t xml:space="preserve"> </w:t>
      </w:r>
      <w:r w:rsidRPr="003264C9">
        <w:rPr>
          <w:sz w:val="24"/>
        </w:rPr>
        <w:t>сетевой фильтр;</w:t>
      </w:r>
      <w:r>
        <w:rPr>
          <w:sz w:val="24"/>
        </w:rPr>
        <w:t xml:space="preserve"> </w:t>
      </w:r>
      <w:r w:rsidRPr="003264C9">
        <w:rPr>
          <w:sz w:val="24"/>
        </w:rPr>
        <w:t>документ-камера.</w:t>
      </w:r>
    </w:p>
    <w:p w:rsidR="00577E17" w:rsidRPr="004404C1" w:rsidRDefault="00577E17" w:rsidP="00E45FDB">
      <w:pPr>
        <w:ind w:right="-1" w:firstLine="709"/>
        <w:jc w:val="both"/>
        <w:rPr>
          <w:sz w:val="24"/>
          <w:szCs w:val="24"/>
        </w:rPr>
      </w:pPr>
      <w:r w:rsidRPr="004404C1">
        <w:rPr>
          <w:sz w:val="24"/>
          <w:szCs w:val="24"/>
        </w:rPr>
        <w:t>Материально-техническая база школы приводится в соответствие с задачами по обеспечению реализации представленной основной образовательной программы и подлежит ежегодному обновлению.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3969"/>
      </w:tblGrid>
      <w:tr w:rsidR="00577E17" w:rsidRPr="004404C1" w:rsidTr="00E45FDB">
        <w:tc>
          <w:tcPr>
            <w:tcW w:w="5070" w:type="dxa"/>
          </w:tcPr>
          <w:p w:rsidR="00577E17" w:rsidRPr="004404C1" w:rsidRDefault="00577E17" w:rsidP="00E45FDB">
            <w:pPr>
              <w:adjustRightInd w:val="0"/>
              <w:jc w:val="center"/>
              <w:rPr>
                <w:b/>
                <w:sz w:val="24"/>
                <w:szCs w:val="24"/>
                <w:lang w:val="en-US"/>
              </w:rPr>
            </w:pPr>
            <w:proofErr w:type="spellStart"/>
            <w:r w:rsidRPr="004404C1">
              <w:rPr>
                <w:b/>
                <w:sz w:val="24"/>
                <w:szCs w:val="24"/>
                <w:lang w:val="en-US"/>
              </w:rPr>
              <w:t>Наименование</w:t>
            </w:r>
            <w:proofErr w:type="spellEnd"/>
          </w:p>
        </w:tc>
        <w:tc>
          <w:tcPr>
            <w:tcW w:w="3969" w:type="dxa"/>
          </w:tcPr>
          <w:p w:rsidR="00577E17" w:rsidRPr="004404C1" w:rsidRDefault="00577E17" w:rsidP="00E45FDB">
            <w:pPr>
              <w:adjustRightInd w:val="0"/>
              <w:jc w:val="center"/>
              <w:rPr>
                <w:b/>
                <w:sz w:val="24"/>
                <w:szCs w:val="24"/>
                <w:lang w:val="en-US"/>
              </w:rPr>
            </w:pPr>
            <w:proofErr w:type="spellStart"/>
            <w:r w:rsidRPr="004404C1">
              <w:rPr>
                <w:b/>
                <w:sz w:val="24"/>
                <w:szCs w:val="24"/>
                <w:lang w:val="en-US"/>
              </w:rPr>
              <w:t>Фактическое</w:t>
            </w:r>
            <w:proofErr w:type="spellEnd"/>
            <w:r>
              <w:rPr>
                <w:b/>
                <w:sz w:val="24"/>
                <w:szCs w:val="24"/>
              </w:rPr>
              <w:t xml:space="preserve"> </w:t>
            </w:r>
            <w:proofErr w:type="spellStart"/>
            <w:r w:rsidRPr="004404C1">
              <w:rPr>
                <w:b/>
                <w:sz w:val="24"/>
                <w:szCs w:val="24"/>
                <w:lang w:val="en-US"/>
              </w:rPr>
              <w:t>обеспечение</w:t>
            </w:r>
            <w:proofErr w:type="spellEnd"/>
          </w:p>
        </w:tc>
      </w:tr>
      <w:tr w:rsidR="00577E17" w:rsidRPr="004404C1" w:rsidTr="00E45FDB">
        <w:tc>
          <w:tcPr>
            <w:tcW w:w="5070" w:type="dxa"/>
          </w:tcPr>
          <w:p w:rsidR="00577E17" w:rsidRPr="004404C1" w:rsidRDefault="00577E17" w:rsidP="00E45FDB">
            <w:pPr>
              <w:tabs>
                <w:tab w:val="left" w:pos="2700"/>
              </w:tabs>
              <w:adjustRightInd w:val="0"/>
              <w:rPr>
                <w:sz w:val="24"/>
                <w:szCs w:val="24"/>
              </w:rPr>
            </w:pPr>
            <w:r w:rsidRPr="004404C1">
              <w:rPr>
                <w:sz w:val="24"/>
                <w:szCs w:val="24"/>
              </w:rPr>
              <w:t xml:space="preserve">Количество  кабинетов </w:t>
            </w:r>
            <w:r w:rsidRPr="004404C1">
              <w:rPr>
                <w:sz w:val="24"/>
                <w:szCs w:val="24"/>
              </w:rPr>
              <w:tab/>
            </w:r>
          </w:p>
        </w:tc>
        <w:tc>
          <w:tcPr>
            <w:tcW w:w="3969" w:type="dxa"/>
          </w:tcPr>
          <w:p w:rsidR="00577E17" w:rsidRPr="004404C1" w:rsidRDefault="00577E17" w:rsidP="00E45FDB">
            <w:pPr>
              <w:adjustRightInd w:val="0"/>
              <w:jc w:val="center"/>
              <w:rPr>
                <w:sz w:val="24"/>
                <w:szCs w:val="24"/>
              </w:rPr>
            </w:pPr>
            <w:r w:rsidRPr="004404C1">
              <w:rPr>
                <w:sz w:val="24"/>
                <w:szCs w:val="24"/>
              </w:rPr>
              <w:t>15</w:t>
            </w:r>
          </w:p>
        </w:tc>
      </w:tr>
      <w:tr w:rsidR="00577E17" w:rsidRPr="004404C1" w:rsidTr="00E45FDB">
        <w:tc>
          <w:tcPr>
            <w:tcW w:w="5070" w:type="dxa"/>
          </w:tcPr>
          <w:p w:rsidR="00577E17" w:rsidRPr="004404C1" w:rsidRDefault="00577E17" w:rsidP="00E45FDB">
            <w:pPr>
              <w:adjustRightInd w:val="0"/>
              <w:rPr>
                <w:sz w:val="24"/>
                <w:szCs w:val="24"/>
              </w:rPr>
            </w:pPr>
            <w:r w:rsidRPr="004404C1">
              <w:rPr>
                <w:sz w:val="24"/>
                <w:szCs w:val="24"/>
              </w:rPr>
              <w:t xml:space="preserve">Кабинет информатики, снабженный выходом в Интернет </w:t>
            </w:r>
          </w:p>
        </w:tc>
        <w:tc>
          <w:tcPr>
            <w:tcW w:w="3969" w:type="dxa"/>
          </w:tcPr>
          <w:p w:rsidR="00577E17" w:rsidRPr="004404C1" w:rsidRDefault="00577E17" w:rsidP="00E45FDB">
            <w:pPr>
              <w:adjustRightInd w:val="0"/>
              <w:jc w:val="center"/>
              <w:rPr>
                <w:sz w:val="24"/>
                <w:szCs w:val="24"/>
              </w:rPr>
            </w:pPr>
            <w:r w:rsidRPr="004404C1">
              <w:rPr>
                <w:sz w:val="24"/>
                <w:szCs w:val="24"/>
              </w:rPr>
              <w:t>1</w:t>
            </w:r>
          </w:p>
        </w:tc>
      </w:tr>
      <w:tr w:rsidR="00577E17" w:rsidRPr="004404C1" w:rsidTr="00E45FDB">
        <w:tc>
          <w:tcPr>
            <w:tcW w:w="5070" w:type="dxa"/>
          </w:tcPr>
          <w:p w:rsidR="00577E17" w:rsidRPr="004404C1" w:rsidRDefault="00577E17" w:rsidP="00E45FDB">
            <w:pPr>
              <w:adjustRightInd w:val="0"/>
              <w:rPr>
                <w:sz w:val="24"/>
                <w:szCs w:val="24"/>
              </w:rPr>
            </w:pPr>
            <w:r w:rsidRPr="004404C1">
              <w:rPr>
                <w:sz w:val="24"/>
                <w:szCs w:val="24"/>
              </w:rPr>
              <w:t>Кабинет биологии и химии (не оплачиваемый)</w:t>
            </w:r>
          </w:p>
        </w:tc>
        <w:tc>
          <w:tcPr>
            <w:tcW w:w="3969" w:type="dxa"/>
          </w:tcPr>
          <w:p w:rsidR="00577E17" w:rsidRPr="004404C1" w:rsidRDefault="00577E17" w:rsidP="00E45FDB">
            <w:pPr>
              <w:adjustRightInd w:val="0"/>
              <w:jc w:val="center"/>
              <w:rPr>
                <w:sz w:val="24"/>
                <w:szCs w:val="24"/>
              </w:rPr>
            </w:pPr>
            <w:r w:rsidRPr="004404C1">
              <w:rPr>
                <w:sz w:val="24"/>
                <w:szCs w:val="24"/>
              </w:rPr>
              <w:t>1</w:t>
            </w:r>
          </w:p>
        </w:tc>
      </w:tr>
      <w:tr w:rsidR="00577E17" w:rsidRPr="004404C1" w:rsidTr="00E45FDB">
        <w:tc>
          <w:tcPr>
            <w:tcW w:w="5070" w:type="dxa"/>
          </w:tcPr>
          <w:p w:rsidR="00577E17" w:rsidRPr="004404C1" w:rsidRDefault="00577E17" w:rsidP="00E45FDB">
            <w:pPr>
              <w:adjustRightInd w:val="0"/>
              <w:rPr>
                <w:sz w:val="24"/>
                <w:szCs w:val="24"/>
              </w:rPr>
            </w:pPr>
            <w:r w:rsidRPr="004404C1">
              <w:rPr>
                <w:sz w:val="24"/>
                <w:szCs w:val="24"/>
              </w:rPr>
              <w:t>Кабинет физики (не оплачиваемый)</w:t>
            </w:r>
          </w:p>
        </w:tc>
        <w:tc>
          <w:tcPr>
            <w:tcW w:w="3969" w:type="dxa"/>
          </w:tcPr>
          <w:p w:rsidR="00577E17" w:rsidRPr="004404C1" w:rsidRDefault="00577E17" w:rsidP="00E45FDB">
            <w:pPr>
              <w:adjustRightInd w:val="0"/>
              <w:jc w:val="center"/>
              <w:rPr>
                <w:sz w:val="24"/>
                <w:szCs w:val="24"/>
              </w:rPr>
            </w:pPr>
            <w:r w:rsidRPr="004404C1">
              <w:rPr>
                <w:sz w:val="24"/>
                <w:szCs w:val="24"/>
              </w:rPr>
              <w:t>1</w:t>
            </w:r>
          </w:p>
        </w:tc>
      </w:tr>
      <w:tr w:rsidR="00577E17" w:rsidRPr="004404C1" w:rsidTr="00E45FDB">
        <w:tc>
          <w:tcPr>
            <w:tcW w:w="5070" w:type="dxa"/>
          </w:tcPr>
          <w:p w:rsidR="00577E17" w:rsidRPr="004404C1" w:rsidRDefault="00577E17" w:rsidP="00E45FDB">
            <w:pPr>
              <w:adjustRightInd w:val="0"/>
              <w:rPr>
                <w:sz w:val="24"/>
                <w:szCs w:val="24"/>
              </w:rPr>
            </w:pPr>
            <w:r w:rsidRPr="004404C1">
              <w:rPr>
                <w:sz w:val="24"/>
                <w:szCs w:val="24"/>
              </w:rPr>
              <w:t>Классные комнаты</w:t>
            </w:r>
            <w:r>
              <w:rPr>
                <w:sz w:val="24"/>
                <w:szCs w:val="24"/>
              </w:rPr>
              <w:t xml:space="preserve"> 5-11 </w:t>
            </w:r>
            <w:proofErr w:type="spellStart"/>
            <w:r>
              <w:rPr>
                <w:sz w:val="24"/>
                <w:szCs w:val="24"/>
              </w:rPr>
              <w:t>кл</w:t>
            </w:r>
            <w:proofErr w:type="spellEnd"/>
            <w:r>
              <w:rPr>
                <w:sz w:val="24"/>
                <w:szCs w:val="24"/>
              </w:rPr>
              <w:t>.</w:t>
            </w:r>
          </w:p>
        </w:tc>
        <w:tc>
          <w:tcPr>
            <w:tcW w:w="3969" w:type="dxa"/>
          </w:tcPr>
          <w:p w:rsidR="00577E17" w:rsidRPr="004404C1" w:rsidRDefault="00577E17" w:rsidP="00E45FDB">
            <w:pPr>
              <w:adjustRightInd w:val="0"/>
              <w:jc w:val="center"/>
              <w:rPr>
                <w:sz w:val="24"/>
                <w:szCs w:val="24"/>
              </w:rPr>
            </w:pPr>
            <w:r w:rsidRPr="004404C1">
              <w:rPr>
                <w:sz w:val="24"/>
                <w:szCs w:val="24"/>
              </w:rPr>
              <w:t>7</w:t>
            </w:r>
          </w:p>
        </w:tc>
      </w:tr>
      <w:tr w:rsidR="00577E17" w:rsidRPr="004404C1" w:rsidTr="00E45FDB">
        <w:tc>
          <w:tcPr>
            <w:tcW w:w="5070" w:type="dxa"/>
          </w:tcPr>
          <w:p w:rsidR="00577E17" w:rsidRPr="004404C1" w:rsidRDefault="00577E17" w:rsidP="00E45FDB">
            <w:pPr>
              <w:adjustRightInd w:val="0"/>
              <w:rPr>
                <w:sz w:val="24"/>
                <w:szCs w:val="24"/>
              </w:rPr>
            </w:pPr>
            <w:r w:rsidRPr="004404C1">
              <w:rPr>
                <w:sz w:val="24"/>
                <w:szCs w:val="24"/>
              </w:rPr>
              <w:t>Кабинет  профориентации</w:t>
            </w:r>
          </w:p>
        </w:tc>
        <w:tc>
          <w:tcPr>
            <w:tcW w:w="3969" w:type="dxa"/>
          </w:tcPr>
          <w:p w:rsidR="00577E17" w:rsidRPr="004404C1" w:rsidRDefault="00577E17" w:rsidP="00E45FDB">
            <w:pPr>
              <w:adjustRightInd w:val="0"/>
              <w:jc w:val="center"/>
              <w:rPr>
                <w:sz w:val="24"/>
                <w:szCs w:val="24"/>
              </w:rPr>
            </w:pPr>
            <w:r w:rsidRPr="004404C1">
              <w:rPr>
                <w:sz w:val="24"/>
                <w:szCs w:val="24"/>
              </w:rPr>
              <w:t>1</w:t>
            </w:r>
          </w:p>
        </w:tc>
      </w:tr>
      <w:tr w:rsidR="00D02B06" w:rsidRPr="004404C1" w:rsidTr="00E45FDB">
        <w:tc>
          <w:tcPr>
            <w:tcW w:w="5070" w:type="dxa"/>
          </w:tcPr>
          <w:p w:rsidR="00D02B06" w:rsidRPr="004404C1" w:rsidRDefault="00D02B06" w:rsidP="00E45FDB">
            <w:pPr>
              <w:adjustRightInd w:val="0"/>
              <w:rPr>
                <w:sz w:val="24"/>
                <w:szCs w:val="24"/>
              </w:rPr>
            </w:pPr>
            <w:r>
              <w:rPr>
                <w:sz w:val="24"/>
                <w:szCs w:val="24"/>
              </w:rPr>
              <w:t>Изостудия</w:t>
            </w:r>
          </w:p>
        </w:tc>
        <w:tc>
          <w:tcPr>
            <w:tcW w:w="3969" w:type="dxa"/>
          </w:tcPr>
          <w:p w:rsidR="00D02B06" w:rsidRPr="004404C1" w:rsidRDefault="00D02B06" w:rsidP="00E45FDB">
            <w:pPr>
              <w:adjustRightInd w:val="0"/>
              <w:jc w:val="center"/>
              <w:rPr>
                <w:sz w:val="24"/>
                <w:szCs w:val="24"/>
              </w:rPr>
            </w:pPr>
            <w:r>
              <w:rPr>
                <w:sz w:val="24"/>
                <w:szCs w:val="24"/>
              </w:rPr>
              <w:t>1</w:t>
            </w:r>
          </w:p>
        </w:tc>
      </w:tr>
      <w:tr w:rsidR="00D02B06" w:rsidRPr="004404C1" w:rsidTr="00E45FDB">
        <w:tc>
          <w:tcPr>
            <w:tcW w:w="5070" w:type="dxa"/>
          </w:tcPr>
          <w:p w:rsidR="00D02B06" w:rsidRDefault="00D02B06" w:rsidP="00E45FDB">
            <w:pPr>
              <w:adjustRightInd w:val="0"/>
              <w:rPr>
                <w:sz w:val="24"/>
                <w:szCs w:val="24"/>
              </w:rPr>
            </w:pPr>
            <w:proofErr w:type="spellStart"/>
            <w:r>
              <w:rPr>
                <w:sz w:val="24"/>
                <w:szCs w:val="24"/>
              </w:rPr>
              <w:t>Игроая</w:t>
            </w:r>
            <w:proofErr w:type="spellEnd"/>
            <w:r>
              <w:rPr>
                <w:sz w:val="24"/>
                <w:szCs w:val="24"/>
              </w:rPr>
              <w:t xml:space="preserve"> комната (ГПД)</w:t>
            </w:r>
          </w:p>
        </w:tc>
        <w:tc>
          <w:tcPr>
            <w:tcW w:w="3969" w:type="dxa"/>
          </w:tcPr>
          <w:p w:rsidR="00D02B06" w:rsidRDefault="00D02B06" w:rsidP="00E45FDB">
            <w:pPr>
              <w:adjustRightInd w:val="0"/>
              <w:jc w:val="center"/>
              <w:rPr>
                <w:sz w:val="24"/>
                <w:szCs w:val="24"/>
              </w:rPr>
            </w:pPr>
            <w:r>
              <w:rPr>
                <w:sz w:val="24"/>
                <w:szCs w:val="24"/>
              </w:rPr>
              <w:t>1</w:t>
            </w:r>
          </w:p>
        </w:tc>
      </w:tr>
      <w:tr w:rsidR="00577E17" w:rsidRPr="004404C1" w:rsidTr="00E45FDB">
        <w:tc>
          <w:tcPr>
            <w:tcW w:w="5070" w:type="dxa"/>
          </w:tcPr>
          <w:p w:rsidR="00577E17" w:rsidRPr="004404C1" w:rsidRDefault="00577E17" w:rsidP="00E45FDB">
            <w:pPr>
              <w:adjustRightInd w:val="0"/>
              <w:rPr>
                <w:sz w:val="24"/>
                <w:szCs w:val="24"/>
              </w:rPr>
            </w:pPr>
            <w:r w:rsidRPr="004404C1">
              <w:rPr>
                <w:sz w:val="24"/>
                <w:szCs w:val="24"/>
              </w:rPr>
              <w:t xml:space="preserve">Актовый зал </w:t>
            </w:r>
          </w:p>
        </w:tc>
        <w:tc>
          <w:tcPr>
            <w:tcW w:w="3969" w:type="dxa"/>
          </w:tcPr>
          <w:p w:rsidR="00577E17" w:rsidRPr="004404C1" w:rsidRDefault="00577E17" w:rsidP="00E45FDB">
            <w:pPr>
              <w:adjustRightInd w:val="0"/>
              <w:jc w:val="center"/>
              <w:rPr>
                <w:sz w:val="24"/>
                <w:szCs w:val="24"/>
              </w:rPr>
            </w:pPr>
            <w:r w:rsidRPr="004404C1">
              <w:rPr>
                <w:sz w:val="24"/>
                <w:szCs w:val="24"/>
              </w:rPr>
              <w:t>1</w:t>
            </w:r>
          </w:p>
        </w:tc>
      </w:tr>
      <w:tr w:rsidR="00577E17" w:rsidRPr="004404C1" w:rsidTr="00E45FDB">
        <w:tc>
          <w:tcPr>
            <w:tcW w:w="5070" w:type="dxa"/>
          </w:tcPr>
          <w:p w:rsidR="00577E17" w:rsidRPr="004404C1" w:rsidRDefault="00577E17" w:rsidP="00E45FDB">
            <w:pPr>
              <w:adjustRightInd w:val="0"/>
              <w:rPr>
                <w:sz w:val="24"/>
                <w:szCs w:val="24"/>
              </w:rPr>
            </w:pPr>
            <w:r w:rsidRPr="004404C1">
              <w:rPr>
                <w:sz w:val="24"/>
                <w:szCs w:val="24"/>
              </w:rPr>
              <w:t xml:space="preserve">Спортивный зал </w:t>
            </w:r>
          </w:p>
        </w:tc>
        <w:tc>
          <w:tcPr>
            <w:tcW w:w="3969" w:type="dxa"/>
          </w:tcPr>
          <w:p w:rsidR="00577E17" w:rsidRPr="004404C1" w:rsidRDefault="00577E17" w:rsidP="00E45FDB">
            <w:pPr>
              <w:adjustRightInd w:val="0"/>
              <w:jc w:val="center"/>
              <w:rPr>
                <w:sz w:val="24"/>
                <w:szCs w:val="24"/>
              </w:rPr>
            </w:pPr>
            <w:r w:rsidRPr="004404C1">
              <w:rPr>
                <w:sz w:val="24"/>
                <w:szCs w:val="24"/>
              </w:rPr>
              <w:t>1</w:t>
            </w:r>
          </w:p>
        </w:tc>
      </w:tr>
      <w:tr w:rsidR="00577E17" w:rsidRPr="004404C1" w:rsidTr="00E45FDB">
        <w:tc>
          <w:tcPr>
            <w:tcW w:w="5070" w:type="dxa"/>
          </w:tcPr>
          <w:p w:rsidR="00577E17" w:rsidRPr="004404C1" w:rsidRDefault="00577E17" w:rsidP="00E45FDB">
            <w:pPr>
              <w:adjustRightInd w:val="0"/>
              <w:rPr>
                <w:sz w:val="24"/>
                <w:szCs w:val="24"/>
              </w:rPr>
            </w:pPr>
            <w:r w:rsidRPr="004404C1">
              <w:rPr>
                <w:sz w:val="24"/>
                <w:szCs w:val="24"/>
              </w:rPr>
              <w:t xml:space="preserve">Библиотека </w:t>
            </w:r>
          </w:p>
        </w:tc>
        <w:tc>
          <w:tcPr>
            <w:tcW w:w="3969" w:type="dxa"/>
          </w:tcPr>
          <w:p w:rsidR="00577E17" w:rsidRPr="004404C1" w:rsidRDefault="00577E17" w:rsidP="00E45FDB">
            <w:pPr>
              <w:adjustRightInd w:val="0"/>
              <w:jc w:val="center"/>
              <w:rPr>
                <w:sz w:val="24"/>
                <w:szCs w:val="24"/>
              </w:rPr>
            </w:pPr>
            <w:r w:rsidRPr="004404C1">
              <w:rPr>
                <w:sz w:val="24"/>
                <w:szCs w:val="24"/>
              </w:rPr>
              <w:t>1</w:t>
            </w:r>
          </w:p>
        </w:tc>
      </w:tr>
      <w:tr w:rsidR="00577E17" w:rsidRPr="004404C1" w:rsidTr="00E45FDB">
        <w:tc>
          <w:tcPr>
            <w:tcW w:w="5070" w:type="dxa"/>
          </w:tcPr>
          <w:p w:rsidR="00577E17" w:rsidRPr="004404C1" w:rsidRDefault="00577E17" w:rsidP="00E45FDB">
            <w:pPr>
              <w:adjustRightInd w:val="0"/>
              <w:rPr>
                <w:sz w:val="24"/>
                <w:szCs w:val="24"/>
              </w:rPr>
            </w:pPr>
            <w:r>
              <w:rPr>
                <w:sz w:val="24"/>
                <w:szCs w:val="24"/>
              </w:rPr>
              <w:t xml:space="preserve">Школьный музей </w:t>
            </w:r>
          </w:p>
        </w:tc>
        <w:tc>
          <w:tcPr>
            <w:tcW w:w="3969" w:type="dxa"/>
          </w:tcPr>
          <w:p w:rsidR="00577E17" w:rsidRPr="004404C1" w:rsidRDefault="00E45FDB" w:rsidP="00E45FDB">
            <w:pPr>
              <w:adjustRightInd w:val="0"/>
              <w:jc w:val="center"/>
              <w:rPr>
                <w:sz w:val="24"/>
                <w:szCs w:val="24"/>
              </w:rPr>
            </w:pPr>
            <w:r>
              <w:rPr>
                <w:sz w:val="24"/>
                <w:szCs w:val="24"/>
              </w:rPr>
              <w:t>1</w:t>
            </w:r>
          </w:p>
        </w:tc>
      </w:tr>
      <w:tr w:rsidR="00577E17" w:rsidRPr="004404C1" w:rsidTr="00E45FDB">
        <w:tc>
          <w:tcPr>
            <w:tcW w:w="5070" w:type="dxa"/>
          </w:tcPr>
          <w:p w:rsidR="00577E17" w:rsidRPr="004404C1" w:rsidRDefault="00577E17" w:rsidP="00E45FDB">
            <w:pPr>
              <w:adjustRightInd w:val="0"/>
              <w:rPr>
                <w:sz w:val="24"/>
                <w:szCs w:val="24"/>
              </w:rPr>
            </w:pPr>
            <w:r w:rsidRPr="004404C1">
              <w:rPr>
                <w:sz w:val="24"/>
                <w:szCs w:val="24"/>
              </w:rPr>
              <w:t xml:space="preserve">Медицинский  кабинет </w:t>
            </w:r>
          </w:p>
        </w:tc>
        <w:tc>
          <w:tcPr>
            <w:tcW w:w="3969" w:type="dxa"/>
          </w:tcPr>
          <w:p w:rsidR="00577E17" w:rsidRPr="004404C1" w:rsidRDefault="00577E17" w:rsidP="00E45FDB">
            <w:pPr>
              <w:adjustRightInd w:val="0"/>
              <w:jc w:val="center"/>
              <w:rPr>
                <w:sz w:val="24"/>
                <w:szCs w:val="24"/>
              </w:rPr>
            </w:pPr>
            <w:r w:rsidRPr="004404C1">
              <w:rPr>
                <w:sz w:val="24"/>
                <w:szCs w:val="24"/>
              </w:rPr>
              <w:t>1</w:t>
            </w:r>
          </w:p>
        </w:tc>
      </w:tr>
    </w:tbl>
    <w:p w:rsidR="00577E17" w:rsidRPr="004404C1" w:rsidRDefault="00577E17" w:rsidP="00577E17">
      <w:pPr>
        <w:pStyle w:val="a7"/>
        <w:ind w:left="0"/>
        <w:rPr>
          <w:color w:val="FF0000"/>
          <w:sz w:val="24"/>
          <w:szCs w:val="24"/>
        </w:rPr>
      </w:pPr>
    </w:p>
    <w:p w:rsidR="00E45FDB" w:rsidRPr="00402BAC" w:rsidRDefault="00E45FDB" w:rsidP="00E45FDB">
      <w:pPr>
        <w:jc w:val="both"/>
        <w:rPr>
          <w:b/>
          <w:sz w:val="26"/>
          <w:szCs w:val="26"/>
        </w:rPr>
      </w:pPr>
      <w:r w:rsidRPr="00402BAC">
        <w:rPr>
          <w:b/>
          <w:sz w:val="26"/>
          <w:szCs w:val="26"/>
        </w:rPr>
        <w:t xml:space="preserve">Кабинет </w:t>
      </w:r>
      <w:r>
        <w:rPr>
          <w:b/>
          <w:sz w:val="26"/>
          <w:szCs w:val="26"/>
        </w:rPr>
        <w:t>1</w:t>
      </w:r>
      <w:r w:rsidRPr="00402BAC">
        <w:rPr>
          <w:b/>
          <w:sz w:val="26"/>
          <w:szCs w:val="26"/>
        </w:rPr>
        <w:t xml:space="preserve"> класса</w:t>
      </w:r>
    </w:p>
    <w:tbl>
      <w:tblPr>
        <w:tblStyle w:val="af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E45FDB" w:rsidRPr="00402BAC" w:rsidTr="00103C37">
        <w:tc>
          <w:tcPr>
            <w:tcW w:w="4787" w:type="dxa"/>
          </w:tcPr>
          <w:p w:rsidR="00E45FDB" w:rsidRPr="00402BAC" w:rsidRDefault="00E45FDB" w:rsidP="00E45FDB">
            <w:pPr>
              <w:jc w:val="center"/>
              <w:rPr>
                <w:b/>
                <w:sz w:val="26"/>
                <w:szCs w:val="26"/>
              </w:rPr>
            </w:pPr>
            <w:r w:rsidRPr="00402BAC">
              <w:rPr>
                <w:b/>
                <w:sz w:val="26"/>
                <w:szCs w:val="26"/>
              </w:rPr>
              <w:t>Общая площадь</w:t>
            </w:r>
          </w:p>
        </w:tc>
        <w:tc>
          <w:tcPr>
            <w:tcW w:w="4787" w:type="dxa"/>
          </w:tcPr>
          <w:p w:rsidR="00E45FDB" w:rsidRPr="00402BAC" w:rsidRDefault="00E45FDB" w:rsidP="00E45FDB">
            <w:pPr>
              <w:jc w:val="center"/>
              <w:rPr>
                <w:b/>
                <w:sz w:val="26"/>
                <w:szCs w:val="26"/>
              </w:rPr>
            </w:pPr>
            <w:r w:rsidRPr="00402BAC">
              <w:rPr>
                <w:b/>
                <w:sz w:val="26"/>
                <w:szCs w:val="26"/>
              </w:rPr>
              <w:t>Оснащенность</w:t>
            </w:r>
          </w:p>
        </w:tc>
      </w:tr>
      <w:tr w:rsidR="00E45FDB" w:rsidRPr="00402BAC" w:rsidTr="00103C37">
        <w:tc>
          <w:tcPr>
            <w:tcW w:w="4787" w:type="dxa"/>
          </w:tcPr>
          <w:p w:rsidR="00E45FDB" w:rsidRPr="00402BAC" w:rsidRDefault="00E45FDB" w:rsidP="00E45FDB">
            <w:pPr>
              <w:jc w:val="both"/>
              <w:rPr>
                <w:b/>
                <w:sz w:val="26"/>
                <w:szCs w:val="26"/>
              </w:rPr>
            </w:pPr>
            <w:r w:rsidRPr="00402BAC">
              <w:rPr>
                <w:b/>
                <w:sz w:val="26"/>
                <w:szCs w:val="26"/>
              </w:rPr>
              <w:t>35,1 м</w:t>
            </w:r>
            <w:proofErr w:type="gramStart"/>
            <w:r w:rsidRPr="00402BAC">
              <w:rPr>
                <w:b/>
                <w:sz w:val="26"/>
                <w:szCs w:val="26"/>
                <w:vertAlign w:val="superscript"/>
              </w:rPr>
              <w:t>2</w:t>
            </w:r>
            <w:proofErr w:type="gramEnd"/>
          </w:p>
        </w:tc>
        <w:tc>
          <w:tcPr>
            <w:tcW w:w="4787" w:type="dxa"/>
          </w:tcPr>
          <w:p w:rsidR="00E45FDB" w:rsidRPr="00402BAC" w:rsidRDefault="00E45FDB" w:rsidP="00E45FDB">
            <w:pPr>
              <w:pStyle w:val="a7"/>
              <w:ind w:left="0" w:firstLine="318"/>
              <w:rPr>
                <w:sz w:val="26"/>
                <w:szCs w:val="26"/>
              </w:rPr>
            </w:pPr>
            <w:r w:rsidRPr="00402BAC">
              <w:rPr>
                <w:sz w:val="26"/>
                <w:szCs w:val="26"/>
              </w:rPr>
              <w:t xml:space="preserve">Рабочее место </w:t>
            </w:r>
            <w:proofErr w:type="gramStart"/>
            <w:r w:rsidRPr="00402BAC">
              <w:rPr>
                <w:sz w:val="26"/>
                <w:szCs w:val="26"/>
              </w:rPr>
              <w:t>обучающихся</w:t>
            </w:r>
            <w:proofErr w:type="gramEnd"/>
            <w:r w:rsidRPr="00402BAC">
              <w:rPr>
                <w:sz w:val="26"/>
                <w:szCs w:val="26"/>
              </w:rPr>
              <w:t xml:space="preserve"> – 18</w:t>
            </w:r>
          </w:p>
          <w:p w:rsidR="00E45FDB" w:rsidRPr="00402BAC" w:rsidRDefault="00E45FDB" w:rsidP="00E45FDB">
            <w:pPr>
              <w:pStyle w:val="a7"/>
              <w:ind w:left="0" w:firstLine="318"/>
              <w:rPr>
                <w:sz w:val="26"/>
                <w:szCs w:val="26"/>
              </w:rPr>
            </w:pPr>
            <w:r w:rsidRPr="00402BAC">
              <w:rPr>
                <w:sz w:val="26"/>
                <w:szCs w:val="26"/>
              </w:rPr>
              <w:t>Рабочее место учителя – 1</w:t>
            </w:r>
          </w:p>
          <w:p w:rsidR="00E45FDB" w:rsidRPr="00402BAC" w:rsidRDefault="00E45FDB" w:rsidP="00E45FDB">
            <w:pPr>
              <w:pStyle w:val="a7"/>
              <w:ind w:left="0" w:firstLine="318"/>
              <w:rPr>
                <w:sz w:val="26"/>
                <w:szCs w:val="26"/>
              </w:rPr>
            </w:pPr>
            <w:r w:rsidRPr="00402BAC">
              <w:rPr>
                <w:sz w:val="26"/>
                <w:szCs w:val="26"/>
              </w:rPr>
              <w:t>Доска магнитная – 1</w:t>
            </w:r>
          </w:p>
          <w:p w:rsidR="00E45FDB" w:rsidRPr="00402BAC" w:rsidRDefault="00E45FDB" w:rsidP="00E45FDB">
            <w:pPr>
              <w:pStyle w:val="a7"/>
              <w:ind w:left="0" w:firstLine="318"/>
              <w:rPr>
                <w:sz w:val="26"/>
                <w:szCs w:val="26"/>
              </w:rPr>
            </w:pPr>
            <w:r w:rsidRPr="00402BAC">
              <w:rPr>
                <w:sz w:val="26"/>
                <w:szCs w:val="26"/>
              </w:rPr>
              <w:t>Стенка мебельная – 1</w:t>
            </w:r>
          </w:p>
          <w:p w:rsidR="00E45FDB" w:rsidRDefault="00E45FDB" w:rsidP="00E45FDB">
            <w:pPr>
              <w:pStyle w:val="a7"/>
              <w:ind w:left="0" w:firstLine="318"/>
              <w:rPr>
                <w:sz w:val="26"/>
                <w:szCs w:val="26"/>
              </w:rPr>
            </w:pPr>
            <w:r w:rsidRPr="00402BAC">
              <w:rPr>
                <w:sz w:val="26"/>
                <w:szCs w:val="26"/>
              </w:rPr>
              <w:t xml:space="preserve">Стеллаж для наглядных пособий </w:t>
            </w:r>
            <w:r>
              <w:rPr>
                <w:sz w:val="26"/>
                <w:szCs w:val="26"/>
              </w:rPr>
              <w:t>–</w:t>
            </w:r>
            <w:r w:rsidRPr="00402BAC">
              <w:rPr>
                <w:sz w:val="26"/>
                <w:szCs w:val="26"/>
              </w:rPr>
              <w:t xml:space="preserve"> 2</w:t>
            </w:r>
          </w:p>
          <w:p w:rsidR="00E45FDB" w:rsidRPr="00402BAC" w:rsidRDefault="00E45FDB" w:rsidP="00E45FDB">
            <w:pPr>
              <w:pStyle w:val="a7"/>
              <w:ind w:left="0" w:firstLine="318"/>
              <w:rPr>
                <w:sz w:val="26"/>
                <w:szCs w:val="26"/>
              </w:rPr>
            </w:pPr>
            <w:r>
              <w:rPr>
                <w:sz w:val="26"/>
                <w:szCs w:val="26"/>
              </w:rPr>
              <w:t>Телевизор – 1</w:t>
            </w:r>
          </w:p>
        </w:tc>
      </w:tr>
    </w:tbl>
    <w:p w:rsidR="00E45FDB" w:rsidRPr="00402BAC" w:rsidRDefault="00E45FDB" w:rsidP="00E45FDB">
      <w:pPr>
        <w:jc w:val="both"/>
        <w:rPr>
          <w:b/>
          <w:color w:val="FF0000"/>
          <w:sz w:val="26"/>
          <w:szCs w:val="26"/>
        </w:rPr>
      </w:pPr>
    </w:p>
    <w:p w:rsidR="00E45FDB" w:rsidRPr="00402BAC" w:rsidRDefault="00E45FDB" w:rsidP="00E45FDB">
      <w:pPr>
        <w:jc w:val="both"/>
        <w:rPr>
          <w:b/>
          <w:sz w:val="26"/>
          <w:szCs w:val="26"/>
        </w:rPr>
      </w:pPr>
      <w:r w:rsidRPr="00402BAC">
        <w:rPr>
          <w:b/>
          <w:sz w:val="26"/>
          <w:szCs w:val="26"/>
        </w:rPr>
        <w:t xml:space="preserve">Кабинет </w:t>
      </w:r>
      <w:r>
        <w:rPr>
          <w:b/>
          <w:sz w:val="26"/>
          <w:szCs w:val="26"/>
        </w:rPr>
        <w:t>4</w:t>
      </w:r>
      <w:r w:rsidRPr="00402BAC">
        <w:rPr>
          <w:b/>
          <w:sz w:val="26"/>
          <w:szCs w:val="26"/>
        </w:rPr>
        <w:t xml:space="preserve">  класса</w:t>
      </w:r>
    </w:p>
    <w:tbl>
      <w:tblPr>
        <w:tblStyle w:val="af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E45FDB" w:rsidRPr="00402BAC" w:rsidTr="00103C37">
        <w:tc>
          <w:tcPr>
            <w:tcW w:w="4787" w:type="dxa"/>
          </w:tcPr>
          <w:p w:rsidR="00E45FDB" w:rsidRPr="00402BAC" w:rsidRDefault="00E45FDB" w:rsidP="00E45FDB">
            <w:pPr>
              <w:jc w:val="center"/>
              <w:rPr>
                <w:b/>
                <w:sz w:val="26"/>
                <w:szCs w:val="26"/>
              </w:rPr>
            </w:pPr>
            <w:r w:rsidRPr="00402BAC">
              <w:rPr>
                <w:b/>
                <w:sz w:val="26"/>
                <w:szCs w:val="26"/>
              </w:rPr>
              <w:t>Общая площадь</w:t>
            </w:r>
          </w:p>
        </w:tc>
        <w:tc>
          <w:tcPr>
            <w:tcW w:w="4787" w:type="dxa"/>
          </w:tcPr>
          <w:p w:rsidR="00E45FDB" w:rsidRPr="00402BAC" w:rsidRDefault="00E45FDB" w:rsidP="00E45FDB">
            <w:pPr>
              <w:jc w:val="center"/>
              <w:rPr>
                <w:b/>
                <w:sz w:val="26"/>
                <w:szCs w:val="26"/>
              </w:rPr>
            </w:pPr>
            <w:r w:rsidRPr="00402BAC">
              <w:rPr>
                <w:b/>
                <w:sz w:val="26"/>
                <w:szCs w:val="26"/>
              </w:rPr>
              <w:t>Оснащенность</w:t>
            </w:r>
          </w:p>
        </w:tc>
      </w:tr>
      <w:tr w:rsidR="00E45FDB" w:rsidRPr="00402BAC" w:rsidTr="00103C37">
        <w:tc>
          <w:tcPr>
            <w:tcW w:w="4787" w:type="dxa"/>
          </w:tcPr>
          <w:p w:rsidR="00E45FDB" w:rsidRPr="00402BAC" w:rsidRDefault="00E45FDB" w:rsidP="00E45FDB">
            <w:pPr>
              <w:jc w:val="both"/>
              <w:rPr>
                <w:b/>
                <w:sz w:val="26"/>
                <w:szCs w:val="26"/>
              </w:rPr>
            </w:pPr>
            <w:r w:rsidRPr="00402BAC">
              <w:rPr>
                <w:b/>
                <w:sz w:val="26"/>
                <w:szCs w:val="26"/>
              </w:rPr>
              <w:t>36,6 м</w:t>
            </w:r>
            <w:proofErr w:type="gramStart"/>
            <w:r w:rsidRPr="00402BAC">
              <w:rPr>
                <w:b/>
                <w:sz w:val="26"/>
                <w:szCs w:val="26"/>
                <w:vertAlign w:val="superscript"/>
              </w:rPr>
              <w:t>2</w:t>
            </w:r>
            <w:proofErr w:type="gramEnd"/>
          </w:p>
        </w:tc>
        <w:tc>
          <w:tcPr>
            <w:tcW w:w="4787" w:type="dxa"/>
          </w:tcPr>
          <w:p w:rsidR="00E45FDB" w:rsidRPr="00402BAC" w:rsidRDefault="00E45FDB" w:rsidP="00E45FDB">
            <w:pPr>
              <w:pStyle w:val="a7"/>
              <w:ind w:left="0" w:firstLine="318"/>
              <w:rPr>
                <w:sz w:val="26"/>
                <w:szCs w:val="26"/>
              </w:rPr>
            </w:pPr>
            <w:r w:rsidRPr="00402BAC">
              <w:rPr>
                <w:sz w:val="26"/>
                <w:szCs w:val="26"/>
              </w:rPr>
              <w:t xml:space="preserve">Рабочее место </w:t>
            </w:r>
            <w:proofErr w:type="gramStart"/>
            <w:r w:rsidRPr="00402BAC">
              <w:rPr>
                <w:sz w:val="26"/>
                <w:szCs w:val="26"/>
              </w:rPr>
              <w:t>обучающихся</w:t>
            </w:r>
            <w:proofErr w:type="gramEnd"/>
            <w:r w:rsidRPr="00402BAC">
              <w:rPr>
                <w:sz w:val="26"/>
                <w:szCs w:val="26"/>
              </w:rPr>
              <w:t xml:space="preserve"> – 14</w:t>
            </w:r>
          </w:p>
          <w:p w:rsidR="00E45FDB" w:rsidRPr="00402BAC" w:rsidRDefault="00E45FDB" w:rsidP="00E45FDB">
            <w:pPr>
              <w:pStyle w:val="a7"/>
              <w:ind w:left="0" w:firstLine="318"/>
              <w:rPr>
                <w:sz w:val="26"/>
                <w:szCs w:val="26"/>
              </w:rPr>
            </w:pPr>
            <w:r w:rsidRPr="00402BAC">
              <w:rPr>
                <w:sz w:val="26"/>
                <w:szCs w:val="26"/>
              </w:rPr>
              <w:t>Рабочее место учителя – 1</w:t>
            </w:r>
          </w:p>
          <w:p w:rsidR="00E45FDB" w:rsidRPr="00402BAC" w:rsidRDefault="00E45FDB" w:rsidP="00E45FDB">
            <w:pPr>
              <w:pStyle w:val="a7"/>
              <w:ind w:left="0" w:firstLine="318"/>
              <w:rPr>
                <w:sz w:val="26"/>
                <w:szCs w:val="26"/>
              </w:rPr>
            </w:pPr>
            <w:r w:rsidRPr="00402BAC">
              <w:rPr>
                <w:sz w:val="26"/>
                <w:szCs w:val="26"/>
              </w:rPr>
              <w:t>Доска школьная магнитная – 2</w:t>
            </w:r>
          </w:p>
          <w:p w:rsidR="00E45FDB" w:rsidRPr="00402BAC" w:rsidRDefault="00E45FDB" w:rsidP="00E45FDB">
            <w:pPr>
              <w:pStyle w:val="a7"/>
              <w:ind w:left="0" w:firstLine="318"/>
              <w:rPr>
                <w:sz w:val="26"/>
                <w:szCs w:val="26"/>
              </w:rPr>
            </w:pPr>
            <w:r w:rsidRPr="00402BAC">
              <w:rPr>
                <w:sz w:val="26"/>
                <w:szCs w:val="26"/>
              </w:rPr>
              <w:t>Стенка мебельная – 1</w:t>
            </w:r>
          </w:p>
          <w:p w:rsidR="00E45FDB" w:rsidRDefault="00E45FDB" w:rsidP="00E45FDB">
            <w:pPr>
              <w:pStyle w:val="a7"/>
              <w:ind w:left="0" w:firstLine="318"/>
              <w:rPr>
                <w:sz w:val="26"/>
                <w:szCs w:val="26"/>
              </w:rPr>
            </w:pPr>
            <w:r w:rsidRPr="00402BAC">
              <w:rPr>
                <w:sz w:val="26"/>
                <w:szCs w:val="26"/>
              </w:rPr>
              <w:t xml:space="preserve">Стеллаж для наглядных пособий </w:t>
            </w:r>
            <w:r>
              <w:rPr>
                <w:sz w:val="26"/>
                <w:szCs w:val="26"/>
              </w:rPr>
              <w:t>–</w:t>
            </w:r>
            <w:r w:rsidRPr="00402BAC">
              <w:rPr>
                <w:sz w:val="26"/>
                <w:szCs w:val="26"/>
              </w:rPr>
              <w:t xml:space="preserve"> 2</w:t>
            </w:r>
          </w:p>
          <w:p w:rsidR="00E45FDB" w:rsidRPr="00402BAC" w:rsidRDefault="00E45FDB" w:rsidP="00E45FDB">
            <w:pPr>
              <w:pStyle w:val="a7"/>
              <w:ind w:left="0" w:firstLine="318"/>
              <w:rPr>
                <w:sz w:val="26"/>
                <w:szCs w:val="26"/>
              </w:rPr>
            </w:pPr>
            <w:r>
              <w:rPr>
                <w:sz w:val="26"/>
                <w:szCs w:val="26"/>
              </w:rPr>
              <w:t>Телевизор – 1</w:t>
            </w:r>
          </w:p>
        </w:tc>
      </w:tr>
    </w:tbl>
    <w:p w:rsidR="00E45FDB" w:rsidRPr="00402BAC" w:rsidRDefault="00E45FDB" w:rsidP="00E45FDB">
      <w:pPr>
        <w:jc w:val="both"/>
        <w:rPr>
          <w:b/>
          <w:sz w:val="26"/>
          <w:szCs w:val="26"/>
        </w:rPr>
      </w:pPr>
    </w:p>
    <w:p w:rsidR="00E45FDB" w:rsidRPr="00402BAC" w:rsidRDefault="00E45FDB" w:rsidP="00E45FDB">
      <w:pPr>
        <w:jc w:val="both"/>
        <w:rPr>
          <w:b/>
          <w:sz w:val="26"/>
          <w:szCs w:val="26"/>
        </w:rPr>
      </w:pPr>
      <w:r w:rsidRPr="00402BAC">
        <w:rPr>
          <w:b/>
          <w:sz w:val="26"/>
          <w:szCs w:val="26"/>
        </w:rPr>
        <w:t xml:space="preserve">Кабинет </w:t>
      </w:r>
      <w:r>
        <w:rPr>
          <w:b/>
          <w:sz w:val="26"/>
          <w:szCs w:val="26"/>
        </w:rPr>
        <w:t>2</w:t>
      </w:r>
      <w:r w:rsidRPr="00402BAC">
        <w:rPr>
          <w:b/>
          <w:sz w:val="26"/>
          <w:szCs w:val="26"/>
        </w:rPr>
        <w:t xml:space="preserve"> класса</w:t>
      </w:r>
    </w:p>
    <w:tbl>
      <w:tblPr>
        <w:tblStyle w:val="af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E45FDB" w:rsidRPr="00402BAC" w:rsidTr="00103C37">
        <w:tc>
          <w:tcPr>
            <w:tcW w:w="4787" w:type="dxa"/>
          </w:tcPr>
          <w:p w:rsidR="00E45FDB" w:rsidRPr="00402BAC" w:rsidRDefault="00E45FDB" w:rsidP="00E45FDB">
            <w:pPr>
              <w:jc w:val="center"/>
              <w:rPr>
                <w:b/>
                <w:sz w:val="26"/>
                <w:szCs w:val="26"/>
              </w:rPr>
            </w:pPr>
            <w:r w:rsidRPr="00402BAC">
              <w:rPr>
                <w:b/>
                <w:sz w:val="26"/>
                <w:szCs w:val="26"/>
              </w:rPr>
              <w:t>Общая площадь</w:t>
            </w:r>
          </w:p>
        </w:tc>
        <w:tc>
          <w:tcPr>
            <w:tcW w:w="4787" w:type="dxa"/>
          </w:tcPr>
          <w:p w:rsidR="00E45FDB" w:rsidRPr="00402BAC" w:rsidRDefault="00E45FDB" w:rsidP="00E45FDB">
            <w:pPr>
              <w:jc w:val="center"/>
              <w:rPr>
                <w:b/>
                <w:sz w:val="26"/>
                <w:szCs w:val="26"/>
              </w:rPr>
            </w:pPr>
            <w:r w:rsidRPr="00402BAC">
              <w:rPr>
                <w:b/>
                <w:sz w:val="26"/>
                <w:szCs w:val="26"/>
              </w:rPr>
              <w:t>Оснащенность</w:t>
            </w:r>
          </w:p>
        </w:tc>
      </w:tr>
      <w:tr w:rsidR="00E45FDB" w:rsidRPr="00402BAC" w:rsidTr="00103C37">
        <w:tc>
          <w:tcPr>
            <w:tcW w:w="4787" w:type="dxa"/>
          </w:tcPr>
          <w:p w:rsidR="00E45FDB" w:rsidRPr="00402BAC" w:rsidRDefault="00E45FDB" w:rsidP="00E45FDB">
            <w:pPr>
              <w:jc w:val="both"/>
              <w:rPr>
                <w:b/>
                <w:sz w:val="26"/>
                <w:szCs w:val="26"/>
              </w:rPr>
            </w:pPr>
            <w:r w:rsidRPr="00402BAC">
              <w:rPr>
                <w:b/>
                <w:sz w:val="26"/>
                <w:szCs w:val="26"/>
              </w:rPr>
              <w:t>36,2 м</w:t>
            </w:r>
            <w:proofErr w:type="gramStart"/>
            <w:r w:rsidRPr="00402BAC">
              <w:rPr>
                <w:b/>
                <w:sz w:val="26"/>
                <w:szCs w:val="26"/>
                <w:vertAlign w:val="superscript"/>
              </w:rPr>
              <w:t>2</w:t>
            </w:r>
            <w:proofErr w:type="gramEnd"/>
          </w:p>
        </w:tc>
        <w:tc>
          <w:tcPr>
            <w:tcW w:w="4787" w:type="dxa"/>
          </w:tcPr>
          <w:p w:rsidR="00E45FDB" w:rsidRPr="00402BAC" w:rsidRDefault="00E45FDB" w:rsidP="00E45FDB">
            <w:pPr>
              <w:pStyle w:val="a7"/>
              <w:ind w:left="0" w:firstLine="177"/>
              <w:rPr>
                <w:sz w:val="26"/>
                <w:szCs w:val="26"/>
              </w:rPr>
            </w:pPr>
            <w:r w:rsidRPr="00402BAC">
              <w:rPr>
                <w:sz w:val="26"/>
                <w:szCs w:val="26"/>
              </w:rPr>
              <w:t xml:space="preserve">Рабочее место </w:t>
            </w:r>
            <w:proofErr w:type="gramStart"/>
            <w:r w:rsidRPr="00402BAC">
              <w:rPr>
                <w:sz w:val="26"/>
                <w:szCs w:val="26"/>
              </w:rPr>
              <w:t>обучающихся</w:t>
            </w:r>
            <w:proofErr w:type="gramEnd"/>
            <w:r w:rsidRPr="00402BAC">
              <w:rPr>
                <w:sz w:val="26"/>
                <w:szCs w:val="26"/>
              </w:rPr>
              <w:t xml:space="preserve"> – 18</w:t>
            </w:r>
          </w:p>
          <w:p w:rsidR="00E45FDB" w:rsidRPr="00402BAC" w:rsidRDefault="00E45FDB" w:rsidP="00E45FDB">
            <w:pPr>
              <w:pStyle w:val="a7"/>
              <w:ind w:left="0" w:firstLine="177"/>
              <w:rPr>
                <w:sz w:val="26"/>
                <w:szCs w:val="26"/>
              </w:rPr>
            </w:pPr>
            <w:r w:rsidRPr="00402BAC">
              <w:rPr>
                <w:sz w:val="26"/>
                <w:szCs w:val="26"/>
              </w:rPr>
              <w:t>Рабочее место учителя – 1</w:t>
            </w:r>
          </w:p>
          <w:p w:rsidR="00E45FDB" w:rsidRPr="00402BAC" w:rsidRDefault="00E45FDB" w:rsidP="00E45FDB">
            <w:pPr>
              <w:pStyle w:val="a7"/>
              <w:ind w:left="0" w:firstLine="177"/>
              <w:rPr>
                <w:sz w:val="26"/>
                <w:szCs w:val="26"/>
              </w:rPr>
            </w:pPr>
            <w:r w:rsidRPr="00402BAC">
              <w:rPr>
                <w:sz w:val="26"/>
                <w:szCs w:val="26"/>
              </w:rPr>
              <w:t>Доска школьная магнитная – 2</w:t>
            </w:r>
          </w:p>
          <w:p w:rsidR="00E45FDB" w:rsidRPr="00402BAC" w:rsidRDefault="00E45FDB" w:rsidP="00E45FDB">
            <w:pPr>
              <w:pStyle w:val="a7"/>
              <w:ind w:left="0" w:firstLine="177"/>
              <w:rPr>
                <w:sz w:val="26"/>
                <w:szCs w:val="26"/>
              </w:rPr>
            </w:pPr>
            <w:r w:rsidRPr="00402BAC">
              <w:rPr>
                <w:sz w:val="26"/>
                <w:szCs w:val="26"/>
              </w:rPr>
              <w:t>Стенка мебельная – 1</w:t>
            </w:r>
          </w:p>
          <w:p w:rsidR="00E45FDB" w:rsidRPr="00402BAC" w:rsidRDefault="00E45FDB" w:rsidP="00E45FDB">
            <w:pPr>
              <w:pStyle w:val="a7"/>
              <w:ind w:left="0" w:firstLine="177"/>
              <w:rPr>
                <w:sz w:val="26"/>
                <w:szCs w:val="26"/>
              </w:rPr>
            </w:pPr>
            <w:r w:rsidRPr="00402BAC">
              <w:rPr>
                <w:sz w:val="26"/>
                <w:szCs w:val="26"/>
              </w:rPr>
              <w:t>Стеллаж для наглядных пособий – 1</w:t>
            </w:r>
          </w:p>
          <w:p w:rsidR="00E45FDB" w:rsidRPr="00402BAC" w:rsidRDefault="00E45FDB" w:rsidP="00E45FDB">
            <w:pPr>
              <w:pStyle w:val="a7"/>
              <w:ind w:left="0" w:firstLine="177"/>
              <w:rPr>
                <w:sz w:val="26"/>
                <w:szCs w:val="26"/>
              </w:rPr>
            </w:pPr>
            <w:r w:rsidRPr="00402BAC">
              <w:rPr>
                <w:sz w:val="26"/>
                <w:szCs w:val="26"/>
              </w:rPr>
              <w:t>Телевизор – 1</w:t>
            </w:r>
          </w:p>
          <w:p w:rsidR="00E45FDB" w:rsidRPr="00402BAC" w:rsidRDefault="00E45FDB" w:rsidP="00E45FDB">
            <w:pPr>
              <w:pStyle w:val="a7"/>
              <w:ind w:left="0" w:firstLine="177"/>
              <w:rPr>
                <w:sz w:val="26"/>
                <w:szCs w:val="26"/>
              </w:rPr>
            </w:pPr>
            <w:r w:rsidRPr="00402BAC">
              <w:rPr>
                <w:sz w:val="26"/>
                <w:szCs w:val="26"/>
              </w:rPr>
              <w:lastRenderedPageBreak/>
              <w:t>Фортепиано – 1</w:t>
            </w:r>
          </w:p>
          <w:p w:rsidR="00E45FDB" w:rsidRPr="00402BAC" w:rsidRDefault="00E45FDB" w:rsidP="00E45FDB">
            <w:pPr>
              <w:pStyle w:val="a7"/>
              <w:ind w:left="0"/>
              <w:rPr>
                <w:sz w:val="26"/>
                <w:szCs w:val="26"/>
              </w:rPr>
            </w:pPr>
            <w:r w:rsidRPr="00402BAC">
              <w:rPr>
                <w:sz w:val="26"/>
                <w:szCs w:val="26"/>
              </w:rPr>
              <w:t>Стенды - 2</w:t>
            </w:r>
          </w:p>
        </w:tc>
      </w:tr>
    </w:tbl>
    <w:p w:rsidR="00E45FDB" w:rsidRPr="00402BAC" w:rsidRDefault="00E45FDB" w:rsidP="00E45FDB">
      <w:pPr>
        <w:jc w:val="both"/>
        <w:rPr>
          <w:b/>
          <w:sz w:val="26"/>
          <w:szCs w:val="26"/>
        </w:rPr>
      </w:pPr>
    </w:p>
    <w:p w:rsidR="00E45FDB" w:rsidRPr="00402BAC" w:rsidRDefault="00E45FDB" w:rsidP="00E45FDB">
      <w:pPr>
        <w:jc w:val="both"/>
        <w:rPr>
          <w:b/>
          <w:sz w:val="26"/>
          <w:szCs w:val="26"/>
        </w:rPr>
      </w:pPr>
      <w:r w:rsidRPr="00402BAC">
        <w:rPr>
          <w:b/>
          <w:sz w:val="26"/>
          <w:szCs w:val="26"/>
        </w:rPr>
        <w:t xml:space="preserve">Кабинет </w:t>
      </w:r>
      <w:r>
        <w:rPr>
          <w:b/>
          <w:sz w:val="26"/>
          <w:szCs w:val="26"/>
        </w:rPr>
        <w:t>3</w:t>
      </w:r>
      <w:r w:rsidRPr="00402BAC">
        <w:rPr>
          <w:b/>
          <w:sz w:val="26"/>
          <w:szCs w:val="26"/>
        </w:rPr>
        <w:t xml:space="preserve">  класса</w:t>
      </w:r>
    </w:p>
    <w:tbl>
      <w:tblPr>
        <w:tblStyle w:val="af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E45FDB" w:rsidRPr="00402BAC" w:rsidTr="00103C37">
        <w:tc>
          <w:tcPr>
            <w:tcW w:w="4787" w:type="dxa"/>
          </w:tcPr>
          <w:p w:rsidR="00E45FDB" w:rsidRPr="00402BAC" w:rsidRDefault="00E45FDB" w:rsidP="00E45FDB">
            <w:pPr>
              <w:jc w:val="center"/>
              <w:rPr>
                <w:b/>
                <w:sz w:val="26"/>
                <w:szCs w:val="26"/>
              </w:rPr>
            </w:pPr>
            <w:r w:rsidRPr="00402BAC">
              <w:rPr>
                <w:b/>
                <w:sz w:val="26"/>
                <w:szCs w:val="26"/>
              </w:rPr>
              <w:t>Общая площадь</w:t>
            </w:r>
          </w:p>
        </w:tc>
        <w:tc>
          <w:tcPr>
            <w:tcW w:w="4787" w:type="dxa"/>
          </w:tcPr>
          <w:p w:rsidR="00E45FDB" w:rsidRPr="00402BAC" w:rsidRDefault="00E45FDB" w:rsidP="00E45FDB">
            <w:pPr>
              <w:jc w:val="center"/>
              <w:rPr>
                <w:b/>
                <w:sz w:val="26"/>
                <w:szCs w:val="26"/>
              </w:rPr>
            </w:pPr>
            <w:r w:rsidRPr="00402BAC">
              <w:rPr>
                <w:b/>
                <w:sz w:val="26"/>
                <w:szCs w:val="26"/>
              </w:rPr>
              <w:t>Оснащенность</w:t>
            </w:r>
          </w:p>
        </w:tc>
      </w:tr>
      <w:tr w:rsidR="00E45FDB" w:rsidRPr="00402BAC" w:rsidTr="00103C37">
        <w:tc>
          <w:tcPr>
            <w:tcW w:w="4787" w:type="dxa"/>
          </w:tcPr>
          <w:p w:rsidR="00E45FDB" w:rsidRPr="00402BAC" w:rsidRDefault="00E45FDB" w:rsidP="00E45FDB">
            <w:pPr>
              <w:jc w:val="both"/>
              <w:rPr>
                <w:b/>
                <w:sz w:val="26"/>
                <w:szCs w:val="26"/>
              </w:rPr>
            </w:pPr>
            <w:r w:rsidRPr="00402BAC">
              <w:rPr>
                <w:b/>
                <w:sz w:val="26"/>
                <w:szCs w:val="26"/>
              </w:rPr>
              <w:t>35,9 м</w:t>
            </w:r>
            <w:proofErr w:type="gramStart"/>
            <w:r w:rsidRPr="00402BAC">
              <w:rPr>
                <w:b/>
                <w:sz w:val="26"/>
                <w:szCs w:val="26"/>
                <w:vertAlign w:val="superscript"/>
              </w:rPr>
              <w:t>2</w:t>
            </w:r>
            <w:proofErr w:type="gramEnd"/>
          </w:p>
        </w:tc>
        <w:tc>
          <w:tcPr>
            <w:tcW w:w="4787" w:type="dxa"/>
          </w:tcPr>
          <w:p w:rsidR="00E45FDB" w:rsidRPr="00402BAC" w:rsidRDefault="00E45FDB" w:rsidP="00E45FDB">
            <w:pPr>
              <w:pStyle w:val="a7"/>
              <w:ind w:left="0" w:firstLine="177"/>
              <w:rPr>
                <w:sz w:val="26"/>
                <w:szCs w:val="26"/>
              </w:rPr>
            </w:pPr>
            <w:r w:rsidRPr="00402BAC">
              <w:rPr>
                <w:sz w:val="26"/>
                <w:szCs w:val="26"/>
              </w:rPr>
              <w:t xml:space="preserve">Рабочее место </w:t>
            </w:r>
            <w:proofErr w:type="gramStart"/>
            <w:r w:rsidRPr="00402BAC">
              <w:rPr>
                <w:sz w:val="26"/>
                <w:szCs w:val="26"/>
              </w:rPr>
              <w:t>обучающихся</w:t>
            </w:r>
            <w:proofErr w:type="gramEnd"/>
            <w:r w:rsidRPr="00402BAC">
              <w:rPr>
                <w:sz w:val="26"/>
                <w:szCs w:val="26"/>
              </w:rPr>
              <w:t xml:space="preserve"> – 12</w:t>
            </w:r>
          </w:p>
          <w:p w:rsidR="00E45FDB" w:rsidRPr="00402BAC" w:rsidRDefault="00E45FDB" w:rsidP="00E45FDB">
            <w:pPr>
              <w:pStyle w:val="a7"/>
              <w:ind w:left="0" w:firstLine="177"/>
              <w:rPr>
                <w:sz w:val="26"/>
                <w:szCs w:val="26"/>
              </w:rPr>
            </w:pPr>
            <w:r w:rsidRPr="00402BAC">
              <w:rPr>
                <w:sz w:val="26"/>
                <w:szCs w:val="26"/>
              </w:rPr>
              <w:t>Стол учителя – 1</w:t>
            </w:r>
          </w:p>
          <w:p w:rsidR="00E45FDB" w:rsidRPr="00402BAC" w:rsidRDefault="00E45FDB" w:rsidP="00E45FDB">
            <w:pPr>
              <w:pStyle w:val="a7"/>
              <w:ind w:left="0" w:firstLine="177"/>
              <w:rPr>
                <w:sz w:val="26"/>
                <w:szCs w:val="26"/>
              </w:rPr>
            </w:pPr>
            <w:r w:rsidRPr="00402BAC">
              <w:rPr>
                <w:sz w:val="26"/>
                <w:szCs w:val="26"/>
              </w:rPr>
              <w:t>Доска школьная магнитная – 1</w:t>
            </w:r>
          </w:p>
          <w:p w:rsidR="00E45FDB" w:rsidRPr="00402BAC" w:rsidRDefault="00E45FDB" w:rsidP="00E45FDB">
            <w:pPr>
              <w:pStyle w:val="a7"/>
              <w:ind w:left="0" w:firstLine="177"/>
              <w:rPr>
                <w:sz w:val="26"/>
                <w:szCs w:val="26"/>
              </w:rPr>
            </w:pPr>
            <w:r w:rsidRPr="00402BAC">
              <w:rPr>
                <w:sz w:val="26"/>
                <w:szCs w:val="26"/>
              </w:rPr>
              <w:t>Стенка мебельная – 2</w:t>
            </w:r>
          </w:p>
          <w:p w:rsidR="00E45FDB" w:rsidRPr="00402BAC" w:rsidRDefault="00E45FDB" w:rsidP="00E45FDB">
            <w:pPr>
              <w:pStyle w:val="a7"/>
              <w:ind w:left="0" w:firstLine="177"/>
              <w:rPr>
                <w:sz w:val="26"/>
                <w:szCs w:val="26"/>
              </w:rPr>
            </w:pPr>
            <w:r w:rsidRPr="00402BAC">
              <w:rPr>
                <w:sz w:val="26"/>
                <w:szCs w:val="26"/>
              </w:rPr>
              <w:t>Фортепиано – 1</w:t>
            </w:r>
          </w:p>
          <w:p w:rsidR="00E45FDB" w:rsidRPr="00402BAC" w:rsidRDefault="00E45FDB" w:rsidP="00E45FDB">
            <w:pPr>
              <w:pStyle w:val="a7"/>
              <w:ind w:left="0" w:firstLine="177"/>
              <w:rPr>
                <w:sz w:val="26"/>
                <w:szCs w:val="26"/>
              </w:rPr>
            </w:pPr>
            <w:r w:rsidRPr="00402BAC">
              <w:rPr>
                <w:sz w:val="26"/>
                <w:szCs w:val="26"/>
              </w:rPr>
              <w:t>Телевизор – 1</w:t>
            </w:r>
          </w:p>
          <w:p w:rsidR="00E45FDB" w:rsidRPr="00402BAC" w:rsidRDefault="00E45FDB" w:rsidP="00E45FDB">
            <w:pPr>
              <w:pStyle w:val="a7"/>
              <w:ind w:left="0" w:firstLine="177"/>
              <w:rPr>
                <w:sz w:val="26"/>
                <w:szCs w:val="26"/>
              </w:rPr>
            </w:pPr>
            <w:r w:rsidRPr="00402BAC">
              <w:rPr>
                <w:sz w:val="26"/>
                <w:szCs w:val="26"/>
              </w:rPr>
              <w:t>Стеллаж для наглядных пособий – 1</w:t>
            </w:r>
          </w:p>
        </w:tc>
      </w:tr>
    </w:tbl>
    <w:p w:rsidR="00E45FDB" w:rsidRDefault="00E45FDB" w:rsidP="00577E17">
      <w:pPr>
        <w:jc w:val="both"/>
        <w:rPr>
          <w:b/>
          <w:sz w:val="24"/>
          <w:szCs w:val="24"/>
        </w:rPr>
      </w:pPr>
    </w:p>
    <w:p w:rsidR="00577E17" w:rsidRPr="004404C1" w:rsidRDefault="00577E17" w:rsidP="00577E17">
      <w:pPr>
        <w:jc w:val="both"/>
        <w:rPr>
          <w:b/>
          <w:sz w:val="24"/>
          <w:szCs w:val="24"/>
        </w:rPr>
      </w:pPr>
      <w:r w:rsidRPr="004404C1">
        <w:rPr>
          <w:b/>
          <w:sz w:val="24"/>
          <w:szCs w:val="24"/>
        </w:rPr>
        <w:t xml:space="preserve">Кабинет </w:t>
      </w:r>
      <w:r>
        <w:rPr>
          <w:b/>
          <w:sz w:val="24"/>
          <w:szCs w:val="24"/>
        </w:rPr>
        <w:t>8</w:t>
      </w:r>
      <w:r w:rsidRPr="004404C1">
        <w:rPr>
          <w:b/>
          <w:sz w:val="24"/>
          <w:szCs w:val="24"/>
        </w:rPr>
        <w:t xml:space="preserve"> класса</w:t>
      </w:r>
    </w:p>
    <w:tbl>
      <w:tblPr>
        <w:tblStyle w:val="af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577E17" w:rsidRPr="004404C1" w:rsidTr="00103C37">
        <w:tc>
          <w:tcPr>
            <w:tcW w:w="4787" w:type="dxa"/>
          </w:tcPr>
          <w:p w:rsidR="00577E17" w:rsidRPr="004404C1" w:rsidRDefault="00577E17" w:rsidP="00E45FDB">
            <w:pPr>
              <w:jc w:val="center"/>
              <w:rPr>
                <w:b/>
                <w:sz w:val="24"/>
                <w:szCs w:val="24"/>
              </w:rPr>
            </w:pPr>
            <w:r w:rsidRPr="004404C1">
              <w:rPr>
                <w:b/>
                <w:sz w:val="24"/>
                <w:szCs w:val="24"/>
              </w:rPr>
              <w:t>Общая площадь</w:t>
            </w:r>
          </w:p>
        </w:tc>
        <w:tc>
          <w:tcPr>
            <w:tcW w:w="4787" w:type="dxa"/>
          </w:tcPr>
          <w:p w:rsidR="00577E17" w:rsidRPr="004404C1" w:rsidRDefault="00577E17" w:rsidP="00E45FDB">
            <w:pPr>
              <w:jc w:val="center"/>
              <w:rPr>
                <w:b/>
                <w:sz w:val="24"/>
                <w:szCs w:val="24"/>
              </w:rPr>
            </w:pPr>
            <w:r w:rsidRPr="004404C1">
              <w:rPr>
                <w:b/>
                <w:sz w:val="24"/>
                <w:szCs w:val="24"/>
              </w:rPr>
              <w:t>Оснащенность</w:t>
            </w:r>
          </w:p>
        </w:tc>
      </w:tr>
      <w:tr w:rsidR="00577E17" w:rsidRPr="004404C1" w:rsidTr="00103C37">
        <w:tc>
          <w:tcPr>
            <w:tcW w:w="4787" w:type="dxa"/>
          </w:tcPr>
          <w:p w:rsidR="00577E17" w:rsidRPr="004404C1" w:rsidRDefault="00577E17" w:rsidP="00E45FDB">
            <w:pPr>
              <w:jc w:val="both"/>
              <w:rPr>
                <w:b/>
                <w:sz w:val="24"/>
                <w:szCs w:val="24"/>
              </w:rPr>
            </w:pPr>
            <w:r w:rsidRPr="004404C1">
              <w:rPr>
                <w:b/>
                <w:sz w:val="24"/>
                <w:szCs w:val="24"/>
              </w:rPr>
              <w:t>59,6 м</w:t>
            </w:r>
            <w:proofErr w:type="gramStart"/>
            <w:r w:rsidRPr="004404C1">
              <w:rPr>
                <w:b/>
                <w:sz w:val="24"/>
                <w:szCs w:val="24"/>
                <w:vertAlign w:val="superscript"/>
              </w:rPr>
              <w:t>2</w:t>
            </w:r>
            <w:proofErr w:type="gramEnd"/>
          </w:p>
        </w:tc>
        <w:tc>
          <w:tcPr>
            <w:tcW w:w="4787" w:type="dxa"/>
          </w:tcPr>
          <w:p w:rsidR="00577E17" w:rsidRPr="004404C1" w:rsidRDefault="00577E17" w:rsidP="00E45FDB">
            <w:pPr>
              <w:pStyle w:val="a7"/>
              <w:ind w:left="0"/>
              <w:rPr>
                <w:sz w:val="24"/>
                <w:szCs w:val="24"/>
              </w:rPr>
            </w:pPr>
            <w:r w:rsidRPr="004404C1">
              <w:rPr>
                <w:sz w:val="24"/>
                <w:szCs w:val="24"/>
              </w:rPr>
              <w:t xml:space="preserve">Рабочее место </w:t>
            </w:r>
            <w:proofErr w:type="gramStart"/>
            <w:r w:rsidRPr="004404C1">
              <w:rPr>
                <w:sz w:val="24"/>
                <w:szCs w:val="24"/>
              </w:rPr>
              <w:t>обучающихся</w:t>
            </w:r>
            <w:proofErr w:type="gramEnd"/>
            <w:r w:rsidRPr="004404C1">
              <w:rPr>
                <w:sz w:val="24"/>
                <w:szCs w:val="24"/>
              </w:rPr>
              <w:t xml:space="preserve"> – 14</w:t>
            </w:r>
          </w:p>
          <w:p w:rsidR="00577E17" w:rsidRPr="004404C1" w:rsidRDefault="00577E17" w:rsidP="00E45FDB">
            <w:pPr>
              <w:pStyle w:val="a7"/>
              <w:ind w:left="0"/>
              <w:rPr>
                <w:sz w:val="24"/>
                <w:szCs w:val="24"/>
              </w:rPr>
            </w:pPr>
            <w:r w:rsidRPr="004404C1">
              <w:rPr>
                <w:sz w:val="24"/>
                <w:szCs w:val="24"/>
              </w:rPr>
              <w:t>Рабочее место учителя – 1</w:t>
            </w:r>
          </w:p>
          <w:p w:rsidR="00577E17" w:rsidRPr="004404C1" w:rsidRDefault="00577E17" w:rsidP="00E45FDB">
            <w:pPr>
              <w:pStyle w:val="a7"/>
              <w:ind w:left="0"/>
              <w:rPr>
                <w:sz w:val="24"/>
                <w:szCs w:val="24"/>
              </w:rPr>
            </w:pPr>
            <w:r w:rsidRPr="004404C1">
              <w:rPr>
                <w:sz w:val="24"/>
                <w:szCs w:val="24"/>
              </w:rPr>
              <w:t>Доска магнитная – 1</w:t>
            </w:r>
          </w:p>
          <w:p w:rsidR="00577E17" w:rsidRPr="004404C1" w:rsidRDefault="00577E17" w:rsidP="00E45FDB">
            <w:pPr>
              <w:pStyle w:val="a7"/>
              <w:ind w:left="0"/>
              <w:rPr>
                <w:sz w:val="24"/>
                <w:szCs w:val="24"/>
              </w:rPr>
            </w:pPr>
            <w:r w:rsidRPr="004404C1">
              <w:rPr>
                <w:sz w:val="24"/>
                <w:szCs w:val="24"/>
              </w:rPr>
              <w:t>Стенка мебельная - 1</w:t>
            </w:r>
          </w:p>
        </w:tc>
      </w:tr>
    </w:tbl>
    <w:p w:rsidR="00577E17" w:rsidRPr="004404C1" w:rsidRDefault="00577E17" w:rsidP="00577E17">
      <w:pPr>
        <w:jc w:val="both"/>
        <w:rPr>
          <w:b/>
          <w:color w:val="FF0000"/>
          <w:sz w:val="24"/>
          <w:szCs w:val="24"/>
        </w:rPr>
      </w:pPr>
    </w:p>
    <w:p w:rsidR="00577E17" w:rsidRPr="004404C1" w:rsidRDefault="00577E17" w:rsidP="00577E17">
      <w:pPr>
        <w:jc w:val="both"/>
        <w:rPr>
          <w:b/>
          <w:sz w:val="24"/>
          <w:szCs w:val="24"/>
        </w:rPr>
      </w:pPr>
      <w:r w:rsidRPr="004404C1">
        <w:rPr>
          <w:b/>
          <w:sz w:val="24"/>
          <w:szCs w:val="24"/>
        </w:rPr>
        <w:t xml:space="preserve">Кабинет </w:t>
      </w:r>
      <w:r>
        <w:rPr>
          <w:b/>
          <w:sz w:val="24"/>
          <w:szCs w:val="24"/>
        </w:rPr>
        <w:t>9</w:t>
      </w:r>
      <w:r w:rsidRPr="004404C1">
        <w:rPr>
          <w:b/>
          <w:sz w:val="24"/>
          <w:szCs w:val="24"/>
        </w:rPr>
        <w:t xml:space="preserve">  класса</w:t>
      </w:r>
    </w:p>
    <w:tbl>
      <w:tblPr>
        <w:tblStyle w:val="af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577E17" w:rsidRPr="004404C1" w:rsidTr="00103C37">
        <w:tc>
          <w:tcPr>
            <w:tcW w:w="4787" w:type="dxa"/>
          </w:tcPr>
          <w:p w:rsidR="00577E17" w:rsidRPr="004404C1" w:rsidRDefault="00577E17" w:rsidP="00E45FDB">
            <w:pPr>
              <w:jc w:val="center"/>
              <w:rPr>
                <w:b/>
                <w:sz w:val="24"/>
                <w:szCs w:val="24"/>
              </w:rPr>
            </w:pPr>
            <w:r w:rsidRPr="004404C1">
              <w:rPr>
                <w:b/>
                <w:sz w:val="24"/>
                <w:szCs w:val="24"/>
              </w:rPr>
              <w:t>Общая площадь</w:t>
            </w:r>
          </w:p>
        </w:tc>
        <w:tc>
          <w:tcPr>
            <w:tcW w:w="4787" w:type="dxa"/>
          </w:tcPr>
          <w:p w:rsidR="00577E17" w:rsidRPr="004404C1" w:rsidRDefault="00577E17" w:rsidP="00E45FDB">
            <w:pPr>
              <w:jc w:val="center"/>
              <w:rPr>
                <w:b/>
                <w:sz w:val="24"/>
                <w:szCs w:val="24"/>
              </w:rPr>
            </w:pPr>
            <w:r w:rsidRPr="004404C1">
              <w:rPr>
                <w:b/>
                <w:sz w:val="24"/>
                <w:szCs w:val="24"/>
              </w:rPr>
              <w:t>Оснащенность</w:t>
            </w:r>
          </w:p>
        </w:tc>
      </w:tr>
      <w:tr w:rsidR="00577E17" w:rsidRPr="004404C1" w:rsidTr="00103C37">
        <w:tc>
          <w:tcPr>
            <w:tcW w:w="4787" w:type="dxa"/>
          </w:tcPr>
          <w:p w:rsidR="00577E17" w:rsidRPr="004404C1" w:rsidRDefault="00577E17" w:rsidP="00E45FDB">
            <w:pPr>
              <w:jc w:val="both"/>
              <w:rPr>
                <w:b/>
                <w:sz w:val="24"/>
                <w:szCs w:val="24"/>
              </w:rPr>
            </w:pPr>
            <w:r w:rsidRPr="004404C1">
              <w:rPr>
                <w:b/>
                <w:sz w:val="24"/>
                <w:szCs w:val="24"/>
              </w:rPr>
              <w:t>49,3 м</w:t>
            </w:r>
            <w:proofErr w:type="gramStart"/>
            <w:r w:rsidRPr="004404C1">
              <w:rPr>
                <w:b/>
                <w:sz w:val="24"/>
                <w:szCs w:val="24"/>
                <w:vertAlign w:val="superscript"/>
              </w:rPr>
              <w:t>2</w:t>
            </w:r>
            <w:proofErr w:type="gramEnd"/>
          </w:p>
        </w:tc>
        <w:tc>
          <w:tcPr>
            <w:tcW w:w="4787" w:type="dxa"/>
          </w:tcPr>
          <w:p w:rsidR="00577E17" w:rsidRPr="004404C1" w:rsidRDefault="00577E17" w:rsidP="00E45FDB">
            <w:pPr>
              <w:pStyle w:val="a7"/>
              <w:ind w:left="0"/>
              <w:rPr>
                <w:sz w:val="24"/>
                <w:szCs w:val="24"/>
              </w:rPr>
            </w:pPr>
            <w:r w:rsidRPr="004404C1">
              <w:rPr>
                <w:sz w:val="24"/>
                <w:szCs w:val="24"/>
              </w:rPr>
              <w:t xml:space="preserve">Рабочее место </w:t>
            </w:r>
            <w:proofErr w:type="gramStart"/>
            <w:r w:rsidRPr="004404C1">
              <w:rPr>
                <w:sz w:val="24"/>
                <w:szCs w:val="24"/>
              </w:rPr>
              <w:t>обучающихся</w:t>
            </w:r>
            <w:proofErr w:type="gramEnd"/>
            <w:r w:rsidRPr="004404C1">
              <w:rPr>
                <w:sz w:val="24"/>
                <w:szCs w:val="24"/>
              </w:rPr>
              <w:t xml:space="preserve"> – 14</w:t>
            </w:r>
          </w:p>
          <w:p w:rsidR="00577E17" w:rsidRPr="004404C1" w:rsidRDefault="00577E17" w:rsidP="00E45FDB">
            <w:pPr>
              <w:pStyle w:val="a7"/>
              <w:ind w:left="0"/>
              <w:rPr>
                <w:sz w:val="24"/>
                <w:szCs w:val="24"/>
              </w:rPr>
            </w:pPr>
            <w:r w:rsidRPr="004404C1">
              <w:rPr>
                <w:sz w:val="24"/>
                <w:szCs w:val="24"/>
              </w:rPr>
              <w:t>Рабочее место учителя – 1</w:t>
            </w:r>
          </w:p>
          <w:p w:rsidR="00577E17" w:rsidRPr="004404C1" w:rsidRDefault="00577E17" w:rsidP="00E45FDB">
            <w:pPr>
              <w:pStyle w:val="a7"/>
              <w:ind w:left="0"/>
              <w:rPr>
                <w:sz w:val="24"/>
                <w:szCs w:val="24"/>
              </w:rPr>
            </w:pPr>
            <w:r w:rsidRPr="004404C1">
              <w:rPr>
                <w:sz w:val="24"/>
                <w:szCs w:val="24"/>
              </w:rPr>
              <w:t>Доска школьная деревянная – 2</w:t>
            </w:r>
          </w:p>
          <w:p w:rsidR="00577E17" w:rsidRPr="004404C1" w:rsidRDefault="00577E17" w:rsidP="00E45FDB">
            <w:pPr>
              <w:pStyle w:val="a7"/>
              <w:ind w:left="0"/>
              <w:rPr>
                <w:sz w:val="24"/>
                <w:szCs w:val="24"/>
              </w:rPr>
            </w:pPr>
            <w:r w:rsidRPr="004404C1">
              <w:rPr>
                <w:sz w:val="24"/>
                <w:szCs w:val="24"/>
              </w:rPr>
              <w:t>Стенка мебельная – 1</w:t>
            </w:r>
          </w:p>
          <w:p w:rsidR="00577E17" w:rsidRPr="004404C1" w:rsidRDefault="00577E17" w:rsidP="00E45FDB">
            <w:pPr>
              <w:pStyle w:val="a7"/>
              <w:ind w:left="0"/>
              <w:rPr>
                <w:sz w:val="24"/>
                <w:szCs w:val="24"/>
              </w:rPr>
            </w:pPr>
            <w:r w:rsidRPr="004404C1">
              <w:rPr>
                <w:sz w:val="24"/>
                <w:szCs w:val="24"/>
              </w:rPr>
              <w:t>Шкаф вытяжной - 1</w:t>
            </w:r>
          </w:p>
        </w:tc>
      </w:tr>
    </w:tbl>
    <w:p w:rsidR="00577E17" w:rsidRPr="004404C1" w:rsidRDefault="00577E17" w:rsidP="00577E17">
      <w:pPr>
        <w:jc w:val="both"/>
        <w:rPr>
          <w:b/>
          <w:sz w:val="24"/>
          <w:szCs w:val="24"/>
        </w:rPr>
      </w:pPr>
    </w:p>
    <w:p w:rsidR="00577E17" w:rsidRPr="004404C1" w:rsidRDefault="00577E17" w:rsidP="00577E17">
      <w:pPr>
        <w:jc w:val="both"/>
        <w:rPr>
          <w:b/>
          <w:sz w:val="24"/>
          <w:szCs w:val="24"/>
        </w:rPr>
      </w:pPr>
      <w:r w:rsidRPr="004404C1">
        <w:rPr>
          <w:b/>
          <w:sz w:val="24"/>
          <w:szCs w:val="24"/>
        </w:rPr>
        <w:t xml:space="preserve">Кабинет </w:t>
      </w:r>
      <w:r>
        <w:rPr>
          <w:b/>
          <w:sz w:val="24"/>
          <w:szCs w:val="24"/>
        </w:rPr>
        <w:t>10</w:t>
      </w:r>
      <w:r w:rsidRPr="004404C1">
        <w:rPr>
          <w:b/>
          <w:sz w:val="24"/>
          <w:szCs w:val="24"/>
        </w:rPr>
        <w:t xml:space="preserve"> класса</w:t>
      </w:r>
    </w:p>
    <w:tbl>
      <w:tblPr>
        <w:tblStyle w:val="af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577E17" w:rsidRPr="004404C1" w:rsidTr="00103C37">
        <w:tc>
          <w:tcPr>
            <w:tcW w:w="4787" w:type="dxa"/>
          </w:tcPr>
          <w:p w:rsidR="00577E17" w:rsidRPr="004404C1" w:rsidRDefault="00577E17" w:rsidP="00E45FDB">
            <w:pPr>
              <w:jc w:val="center"/>
              <w:rPr>
                <w:b/>
                <w:sz w:val="24"/>
                <w:szCs w:val="24"/>
              </w:rPr>
            </w:pPr>
            <w:r w:rsidRPr="004404C1">
              <w:rPr>
                <w:b/>
                <w:sz w:val="24"/>
                <w:szCs w:val="24"/>
              </w:rPr>
              <w:t>Общая площадь</w:t>
            </w:r>
          </w:p>
        </w:tc>
        <w:tc>
          <w:tcPr>
            <w:tcW w:w="4787" w:type="dxa"/>
          </w:tcPr>
          <w:p w:rsidR="00577E17" w:rsidRPr="004404C1" w:rsidRDefault="00577E17" w:rsidP="00E45FDB">
            <w:pPr>
              <w:jc w:val="center"/>
              <w:rPr>
                <w:b/>
                <w:sz w:val="24"/>
                <w:szCs w:val="24"/>
              </w:rPr>
            </w:pPr>
            <w:r w:rsidRPr="004404C1">
              <w:rPr>
                <w:b/>
                <w:sz w:val="24"/>
                <w:szCs w:val="24"/>
              </w:rPr>
              <w:t>Оснащенность</w:t>
            </w:r>
          </w:p>
        </w:tc>
      </w:tr>
      <w:tr w:rsidR="00577E17" w:rsidRPr="004404C1" w:rsidTr="00103C37">
        <w:tc>
          <w:tcPr>
            <w:tcW w:w="4787" w:type="dxa"/>
          </w:tcPr>
          <w:p w:rsidR="00577E17" w:rsidRPr="004404C1" w:rsidRDefault="00577E17" w:rsidP="00E45FDB">
            <w:pPr>
              <w:jc w:val="both"/>
              <w:rPr>
                <w:b/>
                <w:sz w:val="24"/>
                <w:szCs w:val="24"/>
              </w:rPr>
            </w:pPr>
            <w:r w:rsidRPr="004404C1">
              <w:rPr>
                <w:b/>
                <w:sz w:val="24"/>
                <w:szCs w:val="24"/>
              </w:rPr>
              <w:t>50 м</w:t>
            </w:r>
            <w:proofErr w:type="gramStart"/>
            <w:r w:rsidRPr="004404C1">
              <w:rPr>
                <w:b/>
                <w:sz w:val="24"/>
                <w:szCs w:val="24"/>
                <w:vertAlign w:val="superscript"/>
              </w:rPr>
              <w:t>2</w:t>
            </w:r>
            <w:proofErr w:type="gramEnd"/>
          </w:p>
        </w:tc>
        <w:tc>
          <w:tcPr>
            <w:tcW w:w="4787" w:type="dxa"/>
          </w:tcPr>
          <w:p w:rsidR="00577E17" w:rsidRPr="004404C1" w:rsidRDefault="00577E17" w:rsidP="00E45FDB">
            <w:pPr>
              <w:pStyle w:val="a7"/>
              <w:ind w:left="0"/>
              <w:rPr>
                <w:sz w:val="24"/>
                <w:szCs w:val="24"/>
              </w:rPr>
            </w:pPr>
            <w:r w:rsidRPr="004404C1">
              <w:rPr>
                <w:sz w:val="24"/>
                <w:szCs w:val="24"/>
              </w:rPr>
              <w:t xml:space="preserve">Рабочее место </w:t>
            </w:r>
            <w:proofErr w:type="gramStart"/>
            <w:r w:rsidRPr="004404C1">
              <w:rPr>
                <w:sz w:val="24"/>
                <w:szCs w:val="24"/>
              </w:rPr>
              <w:t>обучающихся</w:t>
            </w:r>
            <w:proofErr w:type="gramEnd"/>
            <w:r w:rsidRPr="004404C1">
              <w:rPr>
                <w:sz w:val="24"/>
                <w:szCs w:val="24"/>
              </w:rPr>
              <w:t xml:space="preserve"> – 24</w:t>
            </w:r>
          </w:p>
          <w:p w:rsidR="00577E17" w:rsidRPr="004404C1" w:rsidRDefault="00577E17" w:rsidP="00E45FDB">
            <w:pPr>
              <w:pStyle w:val="a7"/>
              <w:ind w:left="0"/>
              <w:rPr>
                <w:sz w:val="24"/>
                <w:szCs w:val="24"/>
              </w:rPr>
            </w:pPr>
            <w:r w:rsidRPr="004404C1">
              <w:rPr>
                <w:sz w:val="24"/>
                <w:szCs w:val="24"/>
              </w:rPr>
              <w:t>Рабочее место учителя – 1</w:t>
            </w:r>
          </w:p>
          <w:p w:rsidR="00577E17" w:rsidRPr="004404C1" w:rsidRDefault="00577E17" w:rsidP="00E45FDB">
            <w:pPr>
              <w:pStyle w:val="a7"/>
              <w:ind w:left="0"/>
              <w:rPr>
                <w:sz w:val="24"/>
                <w:szCs w:val="24"/>
              </w:rPr>
            </w:pPr>
            <w:r w:rsidRPr="004404C1">
              <w:rPr>
                <w:sz w:val="24"/>
                <w:szCs w:val="24"/>
              </w:rPr>
              <w:t>Парта ученическая - 2</w:t>
            </w:r>
          </w:p>
          <w:p w:rsidR="00577E17" w:rsidRPr="004404C1" w:rsidRDefault="00577E17" w:rsidP="00E45FDB">
            <w:pPr>
              <w:pStyle w:val="a7"/>
              <w:ind w:left="0"/>
              <w:rPr>
                <w:sz w:val="24"/>
                <w:szCs w:val="24"/>
              </w:rPr>
            </w:pPr>
            <w:r w:rsidRPr="004404C1">
              <w:rPr>
                <w:sz w:val="24"/>
                <w:szCs w:val="24"/>
              </w:rPr>
              <w:t>Доска школьная деревянная – 2</w:t>
            </w:r>
          </w:p>
          <w:p w:rsidR="00577E17" w:rsidRPr="004404C1" w:rsidRDefault="00577E17" w:rsidP="00E45FDB">
            <w:pPr>
              <w:pStyle w:val="a7"/>
              <w:ind w:left="0"/>
              <w:rPr>
                <w:sz w:val="24"/>
                <w:szCs w:val="24"/>
              </w:rPr>
            </w:pPr>
            <w:r w:rsidRPr="004404C1">
              <w:rPr>
                <w:sz w:val="24"/>
                <w:szCs w:val="24"/>
              </w:rPr>
              <w:t>Стенка мебельная – 1</w:t>
            </w:r>
          </w:p>
        </w:tc>
      </w:tr>
    </w:tbl>
    <w:p w:rsidR="00577E17" w:rsidRPr="004404C1" w:rsidRDefault="00577E17" w:rsidP="00577E17">
      <w:pPr>
        <w:jc w:val="both"/>
        <w:rPr>
          <w:b/>
          <w:sz w:val="24"/>
          <w:szCs w:val="24"/>
        </w:rPr>
      </w:pPr>
    </w:p>
    <w:p w:rsidR="00577E17" w:rsidRPr="004404C1" w:rsidRDefault="00577E17" w:rsidP="00577E17">
      <w:pPr>
        <w:jc w:val="both"/>
        <w:rPr>
          <w:b/>
          <w:sz w:val="24"/>
          <w:szCs w:val="24"/>
        </w:rPr>
      </w:pPr>
      <w:r w:rsidRPr="004404C1">
        <w:rPr>
          <w:b/>
          <w:sz w:val="24"/>
          <w:szCs w:val="24"/>
        </w:rPr>
        <w:t xml:space="preserve">Кабинет </w:t>
      </w:r>
      <w:r>
        <w:rPr>
          <w:b/>
          <w:sz w:val="24"/>
          <w:szCs w:val="24"/>
        </w:rPr>
        <w:t>11</w:t>
      </w:r>
      <w:r w:rsidRPr="004404C1">
        <w:rPr>
          <w:b/>
          <w:sz w:val="24"/>
          <w:szCs w:val="24"/>
        </w:rPr>
        <w:t xml:space="preserve">  класса</w:t>
      </w:r>
    </w:p>
    <w:tbl>
      <w:tblPr>
        <w:tblStyle w:val="af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577E17" w:rsidRPr="004404C1" w:rsidTr="00103C37">
        <w:tc>
          <w:tcPr>
            <w:tcW w:w="4787" w:type="dxa"/>
          </w:tcPr>
          <w:p w:rsidR="00577E17" w:rsidRPr="004404C1" w:rsidRDefault="00577E17" w:rsidP="00E45FDB">
            <w:pPr>
              <w:jc w:val="center"/>
              <w:rPr>
                <w:b/>
                <w:sz w:val="24"/>
                <w:szCs w:val="24"/>
              </w:rPr>
            </w:pPr>
            <w:r w:rsidRPr="004404C1">
              <w:rPr>
                <w:b/>
                <w:sz w:val="24"/>
                <w:szCs w:val="24"/>
              </w:rPr>
              <w:t>Общая площадь</w:t>
            </w:r>
          </w:p>
        </w:tc>
        <w:tc>
          <w:tcPr>
            <w:tcW w:w="4787" w:type="dxa"/>
          </w:tcPr>
          <w:p w:rsidR="00577E17" w:rsidRPr="004404C1" w:rsidRDefault="00577E17" w:rsidP="00E45FDB">
            <w:pPr>
              <w:jc w:val="center"/>
              <w:rPr>
                <w:b/>
                <w:sz w:val="24"/>
                <w:szCs w:val="24"/>
              </w:rPr>
            </w:pPr>
            <w:r w:rsidRPr="004404C1">
              <w:rPr>
                <w:b/>
                <w:sz w:val="24"/>
                <w:szCs w:val="24"/>
              </w:rPr>
              <w:t>Оснащенность</w:t>
            </w:r>
          </w:p>
        </w:tc>
      </w:tr>
      <w:tr w:rsidR="00577E17" w:rsidRPr="004404C1" w:rsidTr="00103C37">
        <w:tc>
          <w:tcPr>
            <w:tcW w:w="4787" w:type="dxa"/>
          </w:tcPr>
          <w:p w:rsidR="00577E17" w:rsidRPr="004404C1" w:rsidRDefault="00577E17" w:rsidP="00E45FDB">
            <w:pPr>
              <w:jc w:val="both"/>
              <w:rPr>
                <w:b/>
                <w:sz w:val="24"/>
                <w:szCs w:val="24"/>
              </w:rPr>
            </w:pPr>
            <w:r w:rsidRPr="004404C1">
              <w:rPr>
                <w:b/>
                <w:sz w:val="24"/>
                <w:szCs w:val="24"/>
              </w:rPr>
              <w:t>49,1 м</w:t>
            </w:r>
            <w:proofErr w:type="gramStart"/>
            <w:r w:rsidRPr="004404C1">
              <w:rPr>
                <w:b/>
                <w:sz w:val="24"/>
                <w:szCs w:val="24"/>
                <w:vertAlign w:val="superscript"/>
              </w:rPr>
              <w:t>2</w:t>
            </w:r>
            <w:proofErr w:type="gramEnd"/>
          </w:p>
        </w:tc>
        <w:tc>
          <w:tcPr>
            <w:tcW w:w="4787" w:type="dxa"/>
          </w:tcPr>
          <w:p w:rsidR="00577E17" w:rsidRPr="004404C1" w:rsidRDefault="00577E17" w:rsidP="00E45FDB">
            <w:pPr>
              <w:pStyle w:val="a7"/>
              <w:ind w:left="0"/>
              <w:rPr>
                <w:sz w:val="24"/>
                <w:szCs w:val="24"/>
              </w:rPr>
            </w:pPr>
            <w:r w:rsidRPr="004404C1">
              <w:rPr>
                <w:sz w:val="24"/>
                <w:szCs w:val="24"/>
              </w:rPr>
              <w:t xml:space="preserve">Рабочее место </w:t>
            </w:r>
            <w:proofErr w:type="gramStart"/>
            <w:r w:rsidRPr="004404C1">
              <w:rPr>
                <w:sz w:val="24"/>
                <w:szCs w:val="24"/>
              </w:rPr>
              <w:t>обучающихся</w:t>
            </w:r>
            <w:proofErr w:type="gramEnd"/>
            <w:r w:rsidRPr="004404C1">
              <w:rPr>
                <w:sz w:val="24"/>
                <w:szCs w:val="24"/>
              </w:rPr>
              <w:t xml:space="preserve"> – 14</w:t>
            </w:r>
          </w:p>
          <w:p w:rsidR="00577E17" w:rsidRPr="004404C1" w:rsidRDefault="00577E17" w:rsidP="00E45FDB">
            <w:pPr>
              <w:pStyle w:val="a7"/>
              <w:ind w:left="0"/>
              <w:rPr>
                <w:sz w:val="24"/>
                <w:szCs w:val="24"/>
              </w:rPr>
            </w:pPr>
            <w:r w:rsidRPr="004404C1">
              <w:rPr>
                <w:sz w:val="24"/>
                <w:szCs w:val="24"/>
              </w:rPr>
              <w:t>Стол учителя – 3</w:t>
            </w:r>
          </w:p>
          <w:p w:rsidR="00577E17" w:rsidRPr="004404C1" w:rsidRDefault="00577E17" w:rsidP="00E45FDB">
            <w:pPr>
              <w:pStyle w:val="a7"/>
              <w:ind w:left="0"/>
              <w:rPr>
                <w:sz w:val="24"/>
                <w:szCs w:val="24"/>
              </w:rPr>
            </w:pPr>
            <w:r w:rsidRPr="004404C1">
              <w:rPr>
                <w:sz w:val="24"/>
                <w:szCs w:val="24"/>
              </w:rPr>
              <w:t>Доска школьная деревянная – 2</w:t>
            </w:r>
          </w:p>
          <w:p w:rsidR="00577E17" w:rsidRPr="004404C1" w:rsidRDefault="00577E17" w:rsidP="00E45FDB">
            <w:pPr>
              <w:pStyle w:val="a7"/>
              <w:ind w:left="0"/>
              <w:rPr>
                <w:sz w:val="24"/>
                <w:szCs w:val="24"/>
              </w:rPr>
            </w:pPr>
            <w:r w:rsidRPr="004404C1">
              <w:rPr>
                <w:sz w:val="24"/>
                <w:szCs w:val="24"/>
              </w:rPr>
              <w:t>Стенка мебельная – 1</w:t>
            </w:r>
          </w:p>
        </w:tc>
      </w:tr>
    </w:tbl>
    <w:p w:rsidR="00577E17" w:rsidRPr="004404C1" w:rsidRDefault="00577E17" w:rsidP="00577E17">
      <w:pPr>
        <w:jc w:val="both"/>
        <w:rPr>
          <w:b/>
          <w:sz w:val="24"/>
          <w:szCs w:val="24"/>
        </w:rPr>
      </w:pPr>
    </w:p>
    <w:p w:rsidR="00577E17" w:rsidRPr="004404C1" w:rsidRDefault="00577E17" w:rsidP="00577E17">
      <w:pPr>
        <w:jc w:val="both"/>
        <w:rPr>
          <w:b/>
          <w:sz w:val="24"/>
          <w:szCs w:val="24"/>
        </w:rPr>
      </w:pPr>
      <w:r w:rsidRPr="004404C1">
        <w:rPr>
          <w:b/>
          <w:sz w:val="24"/>
          <w:szCs w:val="24"/>
        </w:rPr>
        <w:t xml:space="preserve">Кабинет </w:t>
      </w:r>
      <w:r>
        <w:rPr>
          <w:b/>
          <w:sz w:val="24"/>
          <w:szCs w:val="24"/>
        </w:rPr>
        <w:t>6</w:t>
      </w:r>
      <w:r w:rsidRPr="004404C1">
        <w:rPr>
          <w:b/>
          <w:sz w:val="24"/>
          <w:szCs w:val="24"/>
        </w:rPr>
        <w:t xml:space="preserve"> класса</w:t>
      </w:r>
    </w:p>
    <w:tbl>
      <w:tblPr>
        <w:tblStyle w:val="af0"/>
        <w:tblW w:w="0" w:type="auto"/>
        <w:tblLook w:val="04A0" w:firstRow="1" w:lastRow="0" w:firstColumn="1" w:lastColumn="0" w:noHBand="0" w:noVBand="1"/>
      </w:tblPr>
      <w:tblGrid>
        <w:gridCol w:w="4785"/>
        <w:gridCol w:w="4786"/>
      </w:tblGrid>
      <w:tr w:rsidR="00577E17" w:rsidRPr="004404C1" w:rsidTr="00103C37">
        <w:tc>
          <w:tcPr>
            <w:tcW w:w="4787" w:type="dxa"/>
            <w:tcBorders>
              <w:bottom w:val="single" w:sz="4" w:space="0" w:color="auto"/>
            </w:tcBorders>
          </w:tcPr>
          <w:p w:rsidR="00577E17" w:rsidRPr="004404C1" w:rsidRDefault="00577E17" w:rsidP="00E45FDB">
            <w:pPr>
              <w:jc w:val="center"/>
              <w:rPr>
                <w:b/>
                <w:sz w:val="24"/>
                <w:szCs w:val="24"/>
              </w:rPr>
            </w:pPr>
            <w:r w:rsidRPr="004404C1">
              <w:rPr>
                <w:b/>
                <w:sz w:val="24"/>
                <w:szCs w:val="24"/>
              </w:rPr>
              <w:t>Общая площадь</w:t>
            </w:r>
          </w:p>
        </w:tc>
        <w:tc>
          <w:tcPr>
            <w:tcW w:w="4787" w:type="dxa"/>
            <w:tcBorders>
              <w:bottom w:val="single" w:sz="4" w:space="0" w:color="auto"/>
            </w:tcBorders>
          </w:tcPr>
          <w:p w:rsidR="00577E17" w:rsidRPr="004404C1" w:rsidRDefault="00577E17" w:rsidP="00E45FDB">
            <w:pPr>
              <w:jc w:val="center"/>
              <w:rPr>
                <w:b/>
                <w:sz w:val="24"/>
                <w:szCs w:val="24"/>
              </w:rPr>
            </w:pPr>
            <w:r w:rsidRPr="004404C1">
              <w:rPr>
                <w:b/>
                <w:sz w:val="24"/>
                <w:szCs w:val="24"/>
              </w:rPr>
              <w:t>Оснащенность</w:t>
            </w:r>
          </w:p>
        </w:tc>
      </w:tr>
      <w:tr w:rsidR="00577E17" w:rsidRPr="004404C1" w:rsidTr="00103C37">
        <w:tc>
          <w:tcPr>
            <w:tcW w:w="4787" w:type="dxa"/>
            <w:tcBorders>
              <w:top w:val="single" w:sz="4" w:space="0" w:color="auto"/>
              <w:left w:val="single" w:sz="4" w:space="0" w:color="auto"/>
              <w:bottom w:val="single" w:sz="4" w:space="0" w:color="auto"/>
              <w:right w:val="single" w:sz="4" w:space="0" w:color="auto"/>
            </w:tcBorders>
          </w:tcPr>
          <w:p w:rsidR="00577E17" w:rsidRPr="004404C1" w:rsidRDefault="00577E17" w:rsidP="00E45FDB">
            <w:pPr>
              <w:jc w:val="both"/>
              <w:rPr>
                <w:b/>
                <w:sz w:val="24"/>
                <w:szCs w:val="24"/>
              </w:rPr>
            </w:pPr>
            <w:r w:rsidRPr="004404C1">
              <w:rPr>
                <w:b/>
                <w:sz w:val="24"/>
                <w:szCs w:val="24"/>
              </w:rPr>
              <w:t>35,2 м</w:t>
            </w:r>
            <w:proofErr w:type="gramStart"/>
            <w:r w:rsidRPr="004404C1">
              <w:rPr>
                <w:b/>
                <w:sz w:val="24"/>
                <w:szCs w:val="24"/>
                <w:vertAlign w:val="superscript"/>
              </w:rPr>
              <w:t>2</w:t>
            </w:r>
            <w:proofErr w:type="gramEnd"/>
          </w:p>
        </w:tc>
        <w:tc>
          <w:tcPr>
            <w:tcW w:w="4787" w:type="dxa"/>
            <w:tcBorders>
              <w:top w:val="single" w:sz="4" w:space="0" w:color="auto"/>
              <w:left w:val="single" w:sz="4" w:space="0" w:color="auto"/>
              <w:bottom w:val="single" w:sz="4" w:space="0" w:color="auto"/>
              <w:right w:val="single" w:sz="4" w:space="0" w:color="auto"/>
            </w:tcBorders>
          </w:tcPr>
          <w:p w:rsidR="00577E17" w:rsidRPr="004404C1" w:rsidRDefault="00577E17" w:rsidP="00E45FDB">
            <w:pPr>
              <w:pStyle w:val="a7"/>
              <w:ind w:left="0"/>
              <w:rPr>
                <w:sz w:val="24"/>
                <w:szCs w:val="24"/>
              </w:rPr>
            </w:pPr>
            <w:r w:rsidRPr="004404C1">
              <w:rPr>
                <w:sz w:val="24"/>
                <w:szCs w:val="24"/>
              </w:rPr>
              <w:t xml:space="preserve">Рабочее место </w:t>
            </w:r>
            <w:proofErr w:type="gramStart"/>
            <w:r w:rsidRPr="004404C1">
              <w:rPr>
                <w:sz w:val="24"/>
                <w:szCs w:val="24"/>
              </w:rPr>
              <w:t>обучающихся</w:t>
            </w:r>
            <w:proofErr w:type="gramEnd"/>
            <w:r w:rsidRPr="004404C1">
              <w:rPr>
                <w:sz w:val="24"/>
                <w:szCs w:val="24"/>
              </w:rPr>
              <w:t xml:space="preserve"> – 12</w:t>
            </w:r>
          </w:p>
          <w:p w:rsidR="00577E17" w:rsidRPr="004404C1" w:rsidRDefault="00577E17" w:rsidP="00E45FDB">
            <w:pPr>
              <w:pStyle w:val="a7"/>
              <w:ind w:left="0"/>
              <w:rPr>
                <w:sz w:val="24"/>
                <w:szCs w:val="24"/>
              </w:rPr>
            </w:pPr>
            <w:r w:rsidRPr="004404C1">
              <w:rPr>
                <w:sz w:val="24"/>
                <w:szCs w:val="24"/>
              </w:rPr>
              <w:t>Рабочее место учителя – 1</w:t>
            </w:r>
          </w:p>
          <w:p w:rsidR="00577E17" w:rsidRPr="004404C1" w:rsidRDefault="00577E17" w:rsidP="00E45FDB">
            <w:pPr>
              <w:pStyle w:val="a7"/>
              <w:ind w:left="0"/>
              <w:rPr>
                <w:sz w:val="24"/>
                <w:szCs w:val="24"/>
              </w:rPr>
            </w:pPr>
            <w:r w:rsidRPr="004404C1">
              <w:rPr>
                <w:sz w:val="24"/>
                <w:szCs w:val="24"/>
              </w:rPr>
              <w:t>Доска магнитно-маркерная – 1</w:t>
            </w:r>
          </w:p>
          <w:p w:rsidR="00577E17" w:rsidRPr="004404C1" w:rsidRDefault="00577E17" w:rsidP="00E45FDB">
            <w:pPr>
              <w:pStyle w:val="a7"/>
              <w:ind w:left="0"/>
              <w:rPr>
                <w:sz w:val="24"/>
                <w:szCs w:val="24"/>
              </w:rPr>
            </w:pPr>
            <w:r w:rsidRPr="004404C1">
              <w:rPr>
                <w:sz w:val="24"/>
                <w:szCs w:val="24"/>
              </w:rPr>
              <w:t>Доска деревянная - 1</w:t>
            </w:r>
          </w:p>
          <w:p w:rsidR="00577E17" w:rsidRPr="004404C1" w:rsidRDefault="00577E17" w:rsidP="00E45FDB">
            <w:pPr>
              <w:pStyle w:val="a7"/>
              <w:ind w:left="0"/>
              <w:rPr>
                <w:sz w:val="24"/>
                <w:szCs w:val="24"/>
              </w:rPr>
            </w:pPr>
            <w:r w:rsidRPr="004404C1">
              <w:rPr>
                <w:sz w:val="24"/>
                <w:szCs w:val="24"/>
              </w:rPr>
              <w:t>Шкаф для пособий  - 1</w:t>
            </w:r>
          </w:p>
          <w:p w:rsidR="00577E17" w:rsidRPr="004404C1" w:rsidRDefault="00577E17" w:rsidP="00E45FDB">
            <w:pPr>
              <w:pStyle w:val="a7"/>
              <w:ind w:left="0"/>
              <w:rPr>
                <w:sz w:val="24"/>
                <w:szCs w:val="24"/>
              </w:rPr>
            </w:pPr>
            <w:r w:rsidRPr="004404C1">
              <w:rPr>
                <w:sz w:val="24"/>
                <w:szCs w:val="24"/>
              </w:rPr>
              <w:t>Шкафы книжные - 2</w:t>
            </w:r>
          </w:p>
        </w:tc>
      </w:tr>
    </w:tbl>
    <w:p w:rsidR="00577E17" w:rsidRPr="004404C1" w:rsidRDefault="00577E17" w:rsidP="00577E17">
      <w:pPr>
        <w:pStyle w:val="a7"/>
        <w:ind w:left="0"/>
        <w:rPr>
          <w:b/>
          <w:sz w:val="24"/>
          <w:szCs w:val="24"/>
        </w:rPr>
      </w:pPr>
      <w:r w:rsidRPr="004404C1">
        <w:rPr>
          <w:b/>
          <w:sz w:val="24"/>
          <w:szCs w:val="24"/>
        </w:rPr>
        <w:lastRenderedPageBreak/>
        <w:t>Оснащенность кабинетов:</w:t>
      </w: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7"/>
        <w:gridCol w:w="2085"/>
        <w:gridCol w:w="4987"/>
      </w:tblGrid>
      <w:tr w:rsidR="00577E17" w:rsidRPr="004404C1" w:rsidTr="00E45FDB">
        <w:trPr>
          <w:trHeight w:val="300"/>
        </w:trPr>
        <w:tc>
          <w:tcPr>
            <w:tcW w:w="2307" w:type="dxa"/>
          </w:tcPr>
          <w:p w:rsidR="00577E17" w:rsidRPr="004404C1" w:rsidRDefault="00577E17" w:rsidP="00E45FDB">
            <w:pPr>
              <w:pStyle w:val="TableParagraph"/>
              <w:tabs>
                <w:tab w:val="left" w:pos="2531"/>
              </w:tabs>
              <w:jc w:val="both"/>
              <w:rPr>
                <w:sz w:val="24"/>
                <w:szCs w:val="24"/>
              </w:rPr>
            </w:pPr>
            <w:r w:rsidRPr="004404C1">
              <w:rPr>
                <w:sz w:val="24"/>
                <w:szCs w:val="24"/>
              </w:rPr>
              <w:t>Название кабинетов</w:t>
            </w:r>
          </w:p>
        </w:tc>
        <w:tc>
          <w:tcPr>
            <w:tcW w:w="2085" w:type="dxa"/>
          </w:tcPr>
          <w:p w:rsidR="00577E17" w:rsidRPr="004404C1" w:rsidRDefault="00577E17" w:rsidP="00E45FDB">
            <w:pPr>
              <w:jc w:val="both"/>
              <w:rPr>
                <w:sz w:val="24"/>
                <w:szCs w:val="24"/>
              </w:rPr>
            </w:pPr>
            <w:r w:rsidRPr="004404C1">
              <w:rPr>
                <w:sz w:val="24"/>
                <w:szCs w:val="24"/>
              </w:rPr>
              <w:t>Общая площадь</w:t>
            </w:r>
          </w:p>
        </w:tc>
        <w:tc>
          <w:tcPr>
            <w:tcW w:w="4990" w:type="dxa"/>
          </w:tcPr>
          <w:p w:rsidR="00577E17" w:rsidRPr="004404C1" w:rsidRDefault="00577E17" w:rsidP="00E45FDB">
            <w:pPr>
              <w:jc w:val="both"/>
              <w:rPr>
                <w:sz w:val="24"/>
                <w:szCs w:val="24"/>
              </w:rPr>
            </w:pPr>
            <w:r w:rsidRPr="004404C1">
              <w:rPr>
                <w:b/>
                <w:sz w:val="24"/>
                <w:szCs w:val="24"/>
              </w:rPr>
              <w:t>Оснащенность</w:t>
            </w:r>
          </w:p>
        </w:tc>
      </w:tr>
      <w:tr w:rsidR="00577E17" w:rsidRPr="004404C1" w:rsidTr="00E45FDB">
        <w:trPr>
          <w:trHeight w:val="300"/>
        </w:trPr>
        <w:tc>
          <w:tcPr>
            <w:tcW w:w="2307" w:type="dxa"/>
          </w:tcPr>
          <w:p w:rsidR="00577E17" w:rsidRPr="004404C1" w:rsidRDefault="00577E17" w:rsidP="00E45FDB">
            <w:pPr>
              <w:jc w:val="both"/>
              <w:rPr>
                <w:sz w:val="24"/>
                <w:szCs w:val="24"/>
              </w:rPr>
            </w:pPr>
            <w:r w:rsidRPr="004404C1">
              <w:rPr>
                <w:sz w:val="24"/>
                <w:szCs w:val="24"/>
              </w:rPr>
              <w:t>Кабинет биологии и химии</w:t>
            </w:r>
          </w:p>
        </w:tc>
        <w:tc>
          <w:tcPr>
            <w:tcW w:w="2085" w:type="dxa"/>
          </w:tcPr>
          <w:p w:rsidR="00577E17" w:rsidRPr="004404C1" w:rsidRDefault="00577E17" w:rsidP="00E45FDB">
            <w:pPr>
              <w:jc w:val="both"/>
              <w:rPr>
                <w:sz w:val="24"/>
                <w:szCs w:val="24"/>
              </w:rPr>
            </w:pPr>
            <w:r w:rsidRPr="004404C1">
              <w:rPr>
                <w:sz w:val="24"/>
                <w:szCs w:val="24"/>
              </w:rPr>
              <w:t>59,6 м</w:t>
            </w:r>
            <w:proofErr w:type="gramStart"/>
            <w:r w:rsidRPr="004404C1">
              <w:rPr>
                <w:sz w:val="24"/>
                <w:szCs w:val="24"/>
                <w:vertAlign w:val="superscript"/>
              </w:rPr>
              <w:t>2</w:t>
            </w:r>
            <w:proofErr w:type="gramEnd"/>
            <w:r w:rsidRPr="004404C1">
              <w:rPr>
                <w:sz w:val="24"/>
                <w:szCs w:val="24"/>
              </w:rPr>
              <w:t xml:space="preserve"> </w:t>
            </w:r>
          </w:p>
          <w:p w:rsidR="00577E17" w:rsidRPr="004404C1" w:rsidRDefault="00577E17" w:rsidP="00E45FDB">
            <w:pPr>
              <w:jc w:val="both"/>
              <w:rPr>
                <w:sz w:val="24"/>
                <w:szCs w:val="24"/>
              </w:rPr>
            </w:pPr>
            <w:r w:rsidRPr="004404C1">
              <w:rPr>
                <w:sz w:val="24"/>
                <w:szCs w:val="24"/>
              </w:rPr>
              <w:t>препараторская</w:t>
            </w:r>
          </w:p>
          <w:p w:rsidR="00577E17" w:rsidRPr="004404C1" w:rsidRDefault="00577E17" w:rsidP="00E45FDB">
            <w:pPr>
              <w:jc w:val="both"/>
              <w:rPr>
                <w:sz w:val="24"/>
                <w:szCs w:val="24"/>
              </w:rPr>
            </w:pPr>
            <w:r w:rsidRPr="004404C1">
              <w:rPr>
                <w:sz w:val="24"/>
                <w:szCs w:val="24"/>
              </w:rPr>
              <w:t>(15,9 м</w:t>
            </w:r>
            <w:proofErr w:type="gramStart"/>
            <w:r w:rsidRPr="004404C1">
              <w:rPr>
                <w:sz w:val="24"/>
                <w:szCs w:val="24"/>
                <w:vertAlign w:val="superscript"/>
              </w:rPr>
              <w:t>2</w:t>
            </w:r>
            <w:proofErr w:type="gramEnd"/>
            <w:r w:rsidRPr="004404C1">
              <w:rPr>
                <w:sz w:val="24"/>
                <w:szCs w:val="24"/>
              </w:rPr>
              <w:t>)</w:t>
            </w:r>
          </w:p>
        </w:tc>
        <w:tc>
          <w:tcPr>
            <w:tcW w:w="4990" w:type="dxa"/>
          </w:tcPr>
          <w:p w:rsidR="00577E17" w:rsidRPr="004404C1" w:rsidRDefault="00577E17" w:rsidP="00E45FDB">
            <w:pPr>
              <w:pStyle w:val="a7"/>
              <w:ind w:left="0"/>
              <w:rPr>
                <w:sz w:val="24"/>
                <w:szCs w:val="24"/>
              </w:rPr>
            </w:pPr>
            <w:r w:rsidRPr="004404C1">
              <w:rPr>
                <w:sz w:val="24"/>
                <w:szCs w:val="24"/>
              </w:rPr>
              <w:t xml:space="preserve">Рабочее место </w:t>
            </w:r>
            <w:proofErr w:type="gramStart"/>
            <w:r w:rsidRPr="004404C1">
              <w:rPr>
                <w:sz w:val="24"/>
                <w:szCs w:val="24"/>
              </w:rPr>
              <w:t>обучающихся</w:t>
            </w:r>
            <w:proofErr w:type="gramEnd"/>
            <w:r w:rsidRPr="004404C1">
              <w:rPr>
                <w:sz w:val="24"/>
                <w:szCs w:val="24"/>
              </w:rPr>
              <w:t xml:space="preserve"> – 14</w:t>
            </w:r>
          </w:p>
          <w:p w:rsidR="00577E17" w:rsidRPr="004404C1" w:rsidRDefault="00577E17" w:rsidP="00E45FDB">
            <w:pPr>
              <w:pStyle w:val="a7"/>
              <w:ind w:left="0"/>
              <w:rPr>
                <w:sz w:val="24"/>
                <w:szCs w:val="24"/>
              </w:rPr>
            </w:pPr>
            <w:r w:rsidRPr="004404C1">
              <w:rPr>
                <w:sz w:val="24"/>
                <w:szCs w:val="24"/>
              </w:rPr>
              <w:t>Рабочее место учителя – 1</w:t>
            </w:r>
          </w:p>
          <w:p w:rsidR="00577E17" w:rsidRPr="004404C1" w:rsidRDefault="00577E17" w:rsidP="00E45FDB">
            <w:pPr>
              <w:pStyle w:val="a7"/>
              <w:ind w:left="0"/>
              <w:rPr>
                <w:sz w:val="24"/>
                <w:szCs w:val="24"/>
              </w:rPr>
            </w:pPr>
            <w:r w:rsidRPr="004404C1">
              <w:rPr>
                <w:sz w:val="24"/>
                <w:szCs w:val="24"/>
              </w:rPr>
              <w:t>Доска магнитная – 1</w:t>
            </w:r>
          </w:p>
          <w:p w:rsidR="00577E17" w:rsidRPr="004404C1" w:rsidRDefault="00577E17" w:rsidP="00E45FDB">
            <w:pPr>
              <w:pStyle w:val="a7"/>
              <w:ind w:left="0"/>
              <w:rPr>
                <w:sz w:val="24"/>
                <w:szCs w:val="24"/>
              </w:rPr>
            </w:pPr>
            <w:r w:rsidRPr="004404C1">
              <w:rPr>
                <w:sz w:val="24"/>
                <w:szCs w:val="24"/>
              </w:rPr>
              <w:t>Шкаф вытяжной - 1</w:t>
            </w:r>
          </w:p>
          <w:p w:rsidR="00577E17" w:rsidRPr="004404C1" w:rsidRDefault="00577E17" w:rsidP="00E45FDB">
            <w:pPr>
              <w:pStyle w:val="a7"/>
              <w:ind w:left="0"/>
              <w:rPr>
                <w:sz w:val="24"/>
                <w:szCs w:val="24"/>
              </w:rPr>
            </w:pPr>
            <w:r w:rsidRPr="004404C1">
              <w:rPr>
                <w:sz w:val="24"/>
                <w:szCs w:val="24"/>
              </w:rPr>
              <w:t>Стенка мебельная - 1</w:t>
            </w:r>
          </w:p>
        </w:tc>
      </w:tr>
      <w:tr w:rsidR="00577E17" w:rsidRPr="004404C1" w:rsidTr="00E45FDB">
        <w:trPr>
          <w:trHeight w:val="300"/>
        </w:trPr>
        <w:tc>
          <w:tcPr>
            <w:tcW w:w="2307" w:type="dxa"/>
          </w:tcPr>
          <w:p w:rsidR="00577E17" w:rsidRPr="004404C1" w:rsidRDefault="00577E17" w:rsidP="00E45FDB">
            <w:pPr>
              <w:pStyle w:val="TableParagraph"/>
              <w:tabs>
                <w:tab w:val="left" w:pos="2531"/>
              </w:tabs>
              <w:jc w:val="both"/>
              <w:rPr>
                <w:sz w:val="24"/>
                <w:szCs w:val="24"/>
              </w:rPr>
            </w:pPr>
            <w:r w:rsidRPr="004404C1">
              <w:rPr>
                <w:sz w:val="24"/>
                <w:szCs w:val="24"/>
              </w:rPr>
              <w:t>Кабинет физики</w:t>
            </w:r>
          </w:p>
        </w:tc>
        <w:tc>
          <w:tcPr>
            <w:tcW w:w="2085" w:type="dxa"/>
          </w:tcPr>
          <w:p w:rsidR="00577E17" w:rsidRPr="004404C1" w:rsidRDefault="00577E17" w:rsidP="00E45FDB">
            <w:pPr>
              <w:jc w:val="both"/>
              <w:rPr>
                <w:sz w:val="24"/>
                <w:szCs w:val="24"/>
              </w:rPr>
            </w:pPr>
            <w:r w:rsidRPr="004404C1">
              <w:rPr>
                <w:sz w:val="24"/>
                <w:szCs w:val="24"/>
              </w:rPr>
              <w:t>49,1 м</w:t>
            </w:r>
            <w:proofErr w:type="gramStart"/>
            <w:r w:rsidRPr="004404C1">
              <w:rPr>
                <w:sz w:val="24"/>
                <w:szCs w:val="24"/>
                <w:vertAlign w:val="superscript"/>
              </w:rPr>
              <w:t>2</w:t>
            </w:r>
            <w:proofErr w:type="gramEnd"/>
            <w:r w:rsidRPr="004404C1">
              <w:rPr>
                <w:sz w:val="24"/>
                <w:szCs w:val="24"/>
                <w:vertAlign w:val="superscript"/>
              </w:rPr>
              <w:t xml:space="preserve"> </w:t>
            </w:r>
            <w:r w:rsidRPr="004404C1">
              <w:rPr>
                <w:sz w:val="24"/>
                <w:szCs w:val="24"/>
              </w:rPr>
              <w:t>+ препараторская (12,9 м</w:t>
            </w:r>
            <w:r w:rsidRPr="004404C1">
              <w:rPr>
                <w:sz w:val="24"/>
                <w:szCs w:val="24"/>
                <w:vertAlign w:val="superscript"/>
              </w:rPr>
              <w:t>2</w:t>
            </w:r>
            <w:r w:rsidRPr="004404C1">
              <w:rPr>
                <w:sz w:val="24"/>
                <w:szCs w:val="24"/>
              </w:rPr>
              <w:t>)</w:t>
            </w:r>
          </w:p>
        </w:tc>
        <w:tc>
          <w:tcPr>
            <w:tcW w:w="4990" w:type="dxa"/>
          </w:tcPr>
          <w:p w:rsidR="00577E17" w:rsidRPr="004404C1" w:rsidRDefault="00577E17" w:rsidP="00E45FDB">
            <w:pPr>
              <w:pStyle w:val="a7"/>
              <w:ind w:left="0"/>
              <w:rPr>
                <w:sz w:val="24"/>
                <w:szCs w:val="24"/>
              </w:rPr>
            </w:pPr>
            <w:r w:rsidRPr="004404C1">
              <w:rPr>
                <w:sz w:val="24"/>
                <w:szCs w:val="24"/>
              </w:rPr>
              <w:t xml:space="preserve">Рабочее место </w:t>
            </w:r>
            <w:proofErr w:type="gramStart"/>
            <w:r w:rsidRPr="004404C1">
              <w:rPr>
                <w:sz w:val="24"/>
                <w:szCs w:val="24"/>
              </w:rPr>
              <w:t>обучающихся</w:t>
            </w:r>
            <w:proofErr w:type="gramEnd"/>
            <w:r w:rsidRPr="004404C1">
              <w:rPr>
                <w:sz w:val="24"/>
                <w:szCs w:val="24"/>
              </w:rPr>
              <w:t xml:space="preserve"> – 20</w:t>
            </w:r>
          </w:p>
          <w:p w:rsidR="00577E17" w:rsidRPr="004404C1" w:rsidRDefault="00577E17" w:rsidP="00E45FDB">
            <w:pPr>
              <w:pStyle w:val="a7"/>
              <w:ind w:left="0"/>
              <w:rPr>
                <w:sz w:val="24"/>
                <w:szCs w:val="24"/>
              </w:rPr>
            </w:pPr>
            <w:r w:rsidRPr="004404C1">
              <w:rPr>
                <w:sz w:val="24"/>
                <w:szCs w:val="24"/>
              </w:rPr>
              <w:t>Рабочее место учителя – 1</w:t>
            </w:r>
          </w:p>
          <w:p w:rsidR="00577E17" w:rsidRPr="004404C1" w:rsidRDefault="00577E17" w:rsidP="00E45FDB">
            <w:pPr>
              <w:pStyle w:val="a7"/>
              <w:ind w:left="0"/>
              <w:rPr>
                <w:sz w:val="24"/>
                <w:szCs w:val="24"/>
              </w:rPr>
            </w:pPr>
            <w:r w:rsidRPr="004404C1">
              <w:rPr>
                <w:sz w:val="24"/>
                <w:szCs w:val="24"/>
              </w:rPr>
              <w:t>Доска обыкновенная – 1</w:t>
            </w:r>
          </w:p>
        </w:tc>
      </w:tr>
      <w:tr w:rsidR="00577E17" w:rsidRPr="004404C1" w:rsidTr="00E45FDB">
        <w:trPr>
          <w:trHeight w:val="300"/>
        </w:trPr>
        <w:tc>
          <w:tcPr>
            <w:tcW w:w="2307" w:type="dxa"/>
          </w:tcPr>
          <w:p w:rsidR="00577E17" w:rsidRPr="004404C1" w:rsidRDefault="00577E17" w:rsidP="00E45FDB">
            <w:pPr>
              <w:pStyle w:val="TableParagraph"/>
              <w:tabs>
                <w:tab w:val="left" w:pos="2531"/>
              </w:tabs>
              <w:jc w:val="both"/>
              <w:rPr>
                <w:sz w:val="24"/>
                <w:szCs w:val="24"/>
              </w:rPr>
            </w:pPr>
            <w:r w:rsidRPr="004404C1">
              <w:rPr>
                <w:sz w:val="24"/>
                <w:szCs w:val="24"/>
              </w:rPr>
              <w:t>Компьютерный класс</w:t>
            </w:r>
          </w:p>
        </w:tc>
        <w:tc>
          <w:tcPr>
            <w:tcW w:w="2085" w:type="dxa"/>
          </w:tcPr>
          <w:p w:rsidR="00577E17" w:rsidRPr="004404C1" w:rsidRDefault="00577E17" w:rsidP="00E45FDB">
            <w:pPr>
              <w:jc w:val="both"/>
              <w:rPr>
                <w:sz w:val="24"/>
                <w:szCs w:val="24"/>
              </w:rPr>
            </w:pPr>
            <w:r w:rsidRPr="004404C1">
              <w:rPr>
                <w:sz w:val="24"/>
                <w:szCs w:val="24"/>
              </w:rPr>
              <w:t>36,6 м</w:t>
            </w:r>
            <w:proofErr w:type="gramStart"/>
            <w:r w:rsidRPr="004404C1">
              <w:rPr>
                <w:sz w:val="24"/>
                <w:szCs w:val="24"/>
                <w:vertAlign w:val="superscript"/>
              </w:rPr>
              <w:t>2</w:t>
            </w:r>
            <w:proofErr w:type="gramEnd"/>
          </w:p>
        </w:tc>
        <w:tc>
          <w:tcPr>
            <w:tcW w:w="4990" w:type="dxa"/>
          </w:tcPr>
          <w:p w:rsidR="00577E17" w:rsidRPr="004404C1" w:rsidRDefault="00577E17" w:rsidP="00E45FDB">
            <w:pPr>
              <w:pStyle w:val="a7"/>
              <w:ind w:left="0"/>
              <w:rPr>
                <w:sz w:val="24"/>
                <w:szCs w:val="24"/>
              </w:rPr>
            </w:pPr>
            <w:r w:rsidRPr="004404C1">
              <w:rPr>
                <w:sz w:val="24"/>
                <w:szCs w:val="24"/>
              </w:rPr>
              <w:t>Компьютеры ученические – 10</w:t>
            </w:r>
          </w:p>
          <w:p w:rsidR="00577E17" w:rsidRPr="004404C1" w:rsidRDefault="00577E17" w:rsidP="00E45FDB">
            <w:pPr>
              <w:pStyle w:val="a7"/>
              <w:ind w:left="0"/>
              <w:rPr>
                <w:sz w:val="24"/>
                <w:szCs w:val="24"/>
              </w:rPr>
            </w:pPr>
            <w:r w:rsidRPr="004404C1">
              <w:rPr>
                <w:sz w:val="24"/>
                <w:szCs w:val="24"/>
              </w:rPr>
              <w:t xml:space="preserve">Компьютеры </w:t>
            </w:r>
            <w:proofErr w:type="gramStart"/>
            <w:r w:rsidRPr="004404C1">
              <w:rPr>
                <w:sz w:val="24"/>
                <w:szCs w:val="24"/>
              </w:rPr>
              <w:t>учительский</w:t>
            </w:r>
            <w:proofErr w:type="gramEnd"/>
            <w:r w:rsidRPr="004404C1">
              <w:rPr>
                <w:sz w:val="24"/>
                <w:szCs w:val="24"/>
              </w:rPr>
              <w:t xml:space="preserve"> - 1</w:t>
            </w:r>
          </w:p>
          <w:p w:rsidR="00577E17" w:rsidRPr="004404C1" w:rsidRDefault="00577E17" w:rsidP="00E45FDB">
            <w:pPr>
              <w:pStyle w:val="a7"/>
              <w:ind w:left="0"/>
              <w:rPr>
                <w:sz w:val="24"/>
                <w:szCs w:val="24"/>
              </w:rPr>
            </w:pPr>
            <w:r w:rsidRPr="004404C1">
              <w:rPr>
                <w:sz w:val="24"/>
                <w:szCs w:val="24"/>
              </w:rPr>
              <w:t xml:space="preserve">Рабочее место </w:t>
            </w:r>
            <w:proofErr w:type="gramStart"/>
            <w:r w:rsidRPr="004404C1">
              <w:rPr>
                <w:sz w:val="24"/>
                <w:szCs w:val="24"/>
              </w:rPr>
              <w:t>обучающихся</w:t>
            </w:r>
            <w:proofErr w:type="gramEnd"/>
            <w:r w:rsidRPr="004404C1">
              <w:rPr>
                <w:sz w:val="24"/>
                <w:szCs w:val="24"/>
              </w:rPr>
              <w:t xml:space="preserve"> – 14</w:t>
            </w:r>
          </w:p>
          <w:p w:rsidR="00577E17" w:rsidRPr="004404C1" w:rsidRDefault="00577E17" w:rsidP="00E45FDB">
            <w:pPr>
              <w:pStyle w:val="a7"/>
              <w:ind w:left="0"/>
              <w:rPr>
                <w:sz w:val="24"/>
                <w:szCs w:val="24"/>
              </w:rPr>
            </w:pPr>
            <w:r w:rsidRPr="004404C1">
              <w:rPr>
                <w:sz w:val="24"/>
                <w:szCs w:val="24"/>
              </w:rPr>
              <w:t xml:space="preserve">Рабочее место учителя – 1 </w:t>
            </w:r>
          </w:p>
          <w:p w:rsidR="00577E17" w:rsidRPr="004404C1" w:rsidRDefault="00577E17" w:rsidP="00E45FDB">
            <w:pPr>
              <w:pStyle w:val="a7"/>
              <w:ind w:left="0"/>
              <w:rPr>
                <w:sz w:val="24"/>
                <w:szCs w:val="24"/>
              </w:rPr>
            </w:pPr>
            <w:r w:rsidRPr="004404C1">
              <w:rPr>
                <w:sz w:val="24"/>
                <w:szCs w:val="24"/>
              </w:rPr>
              <w:t>Доска школьная деревянная – 1</w:t>
            </w:r>
          </w:p>
          <w:p w:rsidR="00577E17" w:rsidRPr="004404C1" w:rsidRDefault="00577E17" w:rsidP="00E45FDB">
            <w:pPr>
              <w:pStyle w:val="a7"/>
              <w:ind w:left="0"/>
              <w:rPr>
                <w:sz w:val="24"/>
                <w:szCs w:val="24"/>
              </w:rPr>
            </w:pPr>
            <w:r w:rsidRPr="004404C1">
              <w:rPr>
                <w:sz w:val="24"/>
                <w:szCs w:val="24"/>
              </w:rPr>
              <w:t>Шкаф для пособий  - 1</w:t>
            </w:r>
          </w:p>
        </w:tc>
      </w:tr>
      <w:tr w:rsidR="00577E17" w:rsidRPr="004404C1" w:rsidTr="00E45FDB">
        <w:trPr>
          <w:trHeight w:val="300"/>
        </w:trPr>
        <w:tc>
          <w:tcPr>
            <w:tcW w:w="2307" w:type="dxa"/>
          </w:tcPr>
          <w:p w:rsidR="00577E17" w:rsidRPr="004404C1" w:rsidRDefault="00577E17" w:rsidP="00E45FDB">
            <w:pPr>
              <w:pStyle w:val="TableParagraph"/>
              <w:jc w:val="both"/>
              <w:rPr>
                <w:sz w:val="24"/>
                <w:szCs w:val="24"/>
              </w:rPr>
            </w:pPr>
            <w:r w:rsidRPr="004404C1">
              <w:rPr>
                <w:sz w:val="24"/>
                <w:szCs w:val="24"/>
              </w:rPr>
              <w:t>Кабинет профориентации</w:t>
            </w:r>
          </w:p>
        </w:tc>
        <w:tc>
          <w:tcPr>
            <w:tcW w:w="2085" w:type="dxa"/>
          </w:tcPr>
          <w:p w:rsidR="00577E17" w:rsidRPr="004404C1" w:rsidRDefault="00577E17" w:rsidP="00E45FDB">
            <w:pPr>
              <w:jc w:val="both"/>
              <w:rPr>
                <w:sz w:val="24"/>
                <w:szCs w:val="24"/>
              </w:rPr>
            </w:pPr>
            <w:r w:rsidRPr="004404C1">
              <w:rPr>
                <w:sz w:val="24"/>
                <w:szCs w:val="24"/>
              </w:rPr>
              <w:t>57 м</w:t>
            </w:r>
            <w:proofErr w:type="gramStart"/>
            <w:r w:rsidRPr="004404C1">
              <w:rPr>
                <w:sz w:val="24"/>
                <w:szCs w:val="24"/>
              </w:rPr>
              <w:t>2</w:t>
            </w:r>
            <w:proofErr w:type="gramEnd"/>
          </w:p>
          <w:p w:rsidR="00577E17" w:rsidRPr="004404C1" w:rsidRDefault="00577E17" w:rsidP="00E45FDB">
            <w:pPr>
              <w:jc w:val="both"/>
              <w:rPr>
                <w:sz w:val="24"/>
                <w:szCs w:val="24"/>
              </w:rPr>
            </w:pPr>
            <w:r w:rsidRPr="004404C1">
              <w:rPr>
                <w:sz w:val="24"/>
                <w:szCs w:val="24"/>
              </w:rPr>
              <w:t>Препараторская – 8,7 м</w:t>
            </w:r>
            <w:proofErr w:type="gramStart"/>
            <w:r w:rsidRPr="004404C1">
              <w:rPr>
                <w:sz w:val="24"/>
                <w:szCs w:val="24"/>
              </w:rPr>
              <w:t>2</w:t>
            </w:r>
            <w:proofErr w:type="gramEnd"/>
          </w:p>
        </w:tc>
        <w:tc>
          <w:tcPr>
            <w:tcW w:w="4990" w:type="dxa"/>
          </w:tcPr>
          <w:p w:rsidR="00577E17" w:rsidRPr="004404C1" w:rsidRDefault="00577E17" w:rsidP="00E45FDB">
            <w:pPr>
              <w:jc w:val="both"/>
              <w:rPr>
                <w:sz w:val="24"/>
                <w:szCs w:val="24"/>
              </w:rPr>
            </w:pPr>
            <w:r w:rsidRPr="004404C1">
              <w:rPr>
                <w:sz w:val="24"/>
                <w:szCs w:val="24"/>
              </w:rPr>
              <w:t xml:space="preserve">Рабочее место </w:t>
            </w:r>
            <w:proofErr w:type="gramStart"/>
            <w:r w:rsidRPr="004404C1">
              <w:rPr>
                <w:sz w:val="24"/>
                <w:szCs w:val="24"/>
              </w:rPr>
              <w:t>обучающихся</w:t>
            </w:r>
            <w:proofErr w:type="gramEnd"/>
            <w:r w:rsidRPr="004404C1">
              <w:rPr>
                <w:sz w:val="24"/>
                <w:szCs w:val="24"/>
              </w:rPr>
              <w:t xml:space="preserve"> – 32</w:t>
            </w:r>
          </w:p>
          <w:p w:rsidR="00577E17" w:rsidRPr="004404C1" w:rsidRDefault="00577E17" w:rsidP="00E45FDB">
            <w:pPr>
              <w:jc w:val="both"/>
              <w:rPr>
                <w:sz w:val="24"/>
                <w:szCs w:val="24"/>
              </w:rPr>
            </w:pPr>
            <w:r w:rsidRPr="004404C1">
              <w:rPr>
                <w:sz w:val="24"/>
                <w:szCs w:val="24"/>
              </w:rPr>
              <w:t>Рабочее место учителя – 1</w:t>
            </w:r>
          </w:p>
          <w:p w:rsidR="00577E17" w:rsidRPr="004404C1" w:rsidRDefault="00577E17" w:rsidP="00E45FDB">
            <w:pPr>
              <w:jc w:val="both"/>
              <w:rPr>
                <w:sz w:val="24"/>
                <w:szCs w:val="24"/>
              </w:rPr>
            </w:pPr>
            <w:r w:rsidRPr="004404C1">
              <w:rPr>
                <w:sz w:val="24"/>
                <w:szCs w:val="24"/>
              </w:rPr>
              <w:t>Доска обыкновенная – 1</w:t>
            </w:r>
          </w:p>
          <w:p w:rsidR="00577E17" w:rsidRPr="004404C1" w:rsidRDefault="00577E17" w:rsidP="00E45FDB">
            <w:pPr>
              <w:jc w:val="both"/>
              <w:rPr>
                <w:sz w:val="24"/>
                <w:szCs w:val="24"/>
              </w:rPr>
            </w:pPr>
            <w:r w:rsidRPr="004404C1">
              <w:rPr>
                <w:sz w:val="24"/>
                <w:szCs w:val="24"/>
              </w:rPr>
              <w:t>Шкаф для поделок – 2</w:t>
            </w:r>
          </w:p>
        </w:tc>
      </w:tr>
      <w:tr w:rsidR="00577E17" w:rsidRPr="004404C1" w:rsidTr="00E45FDB">
        <w:trPr>
          <w:trHeight w:val="300"/>
        </w:trPr>
        <w:tc>
          <w:tcPr>
            <w:tcW w:w="2307" w:type="dxa"/>
          </w:tcPr>
          <w:p w:rsidR="00577E17" w:rsidRPr="004404C1" w:rsidRDefault="00577E17" w:rsidP="00E45FDB">
            <w:pPr>
              <w:pStyle w:val="TableParagraph"/>
              <w:jc w:val="both"/>
              <w:rPr>
                <w:sz w:val="24"/>
                <w:szCs w:val="24"/>
              </w:rPr>
            </w:pPr>
            <w:r w:rsidRPr="004404C1">
              <w:rPr>
                <w:sz w:val="24"/>
                <w:szCs w:val="24"/>
              </w:rPr>
              <w:t>Спортивный зал</w:t>
            </w:r>
          </w:p>
        </w:tc>
        <w:tc>
          <w:tcPr>
            <w:tcW w:w="2085" w:type="dxa"/>
          </w:tcPr>
          <w:p w:rsidR="00577E17" w:rsidRPr="004404C1" w:rsidRDefault="00577E17" w:rsidP="00E45FDB">
            <w:pPr>
              <w:jc w:val="both"/>
              <w:rPr>
                <w:sz w:val="24"/>
                <w:szCs w:val="24"/>
              </w:rPr>
            </w:pPr>
            <w:r w:rsidRPr="004404C1">
              <w:rPr>
                <w:sz w:val="24"/>
                <w:szCs w:val="24"/>
              </w:rPr>
              <w:t>166,5 м</w:t>
            </w:r>
            <w:proofErr w:type="gramStart"/>
            <w:r w:rsidRPr="004404C1">
              <w:rPr>
                <w:sz w:val="24"/>
                <w:szCs w:val="24"/>
                <w:vertAlign w:val="superscript"/>
              </w:rPr>
              <w:t>2</w:t>
            </w:r>
            <w:proofErr w:type="gramEnd"/>
          </w:p>
          <w:p w:rsidR="00577E17" w:rsidRPr="004404C1" w:rsidRDefault="00577E17" w:rsidP="00E45FDB">
            <w:pPr>
              <w:jc w:val="both"/>
              <w:rPr>
                <w:sz w:val="24"/>
                <w:szCs w:val="24"/>
                <w:vertAlign w:val="superscript"/>
              </w:rPr>
            </w:pPr>
            <w:r w:rsidRPr="004404C1">
              <w:rPr>
                <w:sz w:val="24"/>
                <w:szCs w:val="24"/>
              </w:rPr>
              <w:t>+ 2 раздевалки (6,9 м</w:t>
            </w:r>
            <w:proofErr w:type="gramStart"/>
            <w:r w:rsidRPr="004404C1">
              <w:rPr>
                <w:sz w:val="24"/>
                <w:szCs w:val="24"/>
                <w:vertAlign w:val="superscript"/>
              </w:rPr>
              <w:t>2</w:t>
            </w:r>
            <w:proofErr w:type="gramEnd"/>
            <w:r w:rsidRPr="004404C1">
              <w:rPr>
                <w:sz w:val="24"/>
                <w:szCs w:val="24"/>
                <w:vertAlign w:val="superscript"/>
              </w:rPr>
              <w:t xml:space="preserve">  </w:t>
            </w:r>
            <w:r w:rsidRPr="004404C1">
              <w:rPr>
                <w:sz w:val="24"/>
                <w:szCs w:val="24"/>
              </w:rPr>
              <w:t>и  6 м</w:t>
            </w:r>
            <w:r w:rsidRPr="004404C1">
              <w:rPr>
                <w:sz w:val="24"/>
                <w:szCs w:val="24"/>
                <w:vertAlign w:val="superscript"/>
              </w:rPr>
              <w:t>2)</w:t>
            </w:r>
          </w:p>
        </w:tc>
        <w:tc>
          <w:tcPr>
            <w:tcW w:w="4990" w:type="dxa"/>
          </w:tcPr>
          <w:p w:rsidR="00577E17" w:rsidRPr="004404C1" w:rsidRDefault="00577E17" w:rsidP="00E45FDB">
            <w:pPr>
              <w:jc w:val="both"/>
              <w:rPr>
                <w:color w:val="FF0000"/>
                <w:sz w:val="24"/>
                <w:szCs w:val="24"/>
              </w:rPr>
            </w:pPr>
          </w:p>
        </w:tc>
      </w:tr>
    </w:tbl>
    <w:p w:rsidR="00577E17" w:rsidRPr="004404C1" w:rsidRDefault="00577E17" w:rsidP="00577E17">
      <w:pPr>
        <w:jc w:val="both"/>
        <w:rPr>
          <w:b/>
          <w:color w:val="FF0000"/>
          <w:sz w:val="24"/>
          <w:szCs w:val="24"/>
        </w:rPr>
      </w:pPr>
    </w:p>
    <w:p w:rsidR="00577E17" w:rsidRPr="004404C1" w:rsidRDefault="00577E17" w:rsidP="00577E17">
      <w:pPr>
        <w:jc w:val="center"/>
        <w:rPr>
          <w:b/>
          <w:sz w:val="24"/>
          <w:szCs w:val="24"/>
        </w:rPr>
      </w:pPr>
      <w:r w:rsidRPr="004404C1">
        <w:rPr>
          <w:b/>
          <w:sz w:val="24"/>
          <w:szCs w:val="24"/>
        </w:rPr>
        <w:t>КАБИНЕТ ИНФОРМАТИКИ</w:t>
      </w:r>
    </w:p>
    <w:tbl>
      <w:tblPr>
        <w:tblStyle w:val="af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5413"/>
        <w:gridCol w:w="1633"/>
        <w:gridCol w:w="1617"/>
      </w:tblGrid>
      <w:tr w:rsidR="00577E17" w:rsidRPr="004404C1" w:rsidTr="00103C37">
        <w:tc>
          <w:tcPr>
            <w:tcW w:w="909" w:type="dxa"/>
          </w:tcPr>
          <w:p w:rsidR="00577E17" w:rsidRPr="004404C1" w:rsidRDefault="00577E17" w:rsidP="00E45FDB">
            <w:pPr>
              <w:rPr>
                <w:sz w:val="24"/>
                <w:szCs w:val="24"/>
              </w:rPr>
            </w:pPr>
            <w:r w:rsidRPr="004404C1">
              <w:rPr>
                <w:sz w:val="24"/>
                <w:szCs w:val="24"/>
              </w:rPr>
              <w:t xml:space="preserve">№ </w:t>
            </w:r>
            <w:proofErr w:type="gramStart"/>
            <w:r w:rsidRPr="004404C1">
              <w:rPr>
                <w:sz w:val="24"/>
                <w:szCs w:val="24"/>
              </w:rPr>
              <w:t>п</w:t>
            </w:r>
            <w:proofErr w:type="gramEnd"/>
            <w:r w:rsidRPr="004404C1">
              <w:rPr>
                <w:sz w:val="24"/>
                <w:szCs w:val="24"/>
              </w:rPr>
              <w:t>/п</w:t>
            </w:r>
          </w:p>
        </w:tc>
        <w:tc>
          <w:tcPr>
            <w:tcW w:w="5415" w:type="dxa"/>
          </w:tcPr>
          <w:p w:rsidR="00577E17" w:rsidRPr="004404C1" w:rsidRDefault="00577E17" w:rsidP="00E45FDB">
            <w:pPr>
              <w:rPr>
                <w:sz w:val="24"/>
                <w:szCs w:val="24"/>
              </w:rPr>
            </w:pPr>
            <w:r w:rsidRPr="004404C1">
              <w:rPr>
                <w:sz w:val="24"/>
                <w:szCs w:val="24"/>
              </w:rPr>
              <w:t>Наименование и короткая характеристика объекта</w:t>
            </w:r>
          </w:p>
        </w:tc>
        <w:tc>
          <w:tcPr>
            <w:tcW w:w="1633" w:type="dxa"/>
          </w:tcPr>
          <w:p w:rsidR="00577E17" w:rsidRPr="004404C1" w:rsidRDefault="00577E17" w:rsidP="00E45FDB">
            <w:pPr>
              <w:rPr>
                <w:sz w:val="24"/>
                <w:szCs w:val="24"/>
              </w:rPr>
            </w:pPr>
            <w:r w:rsidRPr="004404C1">
              <w:rPr>
                <w:sz w:val="24"/>
                <w:szCs w:val="24"/>
              </w:rPr>
              <w:t>Год выпуска</w:t>
            </w:r>
          </w:p>
        </w:tc>
        <w:tc>
          <w:tcPr>
            <w:tcW w:w="1617" w:type="dxa"/>
          </w:tcPr>
          <w:p w:rsidR="00577E17" w:rsidRPr="004404C1" w:rsidRDefault="00577E17" w:rsidP="00E45FDB">
            <w:pPr>
              <w:rPr>
                <w:sz w:val="24"/>
                <w:szCs w:val="24"/>
              </w:rPr>
            </w:pPr>
            <w:r w:rsidRPr="004404C1">
              <w:rPr>
                <w:sz w:val="24"/>
                <w:szCs w:val="24"/>
              </w:rPr>
              <w:t xml:space="preserve">Количество </w:t>
            </w:r>
          </w:p>
        </w:tc>
      </w:tr>
      <w:tr w:rsidR="00577E17" w:rsidRPr="004404C1" w:rsidTr="00103C37">
        <w:tc>
          <w:tcPr>
            <w:tcW w:w="909" w:type="dxa"/>
          </w:tcPr>
          <w:p w:rsidR="00577E17" w:rsidRPr="004404C1" w:rsidRDefault="00577E17" w:rsidP="00E45FDB">
            <w:pPr>
              <w:jc w:val="center"/>
              <w:rPr>
                <w:sz w:val="24"/>
                <w:szCs w:val="24"/>
              </w:rPr>
            </w:pPr>
            <w:r w:rsidRPr="004404C1">
              <w:rPr>
                <w:sz w:val="24"/>
                <w:szCs w:val="24"/>
              </w:rPr>
              <w:t>1</w:t>
            </w:r>
          </w:p>
        </w:tc>
        <w:tc>
          <w:tcPr>
            <w:tcW w:w="5415" w:type="dxa"/>
          </w:tcPr>
          <w:p w:rsidR="00577E17" w:rsidRPr="004404C1" w:rsidRDefault="00577E17" w:rsidP="00E45FDB">
            <w:pPr>
              <w:rPr>
                <w:sz w:val="24"/>
                <w:szCs w:val="24"/>
              </w:rPr>
            </w:pPr>
            <w:r w:rsidRPr="004404C1">
              <w:rPr>
                <w:sz w:val="24"/>
                <w:szCs w:val="24"/>
              </w:rPr>
              <w:t>Компьютер в сборе</w:t>
            </w:r>
          </w:p>
        </w:tc>
        <w:tc>
          <w:tcPr>
            <w:tcW w:w="1633" w:type="dxa"/>
          </w:tcPr>
          <w:p w:rsidR="00577E17" w:rsidRPr="004404C1" w:rsidRDefault="00577E17" w:rsidP="00E45FDB">
            <w:pPr>
              <w:jc w:val="center"/>
              <w:rPr>
                <w:sz w:val="24"/>
                <w:szCs w:val="24"/>
              </w:rPr>
            </w:pPr>
            <w:r w:rsidRPr="004404C1">
              <w:rPr>
                <w:sz w:val="24"/>
                <w:szCs w:val="24"/>
              </w:rPr>
              <w:t>2004</w:t>
            </w:r>
            <w:r>
              <w:rPr>
                <w:sz w:val="24"/>
                <w:szCs w:val="24"/>
              </w:rPr>
              <w:t>, 2021</w:t>
            </w:r>
          </w:p>
        </w:tc>
        <w:tc>
          <w:tcPr>
            <w:tcW w:w="1617" w:type="dxa"/>
          </w:tcPr>
          <w:p w:rsidR="00577E17" w:rsidRPr="004404C1" w:rsidRDefault="00577E17" w:rsidP="00E45FDB">
            <w:pPr>
              <w:jc w:val="center"/>
              <w:rPr>
                <w:sz w:val="24"/>
                <w:szCs w:val="24"/>
              </w:rPr>
            </w:pPr>
            <w:r w:rsidRPr="004404C1">
              <w:rPr>
                <w:sz w:val="24"/>
                <w:szCs w:val="24"/>
              </w:rPr>
              <w:t>10</w:t>
            </w:r>
          </w:p>
        </w:tc>
      </w:tr>
      <w:tr w:rsidR="00577E17" w:rsidRPr="004404C1" w:rsidTr="00103C37">
        <w:tc>
          <w:tcPr>
            <w:tcW w:w="909" w:type="dxa"/>
          </w:tcPr>
          <w:p w:rsidR="00577E17" w:rsidRPr="004404C1" w:rsidRDefault="00577E17" w:rsidP="00E45FDB">
            <w:pPr>
              <w:jc w:val="center"/>
              <w:rPr>
                <w:sz w:val="24"/>
                <w:szCs w:val="24"/>
              </w:rPr>
            </w:pPr>
            <w:r w:rsidRPr="004404C1">
              <w:rPr>
                <w:sz w:val="24"/>
                <w:szCs w:val="24"/>
              </w:rPr>
              <w:t>2</w:t>
            </w:r>
          </w:p>
        </w:tc>
        <w:tc>
          <w:tcPr>
            <w:tcW w:w="5415" w:type="dxa"/>
          </w:tcPr>
          <w:p w:rsidR="00577E17" w:rsidRPr="004404C1" w:rsidRDefault="00577E17" w:rsidP="00E45FDB">
            <w:pPr>
              <w:jc w:val="both"/>
              <w:rPr>
                <w:sz w:val="24"/>
                <w:szCs w:val="24"/>
              </w:rPr>
            </w:pPr>
            <w:r w:rsidRPr="004404C1">
              <w:rPr>
                <w:sz w:val="24"/>
                <w:szCs w:val="24"/>
              </w:rPr>
              <w:t xml:space="preserve">Столы  </w:t>
            </w:r>
          </w:p>
          <w:p w:rsidR="00577E17" w:rsidRPr="004404C1" w:rsidRDefault="00577E17" w:rsidP="00E45FDB">
            <w:pPr>
              <w:rPr>
                <w:sz w:val="24"/>
                <w:szCs w:val="24"/>
              </w:rPr>
            </w:pPr>
          </w:p>
        </w:tc>
        <w:tc>
          <w:tcPr>
            <w:tcW w:w="1633"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13</w:t>
            </w:r>
          </w:p>
        </w:tc>
      </w:tr>
      <w:tr w:rsidR="00577E17" w:rsidRPr="004404C1" w:rsidTr="00103C37">
        <w:tc>
          <w:tcPr>
            <w:tcW w:w="909" w:type="dxa"/>
          </w:tcPr>
          <w:p w:rsidR="00577E17" w:rsidRPr="004404C1" w:rsidRDefault="00577E17" w:rsidP="00E45FDB">
            <w:pPr>
              <w:jc w:val="center"/>
              <w:rPr>
                <w:sz w:val="24"/>
                <w:szCs w:val="24"/>
              </w:rPr>
            </w:pPr>
            <w:r w:rsidRPr="004404C1">
              <w:rPr>
                <w:sz w:val="24"/>
                <w:szCs w:val="24"/>
              </w:rPr>
              <w:t>3</w:t>
            </w:r>
          </w:p>
        </w:tc>
        <w:tc>
          <w:tcPr>
            <w:tcW w:w="5415" w:type="dxa"/>
          </w:tcPr>
          <w:p w:rsidR="00577E17" w:rsidRPr="004404C1" w:rsidRDefault="00577E17" w:rsidP="00E45FDB">
            <w:pPr>
              <w:rPr>
                <w:sz w:val="24"/>
                <w:szCs w:val="24"/>
              </w:rPr>
            </w:pPr>
            <w:r w:rsidRPr="004404C1">
              <w:rPr>
                <w:sz w:val="24"/>
                <w:szCs w:val="24"/>
              </w:rPr>
              <w:t xml:space="preserve">Стулья </w:t>
            </w:r>
          </w:p>
        </w:tc>
        <w:tc>
          <w:tcPr>
            <w:tcW w:w="1633"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21</w:t>
            </w:r>
          </w:p>
        </w:tc>
      </w:tr>
    </w:tbl>
    <w:p w:rsidR="00577E17" w:rsidRPr="004404C1" w:rsidRDefault="00577E17" w:rsidP="00577E17">
      <w:pPr>
        <w:jc w:val="center"/>
        <w:rPr>
          <w:b/>
          <w:sz w:val="24"/>
          <w:szCs w:val="24"/>
        </w:rPr>
      </w:pPr>
      <w:r w:rsidRPr="004404C1">
        <w:rPr>
          <w:b/>
          <w:sz w:val="24"/>
          <w:szCs w:val="24"/>
        </w:rPr>
        <w:t>КАБИНЕТ БИОЛОГИИ   И  ХИМИИ</w:t>
      </w:r>
    </w:p>
    <w:p w:rsidR="00577E17" w:rsidRPr="004404C1" w:rsidRDefault="00577E17" w:rsidP="00577E17">
      <w:pPr>
        <w:rPr>
          <w:sz w:val="24"/>
          <w:szCs w:val="24"/>
        </w:rPr>
      </w:pPr>
    </w:p>
    <w:tbl>
      <w:tblPr>
        <w:tblStyle w:val="af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5448"/>
        <w:gridCol w:w="1613"/>
        <w:gridCol w:w="1617"/>
      </w:tblGrid>
      <w:tr w:rsidR="00577E17" w:rsidRPr="004404C1" w:rsidTr="00103C37">
        <w:tc>
          <w:tcPr>
            <w:tcW w:w="894" w:type="dxa"/>
          </w:tcPr>
          <w:p w:rsidR="00577E17" w:rsidRPr="004404C1" w:rsidRDefault="00577E17" w:rsidP="00E45FDB">
            <w:pPr>
              <w:rPr>
                <w:sz w:val="24"/>
                <w:szCs w:val="24"/>
              </w:rPr>
            </w:pPr>
            <w:r w:rsidRPr="004404C1">
              <w:rPr>
                <w:sz w:val="24"/>
                <w:szCs w:val="24"/>
              </w:rPr>
              <w:t xml:space="preserve">№ </w:t>
            </w:r>
            <w:proofErr w:type="gramStart"/>
            <w:r w:rsidRPr="004404C1">
              <w:rPr>
                <w:sz w:val="24"/>
                <w:szCs w:val="24"/>
              </w:rPr>
              <w:t>п</w:t>
            </w:r>
            <w:proofErr w:type="gramEnd"/>
            <w:r w:rsidRPr="004404C1">
              <w:rPr>
                <w:sz w:val="24"/>
                <w:szCs w:val="24"/>
              </w:rPr>
              <w:t>/п</w:t>
            </w:r>
          </w:p>
        </w:tc>
        <w:tc>
          <w:tcPr>
            <w:tcW w:w="5450" w:type="dxa"/>
          </w:tcPr>
          <w:p w:rsidR="00577E17" w:rsidRPr="004404C1" w:rsidRDefault="00577E17" w:rsidP="00E45FDB">
            <w:pPr>
              <w:rPr>
                <w:sz w:val="24"/>
                <w:szCs w:val="24"/>
              </w:rPr>
            </w:pPr>
            <w:r w:rsidRPr="004404C1">
              <w:rPr>
                <w:sz w:val="24"/>
                <w:szCs w:val="24"/>
              </w:rPr>
              <w:t>Наименование и короткая характеристика объекта</w:t>
            </w:r>
          </w:p>
        </w:tc>
        <w:tc>
          <w:tcPr>
            <w:tcW w:w="1613" w:type="dxa"/>
          </w:tcPr>
          <w:p w:rsidR="00577E17" w:rsidRPr="004404C1" w:rsidRDefault="00577E17" w:rsidP="00E45FDB">
            <w:pPr>
              <w:rPr>
                <w:sz w:val="24"/>
                <w:szCs w:val="24"/>
              </w:rPr>
            </w:pPr>
            <w:r w:rsidRPr="004404C1">
              <w:rPr>
                <w:sz w:val="24"/>
                <w:szCs w:val="24"/>
              </w:rPr>
              <w:t>Год выпуска</w:t>
            </w:r>
          </w:p>
        </w:tc>
        <w:tc>
          <w:tcPr>
            <w:tcW w:w="1617" w:type="dxa"/>
          </w:tcPr>
          <w:p w:rsidR="00577E17" w:rsidRPr="004404C1" w:rsidRDefault="00577E17" w:rsidP="00E45FDB">
            <w:pPr>
              <w:rPr>
                <w:sz w:val="24"/>
                <w:szCs w:val="24"/>
              </w:rPr>
            </w:pPr>
            <w:r w:rsidRPr="004404C1">
              <w:rPr>
                <w:sz w:val="24"/>
                <w:szCs w:val="24"/>
              </w:rPr>
              <w:t xml:space="preserve">Количество </w:t>
            </w:r>
          </w:p>
        </w:tc>
      </w:tr>
      <w:tr w:rsidR="00577E17" w:rsidRPr="004404C1" w:rsidTr="00103C37">
        <w:trPr>
          <w:trHeight w:val="315"/>
        </w:trPr>
        <w:tc>
          <w:tcPr>
            <w:tcW w:w="894" w:type="dxa"/>
          </w:tcPr>
          <w:p w:rsidR="00577E17" w:rsidRPr="004404C1" w:rsidRDefault="00577E17" w:rsidP="00E45FDB">
            <w:pPr>
              <w:jc w:val="center"/>
              <w:rPr>
                <w:sz w:val="24"/>
                <w:szCs w:val="24"/>
              </w:rPr>
            </w:pPr>
            <w:r w:rsidRPr="004404C1">
              <w:rPr>
                <w:sz w:val="24"/>
                <w:szCs w:val="24"/>
              </w:rPr>
              <w:t>1</w:t>
            </w:r>
          </w:p>
        </w:tc>
        <w:tc>
          <w:tcPr>
            <w:tcW w:w="5450" w:type="dxa"/>
          </w:tcPr>
          <w:p w:rsidR="00577E17" w:rsidRPr="004404C1" w:rsidRDefault="00577E17" w:rsidP="0097053C">
            <w:pPr>
              <w:widowControl/>
              <w:numPr>
                <w:ilvl w:val="0"/>
                <w:numId w:val="1"/>
              </w:numPr>
              <w:autoSpaceDE/>
              <w:autoSpaceDN/>
              <w:jc w:val="both"/>
              <w:rPr>
                <w:sz w:val="24"/>
                <w:szCs w:val="24"/>
              </w:rPr>
            </w:pPr>
            <w:r w:rsidRPr="004404C1">
              <w:rPr>
                <w:sz w:val="24"/>
                <w:szCs w:val="24"/>
              </w:rPr>
              <w:t>Шкаф вытяжной – 1.</w:t>
            </w:r>
          </w:p>
        </w:tc>
        <w:tc>
          <w:tcPr>
            <w:tcW w:w="1613"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1</w:t>
            </w:r>
          </w:p>
        </w:tc>
      </w:tr>
      <w:tr w:rsidR="00577E17" w:rsidRPr="004404C1" w:rsidTr="00103C37">
        <w:trPr>
          <w:trHeight w:val="315"/>
        </w:trPr>
        <w:tc>
          <w:tcPr>
            <w:tcW w:w="894" w:type="dxa"/>
          </w:tcPr>
          <w:p w:rsidR="00577E17" w:rsidRPr="004404C1" w:rsidRDefault="00577E17" w:rsidP="00E45FDB">
            <w:pPr>
              <w:jc w:val="center"/>
              <w:rPr>
                <w:sz w:val="24"/>
                <w:szCs w:val="24"/>
              </w:rPr>
            </w:pPr>
            <w:r w:rsidRPr="004404C1">
              <w:rPr>
                <w:sz w:val="24"/>
                <w:szCs w:val="24"/>
              </w:rPr>
              <w:t>2</w:t>
            </w:r>
          </w:p>
        </w:tc>
        <w:tc>
          <w:tcPr>
            <w:tcW w:w="5450" w:type="dxa"/>
          </w:tcPr>
          <w:p w:rsidR="00577E17" w:rsidRPr="004404C1" w:rsidRDefault="00577E17" w:rsidP="0097053C">
            <w:pPr>
              <w:widowControl/>
              <w:numPr>
                <w:ilvl w:val="0"/>
                <w:numId w:val="1"/>
              </w:numPr>
              <w:autoSpaceDE/>
              <w:autoSpaceDN/>
              <w:jc w:val="both"/>
              <w:rPr>
                <w:sz w:val="24"/>
                <w:szCs w:val="24"/>
              </w:rPr>
            </w:pPr>
            <w:r w:rsidRPr="004404C1">
              <w:rPr>
                <w:sz w:val="24"/>
                <w:szCs w:val="24"/>
              </w:rPr>
              <w:t>Столы химические – 15</w:t>
            </w:r>
          </w:p>
        </w:tc>
        <w:tc>
          <w:tcPr>
            <w:tcW w:w="1613"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15</w:t>
            </w:r>
          </w:p>
        </w:tc>
      </w:tr>
      <w:tr w:rsidR="00577E17" w:rsidRPr="004404C1" w:rsidTr="00103C37">
        <w:trPr>
          <w:trHeight w:val="330"/>
        </w:trPr>
        <w:tc>
          <w:tcPr>
            <w:tcW w:w="894" w:type="dxa"/>
          </w:tcPr>
          <w:p w:rsidR="00577E17" w:rsidRPr="004404C1" w:rsidRDefault="00577E17" w:rsidP="00E45FDB">
            <w:pPr>
              <w:jc w:val="center"/>
              <w:rPr>
                <w:sz w:val="24"/>
                <w:szCs w:val="24"/>
              </w:rPr>
            </w:pPr>
            <w:r w:rsidRPr="004404C1">
              <w:rPr>
                <w:sz w:val="24"/>
                <w:szCs w:val="24"/>
              </w:rPr>
              <w:t>3</w:t>
            </w:r>
          </w:p>
        </w:tc>
        <w:tc>
          <w:tcPr>
            <w:tcW w:w="5450" w:type="dxa"/>
          </w:tcPr>
          <w:p w:rsidR="00577E17" w:rsidRPr="004404C1" w:rsidRDefault="00577E17" w:rsidP="0097053C">
            <w:pPr>
              <w:widowControl/>
              <w:numPr>
                <w:ilvl w:val="0"/>
                <w:numId w:val="1"/>
              </w:numPr>
              <w:autoSpaceDE/>
              <w:autoSpaceDN/>
              <w:jc w:val="both"/>
              <w:rPr>
                <w:sz w:val="24"/>
                <w:szCs w:val="24"/>
              </w:rPr>
            </w:pPr>
            <w:r w:rsidRPr="004404C1">
              <w:rPr>
                <w:sz w:val="24"/>
                <w:szCs w:val="24"/>
              </w:rPr>
              <w:t>Стулья ученические – 20</w:t>
            </w:r>
          </w:p>
        </w:tc>
        <w:tc>
          <w:tcPr>
            <w:tcW w:w="1613"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20</w:t>
            </w:r>
          </w:p>
        </w:tc>
      </w:tr>
      <w:tr w:rsidR="00577E17" w:rsidRPr="004404C1" w:rsidTr="00103C37">
        <w:trPr>
          <w:trHeight w:val="375"/>
        </w:trPr>
        <w:tc>
          <w:tcPr>
            <w:tcW w:w="894" w:type="dxa"/>
          </w:tcPr>
          <w:p w:rsidR="00577E17" w:rsidRPr="004404C1" w:rsidRDefault="00577E17" w:rsidP="00E45FDB">
            <w:pPr>
              <w:jc w:val="center"/>
              <w:rPr>
                <w:sz w:val="24"/>
                <w:szCs w:val="24"/>
              </w:rPr>
            </w:pPr>
            <w:r w:rsidRPr="004404C1">
              <w:rPr>
                <w:sz w:val="24"/>
                <w:szCs w:val="24"/>
              </w:rPr>
              <w:t>4</w:t>
            </w:r>
          </w:p>
        </w:tc>
        <w:tc>
          <w:tcPr>
            <w:tcW w:w="5450" w:type="dxa"/>
          </w:tcPr>
          <w:p w:rsidR="00577E17" w:rsidRPr="004404C1" w:rsidRDefault="00577E17" w:rsidP="0097053C">
            <w:pPr>
              <w:widowControl/>
              <w:numPr>
                <w:ilvl w:val="0"/>
                <w:numId w:val="1"/>
              </w:numPr>
              <w:autoSpaceDE/>
              <w:autoSpaceDN/>
              <w:jc w:val="both"/>
              <w:rPr>
                <w:sz w:val="24"/>
                <w:szCs w:val="24"/>
              </w:rPr>
            </w:pPr>
            <w:r w:rsidRPr="004404C1">
              <w:rPr>
                <w:sz w:val="24"/>
                <w:szCs w:val="24"/>
              </w:rPr>
              <w:t xml:space="preserve">Стол учительский – 1 </w:t>
            </w:r>
          </w:p>
        </w:tc>
        <w:tc>
          <w:tcPr>
            <w:tcW w:w="1613"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1</w:t>
            </w:r>
          </w:p>
        </w:tc>
      </w:tr>
      <w:tr w:rsidR="00577E17" w:rsidRPr="004404C1" w:rsidTr="00103C37">
        <w:trPr>
          <w:trHeight w:val="320"/>
        </w:trPr>
        <w:tc>
          <w:tcPr>
            <w:tcW w:w="894" w:type="dxa"/>
          </w:tcPr>
          <w:p w:rsidR="00577E17" w:rsidRPr="004404C1" w:rsidRDefault="00577E17" w:rsidP="00E45FDB">
            <w:pPr>
              <w:jc w:val="center"/>
              <w:rPr>
                <w:sz w:val="24"/>
                <w:szCs w:val="24"/>
              </w:rPr>
            </w:pPr>
            <w:r w:rsidRPr="004404C1">
              <w:rPr>
                <w:sz w:val="24"/>
                <w:szCs w:val="24"/>
              </w:rPr>
              <w:t>5</w:t>
            </w:r>
          </w:p>
        </w:tc>
        <w:tc>
          <w:tcPr>
            <w:tcW w:w="5450" w:type="dxa"/>
          </w:tcPr>
          <w:p w:rsidR="00577E17" w:rsidRPr="004404C1" w:rsidRDefault="00577E17" w:rsidP="0097053C">
            <w:pPr>
              <w:widowControl/>
              <w:numPr>
                <w:ilvl w:val="0"/>
                <w:numId w:val="1"/>
              </w:numPr>
              <w:autoSpaceDE/>
              <w:autoSpaceDN/>
              <w:jc w:val="both"/>
              <w:rPr>
                <w:sz w:val="24"/>
                <w:szCs w:val="24"/>
              </w:rPr>
            </w:pPr>
            <w:r w:rsidRPr="004404C1">
              <w:rPr>
                <w:sz w:val="24"/>
                <w:szCs w:val="24"/>
              </w:rPr>
              <w:t>Стол приставка  - 1</w:t>
            </w:r>
          </w:p>
        </w:tc>
        <w:tc>
          <w:tcPr>
            <w:tcW w:w="1613"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1</w:t>
            </w:r>
          </w:p>
        </w:tc>
      </w:tr>
      <w:tr w:rsidR="00577E17" w:rsidRPr="004404C1" w:rsidTr="00103C37">
        <w:trPr>
          <w:trHeight w:val="345"/>
        </w:trPr>
        <w:tc>
          <w:tcPr>
            <w:tcW w:w="894" w:type="dxa"/>
          </w:tcPr>
          <w:p w:rsidR="00577E17" w:rsidRPr="004404C1" w:rsidRDefault="00577E17" w:rsidP="00E45FDB">
            <w:pPr>
              <w:jc w:val="center"/>
              <w:rPr>
                <w:sz w:val="24"/>
                <w:szCs w:val="24"/>
              </w:rPr>
            </w:pPr>
            <w:r w:rsidRPr="004404C1">
              <w:rPr>
                <w:sz w:val="24"/>
                <w:szCs w:val="24"/>
              </w:rPr>
              <w:t>6</w:t>
            </w:r>
          </w:p>
        </w:tc>
        <w:tc>
          <w:tcPr>
            <w:tcW w:w="5450" w:type="dxa"/>
          </w:tcPr>
          <w:p w:rsidR="00577E17" w:rsidRPr="004404C1" w:rsidRDefault="00577E17" w:rsidP="0097053C">
            <w:pPr>
              <w:widowControl/>
              <w:numPr>
                <w:ilvl w:val="0"/>
                <w:numId w:val="1"/>
              </w:numPr>
              <w:autoSpaceDE/>
              <w:autoSpaceDN/>
              <w:jc w:val="both"/>
              <w:rPr>
                <w:sz w:val="24"/>
                <w:szCs w:val="24"/>
              </w:rPr>
            </w:pPr>
            <w:r w:rsidRPr="004404C1">
              <w:rPr>
                <w:sz w:val="24"/>
                <w:szCs w:val="24"/>
              </w:rPr>
              <w:t>Шкафы секционные – 18</w:t>
            </w:r>
          </w:p>
        </w:tc>
        <w:tc>
          <w:tcPr>
            <w:tcW w:w="1613"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18</w:t>
            </w:r>
          </w:p>
        </w:tc>
      </w:tr>
      <w:tr w:rsidR="00577E17" w:rsidRPr="004404C1" w:rsidTr="00103C37">
        <w:trPr>
          <w:trHeight w:val="371"/>
        </w:trPr>
        <w:tc>
          <w:tcPr>
            <w:tcW w:w="894" w:type="dxa"/>
          </w:tcPr>
          <w:p w:rsidR="00577E17" w:rsidRPr="004404C1" w:rsidRDefault="00577E17" w:rsidP="00E45FDB">
            <w:pPr>
              <w:jc w:val="center"/>
              <w:rPr>
                <w:sz w:val="24"/>
                <w:szCs w:val="24"/>
              </w:rPr>
            </w:pPr>
            <w:r w:rsidRPr="004404C1">
              <w:rPr>
                <w:sz w:val="24"/>
                <w:szCs w:val="24"/>
              </w:rPr>
              <w:t>7</w:t>
            </w:r>
          </w:p>
        </w:tc>
        <w:tc>
          <w:tcPr>
            <w:tcW w:w="5450" w:type="dxa"/>
          </w:tcPr>
          <w:p w:rsidR="00577E17" w:rsidRPr="004404C1" w:rsidRDefault="00577E17" w:rsidP="0097053C">
            <w:pPr>
              <w:widowControl/>
              <w:numPr>
                <w:ilvl w:val="0"/>
                <w:numId w:val="1"/>
              </w:numPr>
              <w:autoSpaceDE/>
              <w:autoSpaceDN/>
              <w:jc w:val="both"/>
              <w:rPr>
                <w:sz w:val="24"/>
                <w:szCs w:val="24"/>
              </w:rPr>
            </w:pPr>
            <w:r w:rsidRPr="004404C1">
              <w:rPr>
                <w:sz w:val="24"/>
                <w:szCs w:val="24"/>
              </w:rPr>
              <w:t>Стеллажи – 4</w:t>
            </w:r>
          </w:p>
        </w:tc>
        <w:tc>
          <w:tcPr>
            <w:tcW w:w="1613"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4</w:t>
            </w:r>
          </w:p>
        </w:tc>
      </w:tr>
      <w:tr w:rsidR="00577E17" w:rsidRPr="004404C1" w:rsidTr="00103C37">
        <w:trPr>
          <w:trHeight w:val="344"/>
        </w:trPr>
        <w:tc>
          <w:tcPr>
            <w:tcW w:w="894" w:type="dxa"/>
          </w:tcPr>
          <w:p w:rsidR="00577E17" w:rsidRPr="004404C1" w:rsidRDefault="00577E17" w:rsidP="00E45FDB">
            <w:pPr>
              <w:jc w:val="center"/>
              <w:rPr>
                <w:sz w:val="24"/>
                <w:szCs w:val="24"/>
              </w:rPr>
            </w:pPr>
            <w:r w:rsidRPr="004404C1">
              <w:rPr>
                <w:sz w:val="24"/>
                <w:szCs w:val="24"/>
              </w:rPr>
              <w:t>8</w:t>
            </w:r>
          </w:p>
        </w:tc>
        <w:tc>
          <w:tcPr>
            <w:tcW w:w="5450" w:type="dxa"/>
          </w:tcPr>
          <w:p w:rsidR="00577E17" w:rsidRPr="004404C1" w:rsidRDefault="00577E17" w:rsidP="0097053C">
            <w:pPr>
              <w:widowControl/>
              <w:numPr>
                <w:ilvl w:val="0"/>
                <w:numId w:val="1"/>
              </w:numPr>
              <w:autoSpaceDE/>
              <w:autoSpaceDN/>
              <w:jc w:val="both"/>
              <w:rPr>
                <w:sz w:val="24"/>
                <w:szCs w:val="24"/>
              </w:rPr>
            </w:pPr>
            <w:r w:rsidRPr="004404C1">
              <w:rPr>
                <w:sz w:val="24"/>
                <w:szCs w:val="24"/>
              </w:rPr>
              <w:t>Плакаты – 23</w:t>
            </w:r>
          </w:p>
        </w:tc>
        <w:tc>
          <w:tcPr>
            <w:tcW w:w="1613"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23</w:t>
            </w:r>
          </w:p>
        </w:tc>
      </w:tr>
      <w:tr w:rsidR="00577E17" w:rsidRPr="004404C1" w:rsidTr="00103C37">
        <w:trPr>
          <w:trHeight w:val="377"/>
        </w:trPr>
        <w:tc>
          <w:tcPr>
            <w:tcW w:w="894" w:type="dxa"/>
          </w:tcPr>
          <w:p w:rsidR="00577E17" w:rsidRPr="004404C1" w:rsidRDefault="00577E17" w:rsidP="00E45FDB">
            <w:pPr>
              <w:jc w:val="center"/>
              <w:rPr>
                <w:sz w:val="24"/>
                <w:szCs w:val="24"/>
              </w:rPr>
            </w:pPr>
            <w:r w:rsidRPr="004404C1">
              <w:rPr>
                <w:sz w:val="24"/>
                <w:szCs w:val="24"/>
              </w:rPr>
              <w:t>9</w:t>
            </w:r>
          </w:p>
        </w:tc>
        <w:tc>
          <w:tcPr>
            <w:tcW w:w="5450" w:type="dxa"/>
          </w:tcPr>
          <w:p w:rsidR="00577E17" w:rsidRPr="004404C1" w:rsidRDefault="00577E17" w:rsidP="0097053C">
            <w:pPr>
              <w:widowControl/>
              <w:numPr>
                <w:ilvl w:val="0"/>
                <w:numId w:val="1"/>
              </w:numPr>
              <w:autoSpaceDE/>
              <w:autoSpaceDN/>
              <w:jc w:val="both"/>
              <w:rPr>
                <w:sz w:val="24"/>
                <w:szCs w:val="24"/>
              </w:rPr>
            </w:pPr>
            <w:r w:rsidRPr="004404C1">
              <w:rPr>
                <w:sz w:val="24"/>
                <w:szCs w:val="24"/>
              </w:rPr>
              <w:t>Весы ученические – 7</w:t>
            </w:r>
          </w:p>
        </w:tc>
        <w:tc>
          <w:tcPr>
            <w:tcW w:w="1613"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7</w:t>
            </w:r>
          </w:p>
        </w:tc>
      </w:tr>
      <w:tr w:rsidR="00577E17" w:rsidRPr="004404C1" w:rsidTr="00103C37">
        <w:trPr>
          <w:trHeight w:val="306"/>
        </w:trPr>
        <w:tc>
          <w:tcPr>
            <w:tcW w:w="894" w:type="dxa"/>
          </w:tcPr>
          <w:p w:rsidR="00577E17" w:rsidRPr="004404C1" w:rsidRDefault="00577E17" w:rsidP="00E45FDB">
            <w:pPr>
              <w:jc w:val="center"/>
              <w:rPr>
                <w:sz w:val="24"/>
                <w:szCs w:val="24"/>
              </w:rPr>
            </w:pPr>
            <w:r w:rsidRPr="004404C1">
              <w:rPr>
                <w:sz w:val="24"/>
                <w:szCs w:val="24"/>
              </w:rPr>
              <w:t>10</w:t>
            </w:r>
          </w:p>
        </w:tc>
        <w:tc>
          <w:tcPr>
            <w:tcW w:w="5450" w:type="dxa"/>
          </w:tcPr>
          <w:p w:rsidR="00577E17" w:rsidRPr="004404C1" w:rsidRDefault="00577E17" w:rsidP="0097053C">
            <w:pPr>
              <w:widowControl/>
              <w:numPr>
                <w:ilvl w:val="0"/>
                <w:numId w:val="1"/>
              </w:numPr>
              <w:autoSpaceDE/>
              <w:autoSpaceDN/>
              <w:jc w:val="both"/>
              <w:rPr>
                <w:sz w:val="24"/>
                <w:szCs w:val="24"/>
              </w:rPr>
            </w:pPr>
            <w:r w:rsidRPr="004404C1">
              <w:rPr>
                <w:sz w:val="24"/>
                <w:szCs w:val="24"/>
              </w:rPr>
              <w:t>Гербарий – 2</w:t>
            </w:r>
          </w:p>
        </w:tc>
        <w:tc>
          <w:tcPr>
            <w:tcW w:w="1613"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2</w:t>
            </w:r>
          </w:p>
        </w:tc>
      </w:tr>
      <w:tr w:rsidR="00577E17" w:rsidRPr="004404C1" w:rsidTr="00103C37">
        <w:trPr>
          <w:trHeight w:val="315"/>
        </w:trPr>
        <w:tc>
          <w:tcPr>
            <w:tcW w:w="894" w:type="dxa"/>
          </w:tcPr>
          <w:p w:rsidR="00577E17" w:rsidRPr="004404C1" w:rsidRDefault="00577E17" w:rsidP="00E45FDB">
            <w:pPr>
              <w:jc w:val="center"/>
              <w:rPr>
                <w:sz w:val="24"/>
                <w:szCs w:val="24"/>
              </w:rPr>
            </w:pPr>
            <w:r w:rsidRPr="004404C1">
              <w:rPr>
                <w:sz w:val="24"/>
                <w:szCs w:val="24"/>
              </w:rPr>
              <w:t>11</w:t>
            </w:r>
          </w:p>
        </w:tc>
        <w:tc>
          <w:tcPr>
            <w:tcW w:w="5450" w:type="dxa"/>
          </w:tcPr>
          <w:p w:rsidR="00577E17" w:rsidRPr="004404C1" w:rsidRDefault="00577E17" w:rsidP="0097053C">
            <w:pPr>
              <w:widowControl/>
              <w:numPr>
                <w:ilvl w:val="0"/>
                <w:numId w:val="1"/>
              </w:numPr>
              <w:autoSpaceDE/>
              <w:autoSpaceDN/>
              <w:jc w:val="both"/>
              <w:rPr>
                <w:sz w:val="24"/>
                <w:szCs w:val="24"/>
              </w:rPr>
            </w:pPr>
            <w:r w:rsidRPr="004404C1">
              <w:rPr>
                <w:sz w:val="24"/>
                <w:szCs w:val="24"/>
              </w:rPr>
              <w:t>Динамика развития – 1</w:t>
            </w:r>
          </w:p>
        </w:tc>
        <w:tc>
          <w:tcPr>
            <w:tcW w:w="1613"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1</w:t>
            </w:r>
          </w:p>
        </w:tc>
      </w:tr>
      <w:tr w:rsidR="00577E17" w:rsidRPr="004404C1" w:rsidTr="00103C37">
        <w:trPr>
          <w:trHeight w:val="360"/>
        </w:trPr>
        <w:tc>
          <w:tcPr>
            <w:tcW w:w="894" w:type="dxa"/>
          </w:tcPr>
          <w:p w:rsidR="00577E17" w:rsidRPr="004404C1" w:rsidRDefault="00577E17" w:rsidP="00E45FDB">
            <w:pPr>
              <w:jc w:val="center"/>
              <w:rPr>
                <w:sz w:val="24"/>
                <w:szCs w:val="24"/>
              </w:rPr>
            </w:pPr>
            <w:r w:rsidRPr="004404C1">
              <w:rPr>
                <w:sz w:val="24"/>
                <w:szCs w:val="24"/>
              </w:rPr>
              <w:t>12</w:t>
            </w:r>
          </w:p>
        </w:tc>
        <w:tc>
          <w:tcPr>
            <w:tcW w:w="5450" w:type="dxa"/>
          </w:tcPr>
          <w:p w:rsidR="00577E17" w:rsidRPr="004404C1" w:rsidRDefault="00577E17" w:rsidP="0097053C">
            <w:pPr>
              <w:widowControl/>
              <w:numPr>
                <w:ilvl w:val="0"/>
                <w:numId w:val="1"/>
              </w:numPr>
              <w:autoSpaceDE/>
              <w:autoSpaceDN/>
              <w:jc w:val="both"/>
              <w:rPr>
                <w:sz w:val="24"/>
                <w:szCs w:val="24"/>
              </w:rPr>
            </w:pPr>
            <w:r w:rsidRPr="004404C1">
              <w:rPr>
                <w:sz w:val="24"/>
                <w:szCs w:val="24"/>
              </w:rPr>
              <w:t>Доска для сушки пробирок – 1</w:t>
            </w:r>
          </w:p>
        </w:tc>
        <w:tc>
          <w:tcPr>
            <w:tcW w:w="1613"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1</w:t>
            </w:r>
          </w:p>
        </w:tc>
      </w:tr>
      <w:tr w:rsidR="00577E17" w:rsidRPr="004404C1" w:rsidTr="00103C37">
        <w:trPr>
          <w:trHeight w:val="345"/>
        </w:trPr>
        <w:tc>
          <w:tcPr>
            <w:tcW w:w="894" w:type="dxa"/>
          </w:tcPr>
          <w:p w:rsidR="00577E17" w:rsidRPr="004404C1" w:rsidRDefault="00577E17" w:rsidP="00E45FDB">
            <w:pPr>
              <w:jc w:val="center"/>
              <w:rPr>
                <w:sz w:val="24"/>
                <w:szCs w:val="24"/>
              </w:rPr>
            </w:pPr>
            <w:r w:rsidRPr="004404C1">
              <w:rPr>
                <w:sz w:val="24"/>
                <w:szCs w:val="24"/>
              </w:rPr>
              <w:t>13</w:t>
            </w:r>
          </w:p>
        </w:tc>
        <w:tc>
          <w:tcPr>
            <w:tcW w:w="5450" w:type="dxa"/>
          </w:tcPr>
          <w:p w:rsidR="00577E17" w:rsidRPr="004404C1" w:rsidRDefault="00577E17" w:rsidP="0097053C">
            <w:pPr>
              <w:widowControl/>
              <w:numPr>
                <w:ilvl w:val="0"/>
                <w:numId w:val="1"/>
              </w:numPr>
              <w:autoSpaceDE/>
              <w:autoSpaceDN/>
              <w:jc w:val="both"/>
              <w:rPr>
                <w:sz w:val="24"/>
                <w:szCs w:val="24"/>
              </w:rPr>
            </w:pPr>
            <w:r w:rsidRPr="004404C1">
              <w:rPr>
                <w:sz w:val="24"/>
                <w:szCs w:val="24"/>
              </w:rPr>
              <w:t>Коллекции разные – 69</w:t>
            </w:r>
          </w:p>
        </w:tc>
        <w:tc>
          <w:tcPr>
            <w:tcW w:w="1613"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69</w:t>
            </w:r>
          </w:p>
        </w:tc>
      </w:tr>
      <w:tr w:rsidR="00577E17" w:rsidRPr="004404C1" w:rsidTr="00103C37">
        <w:trPr>
          <w:trHeight w:val="348"/>
        </w:trPr>
        <w:tc>
          <w:tcPr>
            <w:tcW w:w="894" w:type="dxa"/>
          </w:tcPr>
          <w:p w:rsidR="00577E17" w:rsidRPr="004404C1" w:rsidRDefault="00577E17" w:rsidP="00E45FDB">
            <w:pPr>
              <w:jc w:val="center"/>
              <w:rPr>
                <w:sz w:val="24"/>
                <w:szCs w:val="24"/>
              </w:rPr>
            </w:pPr>
            <w:r w:rsidRPr="004404C1">
              <w:rPr>
                <w:sz w:val="24"/>
                <w:szCs w:val="24"/>
              </w:rPr>
              <w:t>14</w:t>
            </w:r>
          </w:p>
        </w:tc>
        <w:tc>
          <w:tcPr>
            <w:tcW w:w="5450" w:type="dxa"/>
          </w:tcPr>
          <w:p w:rsidR="00577E17" w:rsidRPr="004404C1" w:rsidRDefault="00577E17" w:rsidP="0097053C">
            <w:pPr>
              <w:widowControl/>
              <w:numPr>
                <w:ilvl w:val="0"/>
                <w:numId w:val="1"/>
              </w:numPr>
              <w:autoSpaceDE/>
              <w:autoSpaceDN/>
              <w:jc w:val="both"/>
              <w:rPr>
                <w:sz w:val="24"/>
                <w:szCs w:val="24"/>
              </w:rPr>
            </w:pPr>
            <w:r w:rsidRPr="004404C1">
              <w:rPr>
                <w:sz w:val="24"/>
                <w:szCs w:val="24"/>
              </w:rPr>
              <w:t>Классификация растений – 1</w:t>
            </w:r>
          </w:p>
        </w:tc>
        <w:tc>
          <w:tcPr>
            <w:tcW w:w="1613"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1</w:t>
            </w:r>
          </w:p>
        </w:tc>
      </w:tr>
      <w:tr w:rsidR="00577E17" w:rsidRPr="004404C1" w:rsidTr="00103C37">
        <w:trPr>
          <w:trHeight w:val="337"/>
        </w:trPr>
        <w:tc>
          <w:tcPr>
            <w:tcW w:w="894" w:type="dxa"/>
          </w:tcPr>
          <w:p w:rsidR="00577E17" w:rsidRPr="004404C1" w:rsidRDefault="00577E17" w:rsidP="00E45FDB">
            <w:pPr>
              <w:jc w:val="center"/>
              <w:rPr>
                <w:sz w:val="24"/>
                <w:szCs w:val="24"/>
              </w:rPr>
            </w:pPr>
            <w:r w:rsidRPr="004404C1">
              <w:rPr>
                <w:sz w:val="24"/>
                <w:szCs w:val="24"/>
              </w:rPr>
              <w:t>15</w:t>
            </w:r>
          </w:p>
        </w:tc>
        <w:tc>
          <w:tcPr>
            <w:tcW w:w="5450" w:type="dxa"/>
          </w:tcPr>
          <w:p w:rsidR="00577E17" w:rsidRPr="004404C1" w:rsidRDefault="00577E17" w:rsidP="0097053C">
            <w:pPr>
              <w:widowControl/>
              <w:numPr>
                <w:ilvl w:val="0"/>
                <w:numId w:val="1"/>
              </w:numPr>
              <w:autoSpaceDE/>
              <w:autoSpaceDN/>
              <w:jc w:val="both"/>
              <w:rPr>
                <w:sz w:val="24"/>
                <w:szCs w:val="24"/>
              </w:rPr>
            </w:pPr>
            <w:r w:rsidRPr="004404C1">
              <w:rPr>
                <w:sz w:val="24"/>
                <w:szCs w:val="24"/>
              </w:rPr>
              <w:t>Муляж разный – 8</w:t>
            </w:r>
          </w:p>
        </w:tc>
        <w:tc>
          <w:tcPr>
            <w:tcW w:w="1613"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8</w:t>
            </w:r>
          </w:p>
        </w:tc>
      </w:tr>
      <w:tr w:rsidR="00577E17" w:rsidRPr="004404C1" w:rsidTr="00103C37">
        <w:trPr>
          <w:trHeight w:val="610"/>
        </w:trPr>
        <w:tc>
          <w:tcPr>
            <w:tcW w:w="894" w:type="dxa"/>
          </w:tcPr>
          <w:p w:rsidR="00577E17" w:rsidRPr="004404C1" w:rsidRDefault="00577E17" w:rsidP="00E45FDB">
            <w:pPr>
              <w:jc w:val="center"/>
              <w:rPr>
                <w:sz w:val="24"/>
                <w:szCs w:val="24"/>
              </w:rPr>
            </w:pPr>
            <w:r w:rsidRPr="004404C1">
              <w:rPr>
                <w:sz w:val="24"/>
                <w:szCs w:val="24"/>
              </w:rPr>
              <w:lastRenderedPageBreak/>
              <w:t>16</w:t>
            </w:r>
          </w:p>
        </w:tc>
        <w:tc>
          <w:tcPr>
            <w:tcW w:w="5450" w:type="dxa"/>
          </w:tcPr>
          <w:p w:rsidR="00577E17" w:rsidRPr="004404C1" w:rsidRDefault="00577E17" w:rsidP="0097053C">
            <w:pPr>
              <w:widowControl/>
              <w:numPr>
                <w:ilvl w:val="0"/>
                <w:numId w:val="1"/>
              </w:numPr>
              <w:autoSpaceDE/>
              <w:autoSpaceDN/>
              <w:jc w:val="both"/>
              <w:rPr>
                <w:sz w:val="24"/>
                <w:szCs w:val="24"/>
              </w:rPr>
            </w:pPr>
            <w:r w:rsidRPr="004404C1">
              <w:rPr>
                <w:sz w:val="24"/>
                <w:szCs w:val="24"/>
              </w:rPr>
              <w:t xml:space="preserve">Микроскопы химические и биологические – 5 </w:t>
            </w:r>
          </w:p>
        </w:tc>
        <w:tc>
          <w:tcPr>
            <w:tcW w:w="1613"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5</w:t>
            </w:r>
          </w:p>
        </w:tc>
      </w:tr>
      <w:tr w:rsidR="00577E17" w:rsidRPr="004404C1" w:rsidTr="00103C37">
        <w:trPr>
          <w:trHeight w:val="330"/>
        </w:trPr>
        <w:tc>
          <w:tcPr>
            <w:tcW w:w="894" w:type="dxa"/>
          </w:tcPr>
          <w:p w:rsidR="00577E17" w:rsidRPr="004404C1" w:rsidRDefault="00577E17" w:rsidP="00E45FDB">
            <w:pPr>
              <w:jc w:val="center"/>
              <w:rPr>
                <w:sz w:val="24"/>
                <w:szCs w:val="24"/>
              </w:rPr>
            </w:pPr>
            <w:r w:rsidRPr="004404C1">
              <w:rPr>
                <w:sz w:val="24"/>
                <w:szCs w:val="24"/>
              </w:rPr>
              <w:t>17</w:t>
            </w:r>
          </w:p>
        </w:tc>
        <w:tc>
          <w:tcPr>
            <w:tcW w:w="5450" w:type="dxa"/>
          </w:tcPr>
          <w:p w:rsidR="00577E17" w:rsidRPr="004404C1" w:rsidRDefault="00577E17" w:rsidP="0097053C">
            <w:pPr>
              <w:widowControl/>
              <w:numPr>
                <w:ilvl w:val="0"/>
                <w:numId w:val="1"/>
              </w:numPr>
              <w:autoSpaceDE/>
              <w:autoSpaceDN/>
              <w:jc w:val="both"/>
              <w:rPr>
                <w:sz w:val="24"/>
                <w:szCs w:val="24"/>
              </w:rPr>
            </w:pPr>
            <w:r w:rsidRPr="004404C1">
              <w:rPr>
                <w:sz w:val="24"/>
                <w:szCs w:val="24"/>
              </w:rPr>
              <w:t>Органы дыхания – 1</w:t>
            </w:r>
          </w:p>
        </w:tc>
        <w:tc>
          <w:tcPr>
            <w:tcW w:w="1613"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1</w:t>
            </w:r>
          </w:p>
        </w:tc>
      </w:tr>
      <w:tr w:rsidR="00577E17" w:rsidRPr="004404C1" w:rsidTr="00103C37">
        <w:trPr>
          <w:trHeight w:val="330"/>
        </w:trPr>
        <w:tc>
          <w:tcPr>
            <w:tcW w:w="894" w:type="dxa"/>
          </w:tcPr>
          <w:p w:rsidR="00577E17" w:rsidRPr="004404C1" w:rsidRDefault="00577E17" w:rsidP="00E45FDB">
            <w:pPr>
              <w:jc w:val="center"/>
              <w:rPr>
                <w:sz w:val="24"/>
                <w:szCs w:val="24"/>
              </w:rPr>
            </w:pPr>
            <w:r w:rsidRPr="004404C1">
              <w:rPr>
                <w:sz w:val="24"/>
                <w:szCs w:val="24"/>
              </w:rPr>
              <w:t>18</w:t>
            </w:r>
          </w:p>
        </w:tc>
        <w:tc>
          <w:tcPr>
            <w:tcW w:w="5450" w:type="dxa"/>
          </w:tcPr>
          <w:p w:rsidR="00577E17" w:rsidRPr="004404C1" w:rsidRDefault="00577E17" w:rsidP="0097053C">
            <w:pPr>
              <w:widowControl/>
              <w:numPr>
                <w:ilvl w:val="0"/>
                <w:numId w:val="1"/>
              </w:numPr>
              <w:autoSpaceDE/>
              <w:autoSpaceDN/>
              <w:jc w:val="both"/>
              <w:rPr>
                <w:sz w:val="24"/>
                <w:szCs w:val="24"/>
              </w:rPr>
            </w:pPr>
            <w:r w:rsidRPr="004404C1">
              <w:rPr>
                <w:sz w:val="24"/>
                <w:szCs w:val="24"/>
              </w:rPr>
              <w:t xml:space="preserve"> </w:t>
            </w:r>
            <w:proofErr w:type="spellStart"/>
            <w:r w:rsidRPr="004404C1">
              <w:rPr>
                <w:sz w:val="24"/>
                <w:szCs w:val="24"/>
              </w:rPr>
              <w:t>Полушар</w:t>
            </w:r>
            <w:proofErr w:type="spellEnd"/>
            <w:r w:rsidRPr="004404C1">
              <w:rPr>
                <w:sz w:val="24"/>
                <w:szCs w:val="24"/>
              </w:rPr>
              <w:t xml:space="preserve"> чёрных пород -1</w:t>
            </w:r>
          </w:p>
        </w:tc>
        <w:tc>
          <w:tcPr>
            <w:tcW w:w="1613"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1</w:t>
            </w:r>
          </w:p>
        </w:tc>
      </w:tr>
      <w:tr w:rsidR="00577E17" w:rsidRPr="004404C1" w:rsidTr="00103C37">
        <w:trPr>
          <w:trHeight w:val="345"/>
        </w:trPr>
        <w:tc>
          <w:tcPr>
            <w:tcW w:w="894" w:type="dxa"/>
          </w:tcPr>
          <w:p w:rsidR="00577E17" w:rsidRPr="004404C1" w:rsidRDefault="00577E17" w:rsidP="00E45FDB">
            <w:pPr>
              <w:jc w:val="center"/>
              <w:rPr>
                <w:sz w:val="24"/>
                <w:szCs w:val="24"/>
              </w:rPr>
            </w:pPr>
            <w:r w:rsidRPr="004404C1">
              <w:rPr>
                <w:sz w:val="24"/>
                <w:szCs w:val="24"/>
              </w:rPr>
              <w:t>19</w:t>
            </w:r>
          </w:p>
        </w:tc>
        <w:tc>
          <w:tcPr>
            <w:tcW w:w="5450" w:type="dxa"/>
          </w:tcPr>
          <w:p w:rsidR="00577E17" w:rsidRPr="004404C1" w:rsidRDefault="00577E17" w:rsidP="0097053C">
            <w:pPr>
              <w:widowControl/>
              <w:numPr>
                <w:ilvl w:val="0"/>
                <w:numId w:val="1"/>
              </w:numPr>
              <w:autoSpaceDE/>
              <w:autoSpaceDN/>
              <w:jc w:val="both"/>
              <w:rPr>
                <w:sz w:val="24"/>
                <w:szCs w:val="24"/>
              </w:rPr>
            </w:pPr>
            <w:r w:rsidRPr="004404C1">
              <w:rPr>
                <w:sz w:val="24"/>
                <w:szCs w:val="24"/>
              </w:rPr>
              <w:t>Полезные ископаемые – 1</w:t>
            </w:r>
          </w:p>
        </w:tc>
        <w:tc>
          <w:tcPr>
            <w:tcW w:w="1613"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1</w:t>
            </w:r>
          </w:p>
        </w:tc>
      </w:tr>
      <w:tr w:rsidR="00577E17" w:rsidRPr="004404C1" w:rsidTr="00103C37">
        <w:trPr>
          <w:trHeight w:val="375"/>
        </w:trPr>
        <w:tc>
          <w:tcPr>
            <w:tcW w:w="894" w:type="dxa"/>
          </w:tcPr>
          <w:p w:rsidR="00577E17" w:rsidRPr="004404C1" w:rsidRDefault="00577E17" w:rsidP="00E45FDB">
            <w:pPr>
              <w:jc w:val="center"/>
              <w:rPr>
                <w:sz w:val="24"/>
                <w:szCs w:val="24"/>
              </w:rPr>
            </w:pPr>
            <w:r w:rsidRPr="004404C1">
              <w:rPr>
                <w:sz w:val="24"/>
                <w:szCs w:val="24"/>
              </w:rPr>
              <w:t>20</w:t>
            </w:r>
          </w:p>
        </w:tc>
        <w:tc>
          <w:tcPr>
            <w:tcW w:w="5450" w:type="dxa"/>
          </w:tcPr>
          <w:p w:rsidR="00577E17" w:rsidRPr="004404C1" w:rsidRDefault="00577E17" w:rsidP="0097053C">
            <w:pPr>
              <w:widowControl/>
              <w:numPr>
                <w:ilvl w:val="0"/>
                <w:numId w:val="1"/>
              </w:numPr>
              <w:autoSpaceDE/>
              <w:autoSpaceDN/>
              <w:jc w:val="both"/>
              <w:rPr>
                <w:sz w:val="24"/>
                <w:szCs w:val="24"/>
              </w:rPr>
            </w:pPr>
            <w:r w:rsidRPr="004404C1">
              <w:rPr>
                <w:sz w:val="24"/>
                <w:szCs w:val="24"/>
              </w:rPr>
              <w:t>Пчёлка медоносная – 1</w:t>
            </w:r>
          </w:p>
        </w:tc>
        <w:tc>
          <w:tcPr>
            <w:tcW w:w="1613"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1</w:t>
            </w:r>
          </w:p>
        </w:tc>
      </w:tr>
      <w:tr w:rsidR="00577E17" w:rsidRPr="004404C1" w:rsidTr="00103C37">
        <w:trPr>
          <w:trHeight w:val="419"/>
        </w:trPr>
        <w:tc>
          <w:tcPr>
            <w:tcW w:w="894" w:type="dxa"/>
          </w:tcPr>
          <w:p w:rsidR="00577E17" w:rsidRPr="004404C1" w:rsidRDefault="00577E17" w:rsidP="00E45FDB">
            <w:pPr>
              <w:jc w:val="center"/>
              <w:rPr>
                <w:sz w:val="24"/>
                <w:szCs w:val="24"/>
              </w:rPr>
            </w:pPr>
            <w:r w:rsidRPr="004404C1">
              <w:rPr>
                <w:sz w:val="24"/>
                <w:szCs w:val="24"/>
              </w:rPr>
              <w:t>21</w:t>
            </w:r>
          </w:p>
        </w:tc>
        <w:tc>
          <w:tcPr>
            <w:tcW w:w="5450" w:type="dxa"/>
          </w:tcPr>
          <w:p w:rsidR="00577E17" w:rsidRPr="004404C1" w:rsidRDefault="00577E17" w:rsidP="0097053C">
            <w:pPr>
              <w:widowControl/>
              <w:numPr>
                <w:ilvl w:val="0"/>
                <w:numId w:val="1"/>
              </w:numPr>
              <w:autoSpaceDE/>
              <w:autoSpaceDN/>
              <w:jc w:val="both"/>
              <w:rPr>
                <w:sz w:val="24"/>
                <w:szCs w:val="24"/>
              </w:rPr>
            </w:pPr>
            <w:r w:rsidRPr="004404C1">
              <w:rPr>
                <w:sz w:val="24"/>
                <w:szCs w:val="24"/>
              </w:rPr>
              <w:t>Скелет человека – 1</w:t>
            </w:r>
          </w:p>
        </w:tc>
        <w:tc>
          <w:tcPr>
            <w:tcW w:w="1613"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1</w:t>
            </w:r>
          </w:p>
        </w:tc>
      </w:tr>
      <w:tr w:rsidR="00577E17" w:rsidRPr="004404C1" w:rsidTr="00103C37">
        <w:trPr>
          <w:trHeight w:val="407"/>
        </w:trPr>
        <w:tc>
          <w:tcPr>
            <w:tcW w:w="894" w:type="dxa"/>
          </w:tcPr>
          <w:p w:rsidR="00577E17" w:rsidRPr="004404C1" w:rsidRDefault="00577E17" w:rsidP="00E45FDB">
            <w:pPr>
              <w:jc w:val="center"/>
              <w:rPr>
                <w:sz w:val="24"/>
                <w:szCs w:val="24"/>
              </w:rPr>
            </w:pPr>
            <w:r w:rsidRPr="004404C1">
              <w:rPr>
                <w:sz w:val="24"/>
                <w:szCs w:val="24"/>
              </w:rPr>
              <w:t>22</w:t>
            </w:r>
          </w:p>
        </w:tc>
        <w:tc>
          <w:tcPr>
            <w:tcW w:w="5450" w:type="dxa"/>
          </w:tcPr>
          <w:p w:rsidR="00577E17" w:rsidRPr="004404C1" w:rsidRDefault="00577E17" w:rsidP="0097053C">
            <w:pPr>
              <w:widowControl/>
              <w:numPr>
                <w:ilvl w:val="0"/>
                <w:numId w:val="1"/>
              </w:numPr>
              <w:autoSpaceDE/>
              <w:autoSpaceDN/>
              <w:jc w:val="both"/>
              <w:rPr>
                <w:sz w:val="24"/>
                <w:szCs w:val="24"/>
              </w:rPr>
            </w:pPr>
            <w:r w:rsidRPr="004404C1">
              <w:rPr>
                <w:sz w:val="24"/>
                <w:szCs w:val="24"/>
              </w:rPr>
              <w:t>Сито зерновое – 5</w:t>
            </w:r>
          </w:p>
        </w:tc>
        <w:tc>
          <w:tcPr>
            <w:tcW w:w="1613"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5</w:t>
            </w:r>
          </w:p>
        </w:tc>
      </w:tr>
      <w:tr w:rsidR="00577E17" w:rsidRPr="004404C1" w:rsidTr="00103C37">
        <w:trPr>
          <w:trHeight w:val="425"/>
        </w:trPr>
        <w:tc>
          <w:tcPr>
            <w:tcW w:w="894" w:type="dxa"/>
          </w:tcPr>
          <w:p w:rsidR="00577E17" w:rsidRPr="004404C1" w:rsidRDefault="00577E17" w:rsidP="00E45FDB">
            <w:pPr>
              <w:jc w:val="center"/>
              <w:rPr>
                <w:sz w:val="24"/>
                <w:szCs w:val="24"/>
              </w:rPr>
            </w:pPr>
            <w:r w:rsidRPr="004404C1">
              <w:rPr>
                <w:sz w:val="24"/>
                <w:szCs w:val="24"/>
              </w:rPr>
              <w:t>24</w:t>
            </w:r>
          </w:p>
        </w:tc>
        <w:tc>
          <w:tcPr>
            <w:tcW w:w="5450" w:type="dxa"/>
          </w:tcPr>
          <w:p w:rsidR="00577E17" w:rsidRPr="004404C1" w:rsidRDefault="00577E17" w:rsidP="0097053C">
            <w:pPr>
              <w:widowControl/>
              <w:numPr>
                <w:ilvl w:val="0"/>
                <w:numId w:val="1"/>
              </w:numPr>
              <w:autoSpaceDE/>
              <w:autoSpaceDN/>
              <w:jc w:val="both"/>
              <w:rPr>
                <w:sz w:val="24"/>
                <w:szCs w:val="24"/>
              </w:rPr>
            </w:pPr>
            <w:r w:rsidRPr="004404C1">
              <w:rPr>
                <w:sz w:val="24"/>
                <w:szCs w:val="24"/>
              </w:rPr>
              <w:t>Скелет черепахи – 1</w:t>
            </w:r>
          </w:p>
        </w:tc>
        <w:tc>
          <w:tcPr>
            <w:tcW w:w="1613"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1</w:t>
            </w:r>
          </w:p>
        </w:tc>
      </w:tr>
      <w:tr w:rsidR="00577E17" w:rsidRPr="004404C1" w:rsidTr="00103C37">
        <w:trPr>
          <w:trHeight w:val="405"/>
        </w:trPr>
        <w:tc>
          <w:tcPr>
            <w:tcW w:w="894" w:type="dxa"/>
          </w:tcPr>
          <w:p w:rsidR="00577E17" w:rsidRPr="004404C1" w:rsidRDefault="00577E17" w:rsidP="00E45FDB">
            <w:pPr>
              <w:jc w:val="center"/>
              <w:rPr>
                <w:sz w:val="24"/>
                <w:szCs w:val="24"/>
              </w:rPr>
            </w:pPr>
            <w:r w:rsidRPr="004404C1">
              <w:rPr>
                <w:sz w:val="24"/>
                <w:szCs w:val="24"/>
              </w:rPr>
              <w:t>25</w:t>
            </w:r>
          </w:p>
        </w:tc>
        <w:tc>
          <w:tcPr>
            <w:tcW w:w="5450" w:type="dxa"/>
          </w:tcPr>
          <w:p w:rsidR="00577E17" w:rsidRPr="004404C1" w:rsidRDefault="00577E17" w:rsidP="0097053C">
            <w:pPr>
              <w:widowControl/>
              <w:numPr>
                <w:ilvl w:val="0"/>
                <w:numId w:val="1"/>
              </w:numPr>
              <w:autoSpaceDE/>
              <w:autoSpaceDN/>
              <w:jc w:val="both"/>
              <w:rPr>
                <w:sz w:val="24"/>
                <w:szCs w:val="24"/>
              </w:rPr>
            </w:pPr>
            <w:r w:rsidRPr="004404C1">
              <w:rPr>
                <w:sz w:val="24"/>
                <w:szCs w:val="24"/>
              </w:rPr>
              <w:t>Скелет кошки – 1</w:t>
            </w:r>
          </w:p>
        </w:tc>
        <w:tc>
          <w:tcPr>
            <w:tcW w:w="1613"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1</w:t>
            </w:r>
          </w:p>
        </w:tc>
      </w:tr>
      <w:tr w:rsidR="00577E17" w:rsidRPr="004404C1" w:rsidTr="00103C37">
        <w:trPr>
          <w:trHeight w:val="264"/>
        </w:trPr>
        <w:tc>
          <w:tcPr>
            <w:tcW w:w="894" w:type="dxa"/>
          </w:tcPr>
          <w:p w:rsidR="00577E17" w:rsidRPr="004404C1" w:rsidRDefault="00577E17" w:rsidP="00E45FDB">
            <w:pPr>
              <w:jc w:val="center"/>
              <w:rPr>
                <w:sz w:val="24"/>
                <w:szCs w:val="24"/>
              </w:rPr>
            </w:pPr>
            <w:r w:rsidRPr="004404C1">
              <w:rPr>
                <w:sz w:val="24"/>
                <w:szCs w:val="24"/>
              </w:rPr>
              <w:t>26</w:t>
            </w:r>
          </w:p>
        </w:tc>
        <w:tc>
          <w:tcPr>
            <w:tcW w:w="5450" w:type="dxa"/>
          </w:tcPr>
          <w:p w:rsidR="00577E17" w:rsidRPr="004404C1" w:rsidRDefault="00577E17" w:rsidP="0097053C">
            <w:pPr>
              <w:widowControl/>
              <w:numPr>
                <w:ilvl w:val="0"/>
                <w:numId w:val="1"/>
              </w:numPr>
              <w:autoSpaceDE/>
              <w:autoSpaceDN/>
              <w:jc w:val="both"/>
              <w:rPr>
                <w:sz w:val="24"/>
                <w:szCs w:val="24"/>
              </w:rPr>
            </w:pPr>
            <w:r w:rsidRPr="004404C1">
              <w:rPr>
                <w:sz w:val="24"/>
                <w:szCs w:val="24"/>
              </w:rPr>
              <w:t>Штатив – 3</w:t>
            </w:r>
          </w:p>
        </w:tc>
        <w:tc>
          <w:tcPr>
            <w:tcW w:w="1613"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3</w:t>
            </w:r>
          </w:p>
        </w:tc>
      </w:tr>
    </w:tbl>
    <w:p w:rsidR="00577E17" w:rsidRPr="004404C1" w:rsidRDefault="00577E17" w:rsidP="00577E17">
      <w:pPr>
        <w:rPr>
          <w:sz w:val="24"/>
          <w:szCs w:val="24"/>
        </w:rPr>
      </w:pPr>
    </w:p>
    <w:p w:rsidR="00577E17" w:rsidRPr="004404C1" w:rsidRDefault="00577E17" w:rsidP="00577E17">
      <w:pPr>
        <w:jc w:val="center"/>
        <w:rPr>
          <w:b/>
          <w:sz w:val="24"/>
          <w:szCs w:val="24"/>
        </w:rPr>
      </w:pPr>
      <w:r w:rsidRPr="004404C1">
        <w:rPr>
          <w:b/>
          <w:sz w:val="24"/>
          <w:szCs w:val="24"/>
        </w:rPr>
        <w:t>КАБИНЕТ ФИЗИКИ</w:t>
      </w:r>
    </w:p>
    <w:tbl>
      <w:tblPr>
        <w:tblStyle w:val="af0"/>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4548"/>
        <w:gridCol w:w="1490"/>
        <w:gridCol w:w="2997"/>
      </w:tblGrid>
      <w:tr w:rsidR="00577E17" w:rsidRPr="004404C1" w:rsidTr="00103C37">
        <w:tc>
          <w:tcPr>
            <w:tcW w:w="802" w:type="dxa"/>
          </w:tcPr>
          <w:p w:rsidR="00577E17" w:rsidRPr="004404C1" w:rsidRDefault="00577E17" w:rsidP="00E45FDB">
            <w:pPr>
              <w:rPr>
                <w:sz w:val="24"/>
                <w:szCs w:val="24"/>
              </w:rPr>
            </w:pPr>
            <w:r w:rsidRPr="004404C1">
              <w:rPr>
                <w:sz w:val="24"/>
                <w:szCs w:val="24"/>
              </w:rPr>
              <w:t xml:space="preserve">№ </w:t>
            </w:r>
            <w:proofErr w:type="gramStart"/>
            <w:r w:rsidRPr="004404C1">
              <w:rPr>
                <w:sz w:val="24"/>
                <w:szCs w:val="24"/>
              </w:rPr>
              <w:t>п</w:t>
            </w:r>
            <w:proofErr w:type="gramEnd"/>
            <w:r w:rsidRPr="004404C1">
              <w:rPr>
                <w:sz w:val="24"/>
                <w:szCs w:val="24"/>
              </w:rPr>
              <w:t>/п</w:t>
            </w:r>
          </w:p>
        </w:tc>
        <w:tc>
          <w:tcPr>
            <w:tcW w:w="4548" w:type="dxa"/>
          </w:tcPr>
          <w:p w:rsidR="00577E17" w:rsidRPr="004404C1" w:rsidRDefault="00577E17" w:rsidP="00E45FDB">
            <w:pPr>
              <w:rPr>
                <w:sz w:val="24"/>
                <w:szCs w:val="24"/>
              </w:rPr>
            </w:pPr>
            <w:r w:rsidRPr="004404C1">
              <w:rPr>
                <w:sz w:val="24"/>
                <w:szCs w:val="24"/>
              </w:rPr>
              <w:t>Наименование и короткая характеристика объекта</w:t>
            </w:r>
          </w:p>
        </w:tc>
        <w:tc>
          <w:tcPr>
            <w:tcW w:w="1490" w:type="dxa"/>
          </w:tcPr>
          <w:p w:rsidR="00577E17" w:rsidRPr="004404C1" w:rsidRDefault="00577E17" w:rsidP="00E45FDB">
            <w:pPr>
              <w:rPr>
                <w:sz w:val="24"/>
                <w:szCs w:val="24"/>
              </w:rPr>
            </w:pPr>
            <w:r w:rsidRPr="004404C1">
              <w:rPr>
                <w:sz w:val="24"/>
                <w:szCs w:val="24"/>
              </w:rPr>
              <w:t>Год выпуска</w:t>
            </w:r>
          </w:p>
        </w:tc>
        <w:tc>
          <w:tcPr>
            <w:tcW w:w="2997" w:type="dxa"/>
          </w:tcPr>
          <w:p w:rsidR="00577E17" w:rsidRPr="004404C1" w:rsidRDefault="00577E17" w:rsidP="00E45FDB">
            <w:pPr>
              <w:rPr>
                <w:sz w:val="24"/>
                <w:szCs w:val="24"/>
              </w:rPr>
            </w:pPr>
            <w:r w:rsidRPr="004404C1">
              <w:rPr>
                <w:sz w:val="24"/>
                <w:szCs w:val="24"/>
              </w:rPr>
              <w:t xml:space="preserve">Количество </w:t>
            </w:r>
          </w:p>
        </w:tc>
      </w:tr>
      <w:tr w:rsidR="00577E17" w:rsidRPr="004404C1" w:rsidTr="00103C37">
        <w:tc>
          <w:tcPr>
            <w:tcW w:w="802" w:type="dxa"/>
          </w:tcPr>
          <w:p w:rsidR="00577E17" w:rsidRPr="004404C1" w:rsidRDefault="00577E17" w:rsidP="00E45FDB">
            <w:pPr>
              <w:jc w:val="center"/>
              <w:rPr>
                <w:sz w:val="24"/>
                <w:szCs w:val="24"/>
              </w:rPr>
            </w:pPr>
            <w:r w:rsidRPr="004404C1">
              <w:rPr>
                <w:sz w:val="24"/>
                <w:szCs w:val="24"/>
              </w:rPr>
              <w:t>1</w:t>
            </w:r>
          </w:p>
        </w:tc>
        <w:tc>
          <w:tcPr>
            <w:tcW w:w="4548" w:type="dxa"/>
          </w:tcPr>
          <w:p w:rsidR="00577E17" w:rsidRPr="004404C1" w:rsidRDefault="00577E17" w:rsidP="00E45FDB">
            <w:pPr>
              <w:rPr>
                <w:sz w:val="24"/>
                <w:szCs w:val="24"/>
              </w:rPr>
            </w:pPr>
            <w:r w:rsidRPr="004404C1">
              <w:rPr>
                <w:sz w:val="24"/>
                <w:szCs w:val="24"/>
              </w:rPr>
              <w:t>Машинка счетная МКУ</w:t>
            </w:r>
          </w:p>
        </w:tc>
        <w:tc>
          <w:tcPr>
            <w:tcW w:w="1490" w:type="dxa"/>
          </w:tcPr>
          <w:p w:rsidR="00577E17" w:rsidRPr="004404C1" w:rsidRDefault="00577E17" w:rsidP="00E45FDB">
            <w:pPr>
              <w:jc w:val="center"/>
              <w:rPr>
                <w:sz w:val="24"/>
                <w:szCs w:val="24"/>
              </w:rPr>
            </w:pPr>
          </w:p>
        </w:tc>
        <w:tc>
          <w:tcPr>
            <w:tcW w:w="2997" w:type="dxa"/>
          </w:tcPr>
          <w:p w:rsidR="00577E17" w:rsidRPr="004404C1" w:rsidRDefault="00577E17" w:rsidP="00E45FDB">
            <w:pPr>
              <w:jc w:val="center"/>
              <w:rPr>
                <w:sz w:val="24"/>
                <w:szCs w:val="24"/>
              </w:rPr>
            </w:pPr>
            <w:r w:rsidRPr="004404C1">
              <w:rPr>
                <w:sz w:val="24"/>
                <w:szCs w:val="24"/>
              </w:rPr>
              <w:t>12</w:t>
            </w:r>
          </w:p>
        </w:tc>
      </w:tr>
      <w:tr w:rsidR="00577E17" w:rsidRPr="004404C1" w:rsidTr="00103C37">
        <w:tc>
          <w:tcPr>
            <w:tcW w:w="802" w:type="dxa"/>
          </w:tcPr>
          <w:p w:rsidR="00577E17" w:rsidRPr="004404C1" w:rsidRDefault="00577E17" w:rsidP="00E45FDB">
            <w:pPr>
              <w:jc w:val="center"/>
              <w:rPr>
                <w:sz w:val="24"/>
                <w:szCs w:val="24"/>
              </w:rPr>
            </w:pPr>
            <w:r w:rsidRPr="004404C1">
              <w:rPr>
                <w:sz w:val="24"/>
                <w:szCs w:val="24"/>
              </w:rPr>
              <w:t>2</w:t>
            </w:r>
          </w:p>
        </w:tc>
        <w:tc>
          <w:tcPr>
            <w:tcW w:w="4548" w:type="dxa"/>
          </w:tcPr>
          <w:p w:rsidR="00577E17" w:rsidRPr="004404C1" w:rsidRDefault="00577E17" w:rsidP="00E45FDB">
            <w:pPr>
              <w:rPr>
                <w:sz w:val="24"/>
                <w:szCs w:val="24"/>
              </w:rPr>
            </w:pPr>
            <w:r w:rsidRPr="004404C1">
              <w:rPr>
                <w:sz w:val="24"/>
                <w:szCs w:val="24"/>
              </w:rPr>
              <w:t>Диапроектор Пеленг – 600 -АФ</w:t>
            </w:r>
          </w:p>
        </w:tc>
        <w:tc>
          <w:tcPr>
            <w:tcW w:w="1490" w:type="dxa"/>
          </w:tcPr>
          <w:p w:rsidR="00577E17" w:rsidRPr="004404C1" w:rsidRDefault="00577E17" w:rsidP="00E45FDB">
            <w:pPr>
              <w:jc w:val="center"/>
              <w:rPr>
                <w:sz w:val="24"/>
                <w:szCs w:val="24"/>
              </w:rPr>
            </w:pPr>
          </w:p>
        </w:tc>
        <w:tc>
          <w:tcPr>
            <w:tcW w:w="2997" w:type="dxa"/>
          </w:tcPr>
          <w:p w:rsidR="00577E17" w:rsidRPr="004404C1" w:rsidRDefault="00577E17" w:rsidP="00E45FDB">
            <w:pPr>
              <w:jc w:val="center"/>
              <w:rPr>
                <w:sz w:val="24"/>
                <w:szCs w:val="24"/>
              </w:rPr>
            </w:pPr>
            <w:r w:rsidRPr="004404C1">
              <w:rPr>
                <w:sz w:val="24"/>
                <w:szCs w:val="24"/>
              </w:rPr>
              <w:t>1</w:t>
            </w:r>
          </w:p>
        </w:tc>
      </w:tr>
      <w:tr w:rsidR="00577E17" w:rsidRPr="004404C1" w:rsidTr="00103C37">
        <w:tc>
          <w:tcPr>
            <w:tcW w:w="802" w:type="dxa"/>
          </w:tcPr>
          <w:p w:rsidR="00577E17" w:rsidRPr="004404C1" w:rsidRDefault="00577E17" w:rsidP="00E45FDB">
            <w:pPr>
              <w:jc w:val="center"/>
              <w:rPr>
                <w:sz w:val="24"/>
                <w:szCs w:val="24"/>
              </w:rPr>
            </w:pPr>
            <w:r w:rsidRPr="004404C1">
              <w:rPr>
                <w:sz w:val="24"/>
                <w:szCs w:val="24"/>
              </w:rPr>
              <w:t>3</w:t>
            </w:r>
          </w:p>
        </w:tc>
        <w:tc>
          <w:tcPr>
            <w:tcW w:w="4548" w:type="dxa"/>
          </w:tcPr>
          <w:p w:rsidR="00577E17" w:rsidRPr="004404C1" w:rsidRDefault="00577E17" w:rsidP="00E45FDB">
            <w:pPr>
              <w:rPr>
                <w:sz w:val="24"/>
                <w:szCs w:val="24"/>
              </w:rPr>
            </w:pPr>
            <w:r w:rsidRPr="004404C1">
              <w:rPr>
                <w:sz w:val="24"/>
                <w:szCs w:val="24"/>
              </w:rPr>
              <w:t>Диапроектор Пеленг – 500 -АФ</w:t>
            </w:r>
          </w:p>
        </w:tc>
        <w:tc>
          <w:tcPr>
            <w:tcW w:w="1490" w:type="dxa"/>
          </w:tcPr>
          <w:p w:rsidR="00577E17" w:rsidRPr="004404C1" w:rsidRDefault="00577E17" w:rsidP="00E45FDB">
            <w:pPr>
              <w:jc w:val="center"/>
              <w:rPr>
                <w:sz w:val="24"/>
                <w:szCs w:val="24"/>
              </w:rPr>
            </w:pPr>
          </w:p>
        </w:tc>
        <w:tc>
          <w:tcPr>
            <w:tcW w:w="2997" w:type="dxa"/>
          </w:tcPr>
          <w:p w:rsidR="00577E17" w:rsidRPr="004404C1" w:rsidRDefault="00577E17" w:rsidP="00E45FDB">
            <w:pPr>
              <w:jc w:val="center"/>
              <w:rPr>
                <w:sz w:val="24"/>
                <w:szCs w:val="24"/>
              </w:rPr>
            </w:pPr>
            <w:r w:rsidRPr="004404C1">
              <w:rPr>
                <w:sz w:val="24"/>
                <w:szCs w:val="24"/>
              </w:rPr>
              <w:t>1</w:t>
            </w:r>
          </w:p>
        </w:tc>
      </w:tr>
      <w:tr w:rsidR="00577E17" w:rsidRPr="004404C1" w:rsidTr="00103C37">
        <w:tc>
          <w:tcPr>
            <w:tcW w:w="802" w:type="dxa"/>
          </w:tcPr>
          <w:p w:rsidR="00577E17" w:rsidRPr="004404C1" w:rsidRDefault="00577E17" w:rsidP="00E45FDB">
            <w:pPr>
              <w:jc w:val="center"/>
              <w:rPr>
                <w:sz w:val="24"/>
                <w:szCs w:val="24"/>
              </w:rPr>
            </w:pPr>
            <w:r w:rsidRPr="004404C1">
              <w:rPr>
                <w:sz w:val="24"/>
                <w:szCs w:val="24"/>
              </w:rPr>
              <w:t>4</w:t>
            </w:r>
          </w:p>
        </w:tc>
        <w:tc>
          <w:tcPr>
            <w:tcW w:w="4548" w:type="dxa"/>
          </w:tcPr>
          <w:p w:rsidR="00577E17" w:rsidRPr="004404C1" w:rsidRDefault="00577E17" w:rsidP="00E45FDB">
            <w:pPr>
              <w:rPr>
                <w:sz w:val="24"/>
                <w:szCs w:val="24"/>
              </w:rPr>
            </w:pPr>
            <w:r w:rsidRPr="004404C1">
              <w:rPr>
                <w:sz w:val="24"/>
                <w:szCs w:val="24"/>
              </w:rPr>
              <w:t xml:space="preserve">Киноаппарат </w:t>
            </w:r>
          </w:p>
        </w:tc>
        <w:tc>
          <w:tcPr>
            <w:tcW w:w="1490" w:type="dxa"/>
          </w:tcPr>
          <w:p w:rsidR="00577E17" w:rsidRPr="004404C1" w:rsidRDefault="00577E17" w:rsidP="00E45FDB">
            <w:pPr>
              <w:jc w:val="center"/>
              <w:rPr>
                <w:sz w:val="24"/>
                <w:szCs w:val="24"/>
              </w:rPr>
            </w:pPr>
          </w:p>
        </w:tc>
        <w:tc>
          <w:tcPr>
            <w:tcW w:w="2997" w:type="dxa"/>
          </w:tcPr>
          <w:p w:rsidR="00577E17" w:rsidRPr="004404C1" w:rsidRDefault="00577E17" w:rsidP="00E45FDB">
            <w:pPr>
              <w:jc w:val="center"/>
              <w:rPr>
                <w:sz w:val="24"/>
                <w:szCs w:val="24"/>
              </w:rPr>
            </w:pPr>
            <w:r w:rsidRPr="004404C1">
              <w:rPr>
                <w:sz w:val="24"/>
                <w:szCs w:val="24"/>
              </w:rPr>
              <w:t>2</w:t>
            </w:r>
          </w:p>
        </w:tc>
      </w:tr>
      <w:tr w:rsidR="00577E17" w:rsidRPr="004404C1" w:rsidTr="00103C37">
        <w:tc>
          <w:tcPr>
            <w:tcW w:w="802" w:type="dxa"/>
          </w:tcPr>
          <w:p w:rsidR="00577E17" w:rsidRPr="004404C1" w:rsidRDefault="00577E17" w:rsidP="00E45FDB">
            <w:pPr>
              <w:jc w:val="center"/>
              <w:rPr>
                <w:sz w:val="24"/>
                <w:szCs w:val="24"/>
              </w:rPr>
            </w:pPr>
            <w:r w:rsidRPr="004404C1">
              <w:rPr>
                <w:sz w:val="24"/>
                <w:szCs w:val="24"/>
              </w:rPr>
              <w:t>5</w:t>
            </w:r>
          </w:p>
        </w:tc>
        <w:tc>
          <w:tcPr>
            <w:tcW w:w="4548" w:type="dxa"/>
          </w:tcPr>
          <w:p w:rsidR="00577E17" w:rsidRPr="004404C1" w:rsidRDefault="00577E17" w:rsidP="00E45FDB">
            <w:pPr>
              <w:rPr>
                <w:sz w:val="24"/>
                <w:szCs w:val="24"/>
              </w:rPr>
            </w:pPr>
            <w:r w:rsidRPr="004404C1">
              <w:rPr>
                <w:sz w:val="24"/>
                <w:szCs w:val="24"/>
              </w:rPr>
              <w:t xml:space="preserve">Шкаф для наглядных пособий </w:t>
            </w:r>
          </w:p>
        </w:tc>
        <w:tc>
          <w:tcPr>
            <w:tcW w:w="1490" w:type="dxa"/>
          </w:tcPr>
          <w:p w:rsidR="00577E17" w:rsidRPr="004404C1" w:rsidRDefault="00577E17" w:rsidP="00E45FDB">
            <w:pPr>
              <w:jc w:val="center"/>
              <w:rPr>
                <w:sz w:val="24"/>
                <w:szCs w:val="24"/>
              </w:rPr>
            </w:pPr>
          </w:p>
        </w:tc>
        <w:tc>
          <w:tcPr>
            <w:tcW w:w="2997" w:type="dxa"/>
          </w:tcPr>
          <w:p w:rsidR="00577E17" w:rsidRPr="004404C1" w:rsidRDefault="00577E17" w:rsidP="00E45FDB">
            <w:pPr>
              <w:jc w:val="center"/>
              <w:rPr>
                <w:sz w:val="24"/>
                <w:szCs w:val="24"/>
              </w:rPr>
            </w:pPr>
            <w:r w:rsidRPr="004404C1">
              <w:rPr>
                <w:sz w:val="24"/>
                <w:szCs w:val="24"/>
              </w:rPr>
              <w:t>4</w:t>
            </w:r>
          </w:p>
        </w:tc>
      </w:tr>
      <w:tr w:rsidR="00577E17" w:rsidRPr="004404C1" w:rsidTr="00103C37">
        <w:tc>
          <w:tcPr>
            <w:tcW w:w="802" w:type="dxa"/>
          </w:tcPr>
          <w:p w:rsidR="00577E17" w:rsidRPr="004404C1" w:rsidRDefault="00577E17" w:rsidP="00E45FDB">
            <w:pPr>
              <w:jc w:val="center"/>
              <w:rPr>
                <w:sz w:val="24"/>
                <w:szCs w:val="24"/>
              </w:rPr>
            </w:pPr>
            <w:r w:rsidRPr="004404C1">
              <w:rPr>
                <w:sz w:val="24"/>
                <w:szCs w:val="24"/>
              </w:rPr>
              <w:t>6</w:t>
            </w:r>
          </w:p>
        </w:tc>
        <w:tc>
          <w:tcPr>
            <w:tcW w:w="4548" w:type="dxa"/>
          </w:tcPr>
          <w:p w:rsidR="00577E17" w:rsidRPr="004404C1" w:rsidRDefault="00577E17" w:rsidP="00E45FDB">
            <w:pPr>
              <w:rPr>
                <w:sz w:val="24"/>
                <w:szCs w:val="24"/>
              </w:rPr>
            </w:pPr>
            <w:r w:rsidRPr="004404C1">
              <w:rPr>
                <w:sz w:val="24"/>
                <w:szCs w:val="24"/>
              </w:rPr>
              <w:t xml:space="preserve">Шкаф книжный </w:t>
            </w:r>
          </w:p>
        </w:tc>
        <w:tc>
          <w:tcPr>
            <w:tcW w:w="1490" w:type="dxa"/>
          </w:tcPr>
          <w:p w:rsidR="00577E17" w:rsidRPr="004404C1" w:rsidRDefault="00577E17" w:rsidP="00E45FDB">
            <w:pPr>
              <w:jc w:val="center"/>
              <w:rPr>
                <w:sz w:val="24"/>
                <w:szCs w:val="24"/>
              </w:rPr>
            </w:pPr>
          </w:p>
        </w:tc>
        <w:tc>
          <w:tcPr>
            <w:tcW w:w="2997" w:type="dxa"/>
          </w:tcPr>
          <w:p w:rsidR="00577E17" w:rsidRPr="004404C1" w:rsidRDefault="00577E17" w:rsidP="00E45FDB">
            <w:pPr>
              <w:jc w:val="center"/>
              <w:rPr>
                <w:sz w:val="24"/>
                <w:szCs w:val="24"/>
              </w:rPr>
            </w:pPr>
            <w:r w:rsidRPr="004404C1">
              <w:rPr>
                <w:sz w:val="24"/>
                <w:szCs w:val="24"/>
              </w:rPr>
              <w:t>2</w:t>
            </w:r>
          </w:p>
        </w:tc>
      </w:tr>
      <w:tr w:rsidR="00577E17" w:rsidRPr="004404C1" w:rsidTr="00103C37">
        <w:tc>
          <w:tcPr>
            <w:tcW w:w="802" w:type="dxa"/>
          </w:tcPr>
          <w:p w:rsidR="00577E17" w:rsidRPr="004404C1" w:rsidRDefault="00577E17" w:rsidP="00E45FDB">
            <w:pPr>
              <w:jc w:val="center"/>
              <w:rPr>
                <w:sz w:val="24"/>
                <w:szCs w:val="24"/>
              </w:rPr>
            </w:pPr>
            <w:r w:rsidRPr="004404C1">
              <w:rPr>
                <w:sz w:val="24"/>
                <w:szCs w:val="24"/>
              </w:rPr>
              <w:t>7</w:t>
            </w:r>
          </w:p>
        </w:tc>
        <w:tc>
          <w:tcPr>
            <w:tcW w:w="4548" w:type="dxa"/>
          </w:tcPr>
          <w:p w:rsidR="00577E17" w:rsidRPr="004404C1" w:rsidRDefault="00577E17" w:rsidP="00E45FDB">
            <w:pPr>
              <w:rPr>
                <w:sz w:val="24"/>
                <w:szCs w:val="24"/>
              </w:rPr>
            </w:pPr>
            <w:r w:rsidRPr="004404C1">
              <w:rPr>
                <w:sz w:val="24"/>
                <w:szCs w:val="24"/>
              </w:rPr>
              <w:t>Амперметр</w:t>
            </w:r>
          </w:p>
        </w:tc>
        <w:tc>
          <w:tcPr>
            <w:tcW w:w="1490" w:type="dxa"/>
          </w:tcPr>
          <w:p w:rsidR="00577E17" w:rsidRPr="004404C1" w:rsidRDefault="00577E17" w:rsidP="00E45FDB">
            <w:pPr>
              <w:jc w:val="center"/>
              <w:rPr>
                <w:sz w:val="24"/>
                <w:szCs w:val="24"/>
              </w:rPr>
            </w:pPr>
          </w:p>
        </w:tc>
        <w:tc>
          <w:tcPr>
            <w:tcW w:w="2997" w:type="dxa"/>
          </w:tcPr>
          <w:p w:rsidR="00577E17" w:rsidRPr="004404C1" w:rsidRDefault="00577E17" w:rsidP="00E45FDB">
            <w:pPr>
              <w:jc w:val="center"/>
              <w:rPr>
                <w:sz w:val="24"/>
                <w:szCs w:val="24"/>
              </w:rPr>
            </w:pPr>
            <w:r w:rsidRPr="004404C1">
              <w:rPr>
                <w:sz w:val="24"/>
                <w:szCs w:val="24"/>
              </w:rPr>
              <w:t>1</w:t>
            </w:r>
          </w:p>
        </w:tc>
      </w:tr>
      <w:tr w:rsidR="00577E17" w:rsidRPr="004404C1" w:rsidTr="00103C37">
        <w:tc>
          <w:tcPr>
            <w:tcW w:w="802" w:type="dxa"/>
          </w:tcPr>
          <w:p w:rsidR="00577E17" w:rsidRPr="004404C1" w:rsidRDefault="00577E17" w:rsidP="00E45FDB">
            <w:pPr>
              <w:jc w:val="center"/>
              <w:rPr>
                <w:sz w:val="24"/>
                <w:szCs w:val="24"/>
              </w:rPr>
            </w:pPr>
            <w:r w:rsidRPr="004404C1">
              <w:rPr>
                <w:sz w:val="24"/>
                <w:szCs w:val="24"/>
              </w:rPr>
              <w:t>8</w:t>
            </w:r>
          </w:p>
        </w:tc>
        <w:tc>
          <w:tcPr>
            <w:tcW w:w="4548" w:type="dxa"/>
          </w:tcPr>
          <w:p w:rsidR="00577E17" w:rsidRPr="004404C1" w:rsidRDefault="00577E17" w:rsidP="00E45FDB">
            <w:pPr>
              <w:rPr>
                <w:sz w:val="24"/>
                <w:szCs w:val="24"/>
              </w:rPr>
            </w:pPr>
            <w:r w:rsidRPr="004404C1">
              <w:rPr>
                <w:sz w:val="24"/>
                <w:szCs w:val="24"/>
              </w:rPr>
              <w:t xml:space="preserve">Модель паровой машины </w:t>
            </w:r>
          </w:p>
        </w:tc>
        <w:tc>
          <w:tcPr>
            <w:tcW w:w="1490" w:type="dxa"/>
          </w:tcPr>
          <w:p w:rsidR="00577E17" w:rsidRPr="004404C1" w:rsidRDefault="00577E17" w:rsidP="00E45FDB">
            <w:pPr>
              <w:jc w:val="center"/>
              <w:rPr>
                <w:sz w:val="24"/>
                <w:szCs w:val="24"/>
              </w:rPr>
            </w:pPr>
          </w:p>
        </w:tc>
        <w:tc>
          <w:tcPr>
            <w:tcW w:w="2997" w:type="dxa"/>
          </w:tcPr>
          <w:p w:rsidR="00577E17" w:rsidRPr="004404C1" w:rsidRDefault="00577E17" w:rsidP="00E45FDB">
            <w:pPr>
              <w:jc w:val="center"/>
              <w:rPr>
                <w:sz w:val="24"/>
                <w:szCs w:val="24"/>
              </w:rPr>
            </w:pPr>
            <w:r w:rsidRPr="004404C1">
              <w:rPr>
                <w:sz w:val="24"/>
                <w:szCs w:val="24"/>
              </w:rPr>
              <w:t>1</w:t>
            </w:r>
          </w:p>
        </w:tc>
      </w:tr>
      <w:tr w:rsidR="00577E17" w:rsidRPr="004404C1" w:rsidTr="00103C37">
        <w:tc>
          <w:tcPr>
            <w:tcW w:w="802" w:type="dxa"/>
          </w:tcPr>
          <w:p w:rsidR="00577E17" w:rsidRPr="004404C1" w:rsidRDefault="00577E17" w:rsidP="00E45FDB">
            <w:pPr>
              <w:jc w:val="center"/>
              <w:rPr>
                <w:sz w:val="24"/>
                <w:szCs w:val="24"/>
              </w:rPr>
            </w:pPr>
            <w:r w:rsidRPr="004404C1">
              <w:rPr>
                <w:sz w:val="24"/>
                <w:szCs w:val="24"/>
              </w:rPr>
              <w:t>9</w:t>
            </w:r>
          </w:p>
        </w:tc>
        <w:tc>
          <w:tcPr>
            <w:tcW w:w="4548" w:type="dxa"/>
          </w:tcPr>
          <w:p w:rsidR="00577E17" w:rsidRPr="004404C1" w:rsidRDefault="00577E17" w:rsidP="00E45FDB">
            <w:pPr>
              <w:rPr>
                <w:sz w:val="24"/>
                <w:szCs w:val="24"/>
              </w:rPr>
            </w:pPr>
            <w:r w:rsidRPr="004404C1">
              <w:rPr>
                <w:sz w:val="24"/>
                <w:szCs w:val="24"/>
              </w:rPr>
              <w:t>Тележка Ньютона</w:t>
            </w:r>
          </w:p>
        </w:tc>
        <w:tc>
          <w:tcPr>
            <w:tcW w:w="1490" w:type="dxa"/>
          </w:tcPr>
          <w:p w:rsidR="00577E17" w:rsidRPr="004404C1" w:rsidRDefault="00577E17" w:rsidP="00E45FDB">
            <w:pPr>
              <w:jc w:val="center"/>
              <w:rPr>
                <w:sz w:val="24"/>
                <w:szCs w:val="24"/>
              </w:rPr>
            </w:pPr>
          </w:p>
        </w:tc>
        <w:tc>
          <w:tcPr>
            <w:tcW w:w="2997" w:type="dxa"/>
          </w:tcPr>
          <w:p w:rsidR="00577E17" w:rsidRPr="004404C1" w:rsidRDefault="00577E17" w:rsidP="00E45FDB">
            <w:pPr>
              <w:jc w:val="center"/>
              <w:rPr>
                <w:sz w:val="24"/>
                <w:szCs w:val="24"/>
              </w:rPr>
            </w:pPr>
            <w:r w:rsidRPr="004404C1">
              <w:rPr>
                <w:sz w:val="24"/>
                <w:szCs w:val="24"/>
              </w:rPr>
              <w:t>1</w:t>
            </w:r>
          </w:p>
        </w:tc>
      </w:tr>
      <w:tr w:rsidR="00577E17" w:rsidRPr="004404C1" w:rsidTr="00103C37">
        <w:tc>
          <w:tcPr>
            <w:tcW w:w="802" w:type="dxa"/>
          </w:tcPr>
          <w:p w:rsidR="00577E17" w:rsidRPr="004404C1" w:rsidRDefault="00577E17" w:rsidP="00E45FDB">
            <w:pPr>
              <w:jc w:val="center"/>
              <w:rPr>
                <w:sz w:val="24"/>
                <w:szCs w:val="24"/>
              </w:rPr>
            </w:pPr>
            <w:r w:rsidRPr="004404C1">
              <w:rPr>
                <w:sz w:val="24"/>
                <w:szCs w:val="24"/>
              </w:rPr>
              <w:t>10</w:t>
            </w:r>
          </w:p>
        </w:tc>
        <w:tc>
          <w:tcPr>
            <w:tcW w:w="4548" w:type="dxa"/>
          </w:tcPr>
          <w:p w:rsidR="00577E17" w:rsidRPr="004404C1" w:rsidRDefault="00577E17" w:rsidP="00E45FDB">
            <w:pPr>
              <w:rPr>
                <w:sz w:val="24"/>
                <w:szCs w:val="24"/>
              </w:rPr>
            </w:pPr>
            <w:r w:rsidRPr="004404C1">
              <w:rPr>
                <w:sz w:val="24"/>
                <w:szCs w:val="24"/>
              </w:rPr>
              <w:t>Турбина паровая</w:t>
            </w:r>
          </w:p>
        </w:tc>
        <w:tc>
          <w:tcPr>
            <w:tcW w:w="1490" w:type="dxa"/>
          </w:tcPr>
          <w:p w:rsidR="00577E17" w:rsidRPr="004404C1" w:rsidRDefault="00577E17" w:rsidP="00E45FDB">
            <w:pPr>
              <w:jc w:val="center"/>
              <w:rPr>
                <w:sz w:val="24"/>
                <w:szCs w:val="24"/>
              </w:rPr>
            </w:pPr>
          </w:p>
        </w:tc>
        <w:tc>
          <w:tcPr>
            <w:tcW w:w="2997" w:type="dxa"/>
          </w:tcPr>
          <w:p w:rsidR="00577E17" w:rsidRPr="004404C1" w:rsidRDefault="00577E17" w:rsidP="00E45FDB">
            <w:pPr>
              <w:jc w:val="center"/>
              <w:rPr>
                <w:sz w:val="24"/>
                <w:szCs w:val="24"/>
              </w:rPr>
            </w:pPr>
            <w:r w:rsidRPr="004404C1">
              <w:rPr>
                <w:sz w:val="24"/>
                <w:szCs w:val="24"/>
              </w:rPr>
              <w:t>1</w:t>
            </w:r>
          </w:p>
        </w:tc>
      </w:tr>
      <w:tr w:rsidR="00577E17" w:rsidRPr="004404C1" w:rsidTr="00103C37">
        <w:tc>
          <w:tcPr>
            <w:tcW w:w="802" w:type="dxa"/>
          </w:tcPr>
          <w:p w:rsidR="00577E17" w:rsidRPr="004404C1" w:rsidRDefault="00577E17" w:rsidP="00E45FDB">
            <w:pPr>
              <w:jc w:val="center"/>
              <w:rPr>
                <w:sz w:val="24"/>
                <w:szCs w:val="24"/>
              </w:rPr>
            </w:pPr>
            <w:r w:rsidRPr="004404C1">
              <w:rPr>
                <w:sz w:val="24"/>
                <w:szCs w:val="24"/>
              </w:rPr>
              <w:t>11</w:t>
            </w:r>
          </w:p>
        </w:tc>
        <w:tc>
          <w:tcPr>
            <w:tcW w:w="4548" w:type="dxa"/>
          </w:tcPr>
          <w:p w:rsidR="00577E17" w:rsidRPr="004404C1" w:rsidRDefault="00577E17" w:rsidP="00E45FDB">
            <w:pPr>
              <w:rPr>
                <w:sz w:val="24"/>
                <w:szCs w:val="24"/>
              </w:rPr>
            </w:pPr>
            <w:r w:rsidRPr="004404C1">
              <w:rPr>
                <w:sz w:val="24"/>
                <w:szCs w:val="24"/>
              </w:rPr>
              <w:t xml:space="preserve">Штатив </w:t>
            </w:r>
          </w:p>
        </w:tc>
        <w:tc>
          <w:tcPr>
            <w:tcW w:w="1490" w:type="dxa"/>
          </w:tcPr>
          <w:p w:rsidR="00577E17" w:rsidRPr="004404C1" w:rsidRDefault="00577E17" w:rsidP="00E45FDB">
            <w:pPr>
              <w:jc w:val="center"/>
              <w:rPr>
                <w:sz w:val="24"/>
                <w:szCs w:val="24"/>
              </w:rPr>
            </w:pPr>
          </w:p>
        </w:tc>
        <w:tc>
          <w:tcPr>
            <w:tcW w:w="2997" w:type="dxa"/>
          </w:tcPr>
          <w:p w:rsidR="00577E17" w:rsidRPr="004404C1" w:rsidRDefault="00577E17" w:rsidP="00E45FDB">
            <w:pPr>
              <w:jc w:val="center"/>
              <w:rPr>
                <w:sz w:val="24"/>
                <w:szCs w:val="24"/>
              </w:rPr>
            </w:pPr>
            <w:r w:rsidRPr="004404C1">
              <w:rPr>
                <w:sz w:val="24"/>
                <w:szCs w:val="24"/>
              </w:rPr>
              <w:t>1</w:t>
            </w:r>
          </w:p>
        </w:tc>
      </w:tr>
      <w:tr w:rsidR="00577E17" w:rsidRPr="004404C1" w:rsidTr="00103C37">
        <w:tc>
          <w:tcPr>
            <w:tcW w:w="802" w:type="dxa"/>
          </w:tcPr>
          <w:p w:rsidR="00577E17" w:rsidRPr="004404C1" w:rsidRDefault="00577E17" w:rsidP="00E45FDB">
            <w:pPr>
              <w:jc w:val="center"/>
              <w:rPr>
                <w:sz w:val="24"/>
                <w:szCs w:val="24"/>
              </w:rPr>
            </w:pPr>
            <w:r w:rsidRPr="004404C1">
              <w:rPr>
                <w:sz w:val="24"/>
                <w:szCs w:val="24"/>
              </w:rPr>
              <w:t>12</w:t>
            </w:r>
          </w:p>
        </w:tc>
        <w:tc>
          <w:tcPr>
            <w:tcW w:w="4548" w:type="dxa"/>
          </w:tcPr>
          <w:p w:rsidR="00577E17" w:rsidRPr="004404C1" w:rsidRDefault="00577E17" w:rsidP="00E45FDB">
            <w:pPr>
              <w:rPr>
                <w:sz w:val="24"/>
                <w:szCs w:val="24"/>
              </w:rPr>
            </w:pPr>
            <w:r w:rsidRPr="004404C1">
              <w:rPr>
                <w:sz w:val="24"/>
                <w:szCs w:val="24"/>
              </w:rPr>
              <w:t>Глобус Земли</w:t>
            </w:r>
          </w:p>
        </w:tc>
        <w:tc>
          <w:tcPr>
            <w:tcW w:w="1490" w:type="dxa"/>
          </w:tcPr>
          <w:p w:rsidR="00577E17" w:rsidRPr="004404C1" w:rsidRDefault="00577E17" w:rsidP="00E45FDB">
            <w:pPr>
              <w:jc w:val="center"/>
              <w:rPr>
                <w:sz w:val="24"/>
                <w:szCs w:val="24"/>
              </w:rPr>
            </w:pPr>
          </w:p>
        </w:tc>
        <w:tc>
          <w:tcPr>
            <w:tcW w:w="2997" w:type="dxa"/>
          </w:tcPr>
          <w:p w:rsidR="00577E17" w:rsidRPr="004404C1" w:rsidRDefault="00577E17" w:rsidP="00E45FDB">
            <w:pPr>
              <w:jc w:val="center"/>
              <w:rPr>
                <w:sz w:val="24"/>
                <w:szCs w:val="24"/>
              </w:rPr>
            </w:pPr>
            <w:r w:rsidRPr="004404C1">
              <w:rPr>
                <w:sz w:val="24"/>
                <w:szCs w:val="24"/>
              </w:rPr>
              <w:t>1</w:t>
            </w:r>
          </w:p>
        </w:tc>
      </w:tr>
      <w:tr w:rsidR="00577E17" w:rsidRPr="004404C1" w:rsidTr="00103C37">
        <w:tc>
          <w:tcPr>
            <w:tcW w:w="802" w:type="dxa"/>
          </w:tcPr>
          <w:p w:rsidR="00577E17" w:rsidRPr="004404C1" w:rsidRDefault="00577E17" w:rsidP="00E45FDB">
            <w:pPr>
              <w:jc w:val="center"/>
              <w:rPr>
                <w:sz w:val="24"/>
                <w:szCs w:val="24"/>
              </w:rPr>
            </w:pPr>
            <w:r w:rsidRPr="004404C1">
              <w:rPr>
                <w:sz w:val="24"/>
                <w:szCs w:val="24"/>
              </w:rPr>
              <w:t>13</w:t>
            </w:r>
          </w:p>
        </w:tc>
        <w:tc>
          <w:tcPr>
            <w:tcW w:w="4548" w:type="dxa"/>
          </w:tcPr>
          <w:p w:rsidR="00577E17" w:rsidRPr="004404C1" w:rsidRDefault="00577E17" w:rsidP="00E45FDB">
            <w:pPr>
              <w:rPr>
                <w:sz w:val="24"/>
                <w:szCs w:val="24"/>
              </w:rPr>
            </w:pPr>
            <w:r w:rsidRPr="004404C1">
              <w:rPr>
                <w:sz w:val="24"/>
                <w:szCs w:val="24"/>
              </w:rPr>
              <w:t>Теллурий</w:t>
            </w:r>
          </w:p>
        </w:tc>
        <w:tc>
          <w:tcPr>
            <w:tcW w:w="1490" w:type="dxa"/>
          </w:tcPr>
          <w:p w:rsidR="00577E17" w:rsidRPr="004404C1" w:rsidRDefault="00577E17" w:rsidP="00E45FDB">
            <w:pPr>
              <w:jc w:val="center"/>
              <w:rPr>
                <w:sz w:val="24"/>
                <w:szCs w:val="24"/>
              </w:rPr>
            </w:pPr>
          </w:p>
        </w:tc>
        <w:tc>
          <w:tcPr>
            <w:tcW w:w="2997" w:type="dxa"/>
          </w:tcPr>
          <w:p w:rsidR="00577E17" w:rsidRPr="004404C1" w:rsidRDefault="00577E17" w:rsidP="00E45FDB">
            <w:pPr>
              <w:jc w:val="center"/>
              <w:rPr>
                <w:sz w:val="24"/>
                <w:szCs w:val="24"/>
              </w:rPr>
            </w:pPr>
            <w:r w:rsidRPr="004404C1">
              <w:rPr>
                <w:sz w:val="24"/>
                <w:szCs w:val="24"/>
              </w:rPr>
              <w:t>1</w:t>
            </w:r>
          </w:p>
        </w:tc>
      </w:tr>
    </w:tbl>
    <w:p w:rsidR="00577E17" w:rsidRPr="004404C1" w:rsidRDefault="00577E17" w:rsidP="00577E17">
      <w:pPr>
        <w:rPr>
          <w:sz w:val="24"/>
          <w:szCs w:val="24"/>
        </w:rPr>
      </w:pPr>
    </w:p>
    <w:p w:rsidR="00577E17" w:rsidRPr="004404C1" w:rsidRDefault="00577E17" w:rsidP="00577E17">
      <w:pPr>
        <w:jc w:val="center"/>
        <w:rPr>
          <w:b/>
          <w:sz w:val="24"/>
          <w:szCs w:val="24"/>
        </w:rPr>
      </w:pPr>
      <w:r w:rsidRPr="004404C1">
        <w:rPr>
          <w:b/>
          <w:sz w:val="24"/>
          <w:szCs w:val="24"/>
        </w:rPr>
        <w:t>СПОРТИВНЫЙ ЗАЛ</w:t>
      </w:r>
    </w:p>
    <w:p w:rsidR="00577E17" w:rsidRPr="004404C1" w:rsidRDefault="00577E17" w:rsidP="00577E17">
      <w:pPr>
        <w:pStyle w:val="af3"/>
        <w:spacing w:before="0" w:beforeAutospacing="0" w:after="0" w:afterAutospacing="0"/>
        <w:rPr>
          <w:color w:val="000000"/>
        </w:rPr>
      </w:pPr>
    </w:p>
    <w:tbl>
      <w:tblPr>
        <w:tblStyle w:val="af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5900"/>
        <w:gridCol w:w="1560"/>
        <w:gridCol w:w="1701"/>
      </w:tblGrid>
      <w:tr w:rsidR="00577E17" w:rsidRPr="004404C1" w:rsidTr="00103C37">
        <w:tc>
          <w:tcPr>
            <w:tcW w:w="445" w:type="dxa"/>
          </w:tcPr>
          <w:p w:rsidR="00577E17" w:rsidRPr="004404C1" w:rsidRDefault="00577E17" w:rsidP="00E45FDB">
            <w:pPr>
              <w:pStyle w:val="af3"/>
              <w:spacing w:before="0" w:beforeAutospacing="0" w:after="0" w:afterAutospacing="0"/>
              <w:rPr>
                <w:color w:val="000000"/>
              </w:rPr>
            </w:pPr>
            <w:r w:rsidRPr="004404C1">
              <w:rPr>
                <w:color w:val="000000"/>
              </w:rPr>
              <w:t>№</w:t>
            </w:r>
          </w:p>
        </w:tc>
        <w:tc>
          <w:tcPr>
            <w:tcW w:w="5900" w:type="dxa"/>
          </w:tcPr>
          <w:p w:rsidR="00577E17" w:rsidRPr="004404C1" w:rsidRDefault="00577E17" w:rsidP="00E45FDB">
            <w:pPr>
              <w:pStyle w:val="af3"/>
              <w:spacing w:before="0" w:beforeAutospacing="0" w:after="0" w:afterAutospacing="0"/>
              <w:rPr>
                <w:color w:val="000000"/>
              </w:rPr>
            </w:pPr>
            <w:r w:rsidRPr="004404C1">
              <w:rPr>
                <w:color w:val="000000"/>
              </w:rPr>
              <w:t xml:space="preserve">Наименование </w:t>
            </w:r>
          </w:p>
          <w:p w:rsidR="00577E17" w:rsidRPr="004404C1" w:rsidRDefault="00577E17" w:rsidP="00E45FDB">
            <w:pPr>
              <w:pStyle w:val="af3"/>
              <w:spacing w:before="0" w:beforeAutospacing="0" w:after="0" w:afterAutospacing="0"/>
              <w:rPr>
                <w:color w:val="000000"/>
              </w:rPr>
            </w:pPr>
          </w:p>
        </w:tc>
        <w:tc>
          <w:tcPr>
            <w:tcW w:w="1560" w:type="dxa"/>
          </w:tcPr>
          <w:p w:rsidR="00577E17" w:rsidRPr="004404C1" w:rsidRDefault="00577E17" w:rsidP="00E45FDB">
            <w:pPr>
              <w:pStyle w:val="af3"/>
              <w:spacing w:before="0" w:beforeAutospacing="0" w:after="0" w:afterAutospacing="0"/>
              <w:rPr>
                <w:color w:val="000000"/>
              </w:rPr>
            </w:pPr>
            <w:r w:rsidRPr="004404C1">
              <w:rPr>
                <w:color w:val="000000"/>
              </w:rPr>
              <w:t>Год  выпуска</w:t>
            </w:r>
          </w:p>
        </w:tc>
        <w:tc>
          <w:tcPr>
            <w:tcW w:w="1701" w:type="dxa"/>
          </w:tcPr>
          <w:p w:rsidR="00577E17" w:rsidRPr="004404C1" w:rsidRDefault="00577E17" w:rsidP="00E45FDB">
            <w:pPr>
              <w:pStyle w:val="af3"/>
              <w:spacing w:before="0" w:beforeAutospacing="0" w:after="0" w:afterAutospacing="0"/>
              <w:rPr>
                <w:color w:val="000000"/>
              </w:rPr>
            </w:pPr>
            <w:r w:rsidRPr="004404C1">
              <w:rPr>
                <w:color w:val="000000"/>
              </w:rPr>
              <w:t xml:space="preserve">Количество </w:t>
            </w:r>
          </w:p>
        </w:tc>
      </w:tr>
      <w:tr w:rsidR="00577E17" w:rsidRPr="004404C1" w:rsidTr="00103C37">
        <w:tc>
          <w:tcPr>
            <w:tcW w:w="445" w:type="dxa"/>
          </w:tcPr>
          <w:p w:rsidR="00577E17" w:rsidRPr="004404C1" w:rsidRDefault="00577E17" w:rsidP="00E45FDB">
            <w:pPr>
              <w:pStyle w:val="af3"/>
              <w:spacing w:before="0" w:beforeAutospacing="0" w:after="0" w:afterAutospacing="0"/>
              <w:rPr>
                <w:color w:val="000000"/>
              </w:rPr>
            </w:pPr>
          </w:p>
        </w:tc>
        <w:tc>
          <w:tcPr>
            <w:tcW w:w="5900" w:type="dxa"/>
          </w:tcPr>
          <w:p w:rsidR="00577E17" w:rsidRPr="004404C1" w:rsidRDefault="00577E17" w:rsidP="00E45FDB">
            <w:pPr>
              <w:pStyle w:val="af3"/>
              <w:spacing w:before="0" w:beforeAutospacing="0" w:after="0" w:afterAutospacing="0"/>
              <w:rPr>
                <w:color w:val="000000"/>
              </w:rPr>
            </w:pPr>
            <w:r w:rsidRPr="004404C1">
              <w:rPr>
                <w:color w:val="000000"/>
              </w:rPr>
              <w:t>Перекладина навесная</w:t>
            </w:r>
          </w:p>
        </w:tc>
        <w:tc>
          <w:tcPr>
            <w:tcW w:w="1560" w:type="dxa"/>
          </w:tcPr>
          <w:p w:rsidR="00577E17" w:rsidRPr="004404C1" w:rsidRDefault="00577E17" w:rsidP="00E45FDB">
            <w:pPr>
              <w:pStyle w:val="af3"/>
              <w:spacing w:before="0" w:beforeAutospacing="0" w:after="0" w:afterAutospacing="0"/>
              <w:rPr>
                <w:color w:val="000000"/>
              </w:rPr>
            </w:pPr>
          </w:p>
        </w:tc>
        <w:tc>
          <w:tcPr>
            <w:tcW w:w="1701" w:type="dxa"/>
          </w:tcPr>
          <w:p w:rsidR="00577E17" w:rsidRPr="004404C1" w:rsidRDefault="00577E17" w:rsidP="00E45FDB">
            <w:pPr>
              <w:pStyle w:val="af3"/>
              <w:spacing w:before="0" w:beforeAutospacing="0" w:after="0" w:afterAutospacing="0"/>
              <w:rPr>
                <w:color w:val="000000"/>
              </w:rPr>
            </w:pPr>
            <w:r w:rsidRPr="004404C1">
              <w:rPr>
                <w:color w:val="000000"/>
              </w:rPr>
              <w:t>3</w:t>
            </w:r>
          </w:p>
        </w:tc>
      </w:tr>
      <w:tr w:rsidR="00577E17" w:rsidRPr="004404C1" w:rsidTr="00103C37">
        <w:tc>
          <w:tcPr>
            <w:tcW w:w="445" w:type="dxa"/>
          </w:tcPr>
          <w:p w:rsidR="00577E17" w:rsidRPr="004404C1" w:rsidRDefault="00577E17" w:rsidP="00E45FDB">
            <w:pPr>
              <w:pStyle w:val="af3"/>
              <w:spacing w:before="0" w:beforeAutospacing="0" w:after="0" w:afterAutospacing="0"/>
              <w:rPr>
                <w:color w:val="000000"/>
              </w:rPr>
            </w:pPr>
          </w:p>
        </w:tc>
        <w:tc>
          <w:tcPr>
            <w:tcW w:w="5900" w:type="dxa"/>
          </w:tcPr>
          <w:p w:rsidR="00577E17" w:rsidRPr="004404C1" w:rsidRDefault="00577E17" w:rsidP="00E45FDB">
            <w:pPr>
              <w:pStyle w:val="af3"/>
              <w:spacing w:before="0" w:beforeAutospacing="0" w:after="0" w:afterAutospacing="0"/>
              <w:rPr>
                <w:color w:val="000000"/>
              </w:rPr>
            </w:pPr>
            <w:r w:rsidRPr="004404C1">
              <w:rPr>
                <w:color w:val="000000"/>
              </w:rPr>
              <w:t>Перекладина навесная</w:t>
            </w:r>
          </w:p>
        </w:tc>
        <w:tc>
          <w:tcPr>
            <w:tcW w:w="1560" w:type="dxa"/>
          </w:tcPr>
          <w:p w:rsidR="00577E17" w:rsidRPr="004404C1" w:rsidRDefault="00577E17" w:rsidP="00E45FDB">
            <w:pPr>
              <w:pStyle w:val="af3"/>
              <w:spacing w:before="0" w:beforeAutospacing="0" w:after="0" w:afterAutospacing="0"/>
              <w:rPr>
                <w:color w:val="000000"/>
              </w:rPr>
            </w:pPr>
          </w:p>
        </w:tc>
        <w:tc>
          <w:tcPr>
            <w:tcW w:w="1701" w:type="dxa"/>
          </w:tcPr>
          <w:p w:rsidR="00577E17" w:rsidRPr="004404C1" w:rsidRDefault="00577E17" w:rsidP="00E45FDB">
            <w:pPr>
              <w:pStyle w:val="af3"/>
              <w:spacing w:before="0" w:beforeAutospacing="0" w:after="0" w:afterAutospacing="0"/>
              <w:rPr>
                <w:color w:val="000000"/>
              </w:rPr>
            </w:pPr>
            <w:r w:rsidRPr="004404C1">
              <w:rPr>
                <w:color w:val="000000"/>
              </w:rPr>
              <w:t>2</w:t>
            </w:r>
          </w:p>
        </w:tc>
      </w:tr>
      <w:tr w:rsidR="00577E17" w:rsidRPr="004404C1" w:rsidTr="00103C37">
        <w:tc>
          <w:tcPr>
            <w:tcW w:w="445" w:type="dxa"/>
          </w:tcPr>
          <w:p w:rsidR="00577E17" w:rsidRPr="004404C1" w:rsidRDefault="00577E17" w:rsidP="00E45FDB">
            <w:pPr>
              <w:pStyle w:val="af3"/>
              <w:spacing w:before="0" w:beforeAutospacing="0" w:after="0" w:afterAutospacing="0"/>
              <w:rPr>
                <w:color w:val="000000"/>
              </w:rPr>
            </w:pPr>
          </w:p>
        </w:tc>
        <w:tc>
          <w:tcPr>
            <w:tcW w:w="5900" w:type="dxa"/>
          </w:tcPr>
          <w:p w:rsidR="00577E17" w:rsidRPr="004404C1" w:rsidRDefault="00577E17" w:rsidP="00E45FDB">
            <w:pPr>
              <w:pStyle w:val="af3"/>
              <w:spacing w:before="0" w:beforeAutospacing="0" w:after="0" w:afterAutospacing="0"/>
              <w:rPr>
                <w:color w:val="000000"/>
              </w:rPr>
            </w:pPr>
            <w:r w:rsidRPr="004404C1">
              <w:rPr>
                <w:color w:val="000000"/>
              </w:rPr>
              <w:t>Скамьи гимнастические</w:t>
            </w:r>
          </w:p>
        </w:tc>
        <w:tc>
          <w:tcPr>
            <w:tcW w:w="1560" w:type="dxa"/>
          </w:tcPr>
          <w:p w:rsidR="00577E17" w:rsidRPr="004404C1" w:rsidRDefault="00577E17" w:rsidP="00E45FDB">
            <w:pPr>
              <w:pStyle w:val="af3"/>
              <w:spacing w:before="0" w:beforeAutospacing="0" w:after="0" w:afterAutospacing="0"/>
              <w:rPr>
                <w:color w:val="000000"/>
              </w:rPr>
            </w:pPr>
          </w:p>
        </w:tc>
        <w:tc>
          <w:tcPr>
            <w:tcW w:w="1701" w:type="dxa"/>
          </w:tcPr>
          <w:p w:rsidR="00577E17" w:rsidRPr="004404C1" w:rsidRDefault="00577E17" w:rsidP="00E45FDB">
            <w:pPr>
              <w:pStyle w:val="af3"/>
              <w:spacing w:before="0" w:beforeAutospacing="0" w:after="0" w:afterAutospacing="0"/>
              <w:rPr>
                <w:color w:val="000000"/>
              </w:rPr>
            </w:pPr>
            <w:r w:rsidRPr="004404C1">
              <w:rPr>
                <w:color w:val="000000"/>
              </w:rPr>
              <w:t>2</w:t>
            </w:r>
          </w:p>
        </w:tc>
      </w:tr>
      <w:tr w:rsidR="00577E17" w:rsidRPr="004404C1" w:rsidTr="00103C37">
        <w:tc>
          <w:tcPr>
            <w:tcW w:w="445" w:type="dxa"/>
          </w:tcPr>
          <w:p w:rsidR="00577E17" w:rsidRPr="004404C1" w:rsidRDefault="00577E17" w:rsidP="00E45FDB">
            <w:pPr>
              <w:pStyle w:val="af3"/>
              <w:spacing w:before="0" w:beforeAutospacing="0" w:after="0" w:afterAutospacing="0"/>
              <w:rPr>
                <w:color w:val="000000"/>
              </w:rPr>
            </w:pPr>
          </w:p>
        </w:tc>
        <w:tc>
          <w:tcPr>
            <w:tcW w:w="5900" w:type="dxa"/>
          </w:tcPr>
          <w:p w:rsidR="00577E17" w:rsidRPr="004404C1" w:rsidRDefault="00577E17" w:rsidP="00E45FDB">
            <w:pPr>
              <w:pStyle w:val="af3"/>
              <w:spacing w:before="0" w:beforeAutospacing="0" w:after="0" w:afterAutospacing="0"/>
              <w:rPr>
                <w:color w:val="000000"/>
              </w:rPr>
            </w:pPr>
            <w:r w:rsidRPr="004404C1">
              <w:rPr>
                <w:color w:val="000000"/>
              </w:rPr>
              <w:t>Стенка гимнастическая (количество секций)</w:t>
            </w:r>
          </w:p>
        </w:tc>
        <w:tc>
          <w:tcPr>
            <w:tcW w:w="1560" w:type="dxa"/>
          </w:tcPr>
          <w:p w:rsidR="00577E17" w:rsidRPr="004404C1" w:rsidRDefault="00577E17" w:rsidP="00E45FDB">
            <w:pPr>
              <w:pStyle w:val="af3"/>
              <w:spacing w:before="0" w:beforeAutospacing="0" w:after="0" w:afterAutospacing="0"/>
              <w:rPr>
                <w:color w:val="000000"/>
              </w:rPr>
            </w:pPr>
          </w:p>
        </w:tc>
        <w:tc>
          <w:tcPr>
            <w:tcW w:w="1701" w:type="dxa"/>
          </w:tcPr>
          <w:p w:rsidR="00577E17" w:rsidRPr="004404C1" w:rsidRDefault="00577E17" w:rsidP="00E45FDB">
            <w:pPr>
              <w:pStyle w:val="af3"/>
              <w:spacing w:before="0" w:beforeAutospacing="0" w:after="0" w:afterAutospacing="0"/>
              <w:rPr>
                <w:color w:val="000000"/>
              </w:rPr>
            </w:pPr>
            <w:r w:rsidRPr="004404C1">
              <w:rPr>
                <w:color w:val="000000"/>
              </w:rPr>
              <w:t>5</w:t>
            </w:r>
          </w:p>
        </w:tc>
      </w:tr>
      <w:tr w:rsidR="00577E17" w:rsidRPr="004404C1" w:rsidTr="00103C37">
        <w:tc>
          <w:tcPr>
            <w:tcW w:w="445" w:type="dxa"/>
          </w:tcPr>
          <w:p w:rsidR="00577E17" w:rsidRPr="004404C1" w:rsidRDefault="00577E17" w:rsidP="00E45FDB">
            <w:pPr>
              <w:pStyle w:val="af3"/>
              <w:spacing w:before="0" w:beforeAutospacing="0" w:after="0" w:afterAutospacing="0"/>
              <w:rPr>
                <w:color w:val="000000"/>
              </w:rPr>
            </w:pPr>
          </w:p>
        </w:tc>
        <w:tc>
          <w:tcPr>
            <w:tcW w:w="5900" w:type="dxa"/>
          </w:tcPr>
          <w:p w:rsidR="00577E17" w:rsidRPr="004404C1" w:rsidRDefault="00577E17" w:rsidP="00E45FDB">
            <w:pPr>
              <w:pStyle w:val="af3"/>
              <w:spacing w:before="0" w:beforeAutospacing="0" w:after="0" w:afterAutospacing="0"/>
              <w:rPr>
                <w:color w:val="000000"/>
              </w:rPr>
            </w:pPr>
            <w:r w:rsidRPr="004404C1">
              <w:rPr>
                <w:color w:val="000000"/>
              </w:rPr>
              <w:t xml:space="preserve">Скакалки </w:t>
            </w:r>
          </w:p>
        </w:tc>
        <w:tc>
          <w:tcPr>
            <w:tcW w:w="1560" w:type="dxa"/>
          </w:tcPr>
          <w:p w:rsidR="00577E17" w:rsidRPr="004404C1" w:rsidRDefault="00577E17" w:rsidP="00E45FDB">
            <w:pPr>
              <w:pStyle w:val="af3"/>
              <w:spacing w:before="0" w:beforeAutospacing="0" w:after="0" w:afterAutospacing="0"/>
              <w:rPr>
                <w:color w:val="000000"/>
              </w:rPr>
            </w:pPr>
          </w:p>
        </w:tc>
        <w:tc>
          <w:tcPr>
            <w:tcW w:w="1701" w:type="dxa"/>
          </w:tcPr>
          <w:p w:rsidR="00577E17" w:rsidRPr="004404C1" w:rsidRDefault="00577E17" w:rsidP="00E45FDB">
            <w:pPr>
              <w:pStyle w:val="af3"/>
              <w:spacing w:before="0" w:beforeAutospacing="0" w:after="0" w:afterAutospacing="0"/>
              <w:rPr>
                <w:color w:val="000000"/>
              </w:rPr>
            </w:pPr>
            <w:r w:rsidRPr="004404C1">
              <w:rPr>
                <w:color w:val="000000"/>
              </w:rPr>
              <w:t>10</w:t>
            </w:r>
          </w:p>
        </w:tc>
      </w:tr>
      <w:tr w:rsidR="00577E17" w:rsidRPr="004404C1" w:rsidTr="00103C37">
        <w:tc>
          <w:tcPr>
            <w:tcW w:w="445" w:type="dxa"/>
          </w:tcPr>
          <w:p w:rsidR="00577E17" w:rsidRPr="004404C1" w:rsidRDefault="00577E17" w:rsidP="00E45FDB">
            <w:pPr>
              <w:pStyle w:val="af3"/>
              <w:spacing w:before="0" w:beforeAutospacing="0" w:after="0" w:afterAutospacing="0"/>
              <w:rPr>
                <w:color w:val="000000"/>
              </w:rPr>
            </w:pPr>
          </w:p>
        </w:tc>
        <w:tc>
          <w:tcPr>
            <w:tcW w:w="5900" w:type="dxa"/>
          </w:tcPr>
          <w:p w:rsidR="00577E17" w:rsidRPr="004404C1" w:rsidRDefault="00577E17" w:rsidP="00E45FDB">
            <w:pPr>
              <w:pStyle w:val="af3"/>
              <w:spacing w:before="0" w:beforeAutospacing="0" w:after="0" w:afterAutospacing="0"/>
              <w:rPr>
                <w:color w:val="000000"/>
              </w:rPr>
            </w:pPr>
            <w:r w:rsidRPr="004404C1">
              <w:rPr>
                <w:color w:val="000000"/>
              </w:rPr>
              <w:t>Палки гимнастические</w:t>
            </w:r>
          </w:p>
        </w:tc>
        <w:tc>
          <w:tcPr>
            <w:tcW w:w="1560" w:type="dxa"/>
          </w:tcPr>
          <w:p w:rsidR="00577E17" w:rsidRPr="004404C1" w:rsidRDefault="00577E17" w:rsidP="00E45FDB">
            <w:pPr>
              <w:pStyle w:val="af3"/>
              <w:spacing w:before="0" w:beforeAutospacing="0" w:after="0" w:afterAutospacing="0"/>
              <w:rPr>
                <w:color w:val="000000"/>
              </w:rPr>
            </w:pPr>
          </w:p>
        </w:tc>
        <w:tc>
          <w:tcPr>
            <w:tcW w:w="1701" w:type="dxa"/>
          </w:tcPr>
          <w:p w:rsidR="00577E17" w:rsidRPr="004404C1" w:rsidRDefault="00577E17" w:rsidP="00E45FDB">
            <w:pPr>
              <w:pStyle w:val="af3"/>
              <w:spacing w:before="0" w:beforeAutospacing="0" w:after="0" w:afterAutospacing="0"/>
              <w:rPr>
                <w:color w:val="000000"/>
              </w:rPr>
            </w:pPr>
            <w:r w:rsidRPr="004404C1">
              <w:rPr>
                <w:color w:val="000000"/>
              </w:rPr>
              <w:t>6</w:t>
            </w:r>
          </w:p>
        </w:tc>
      </w:tr>
      <w:tr w:rsidR="00577E17" w:rsidRPr="004404C1" w:rsidTr="00103C37">
        <w:tc>
          <w:tcPr>
            <w:tcW w:w="445" w:type="dxa"/>
          </w:tcPr>
          <w:p w:rsidR="00577E17" w:rsidRPr="004404C1" w:rsidRDefault="00577E17" w:rsidP="00E45FDB">
            <w:pPr>
              <w:pStyle w:val="af3"/>
              <w:spacing w:before="0" w:beforeAutospacing="0" w:after="0" w:afterAutospacing="0"/>
              <w:rPr>
                <w:color w:val="000000"/>
              </w:rPr>
            </w:pPr>
          </w:p>
        </w:tc>
        <w:tc>
          <w:tcPr>
            <w:tcW w:w="5900" w:type="dxa"/>
          </w:tcPr>
          <w:p w:rsidR="00577E17" w:rsidRPr="004404C1" w:rsidRDefault="00577E17" w:rsidP="00E45FDB">
            <w:pPr>
              <w:pStyle w:val="af3"/>
              <w:spacing w:before="0" w:beforeAutospacing="0" w:after="0" w:afterAutospacing="0"/>
              <w:rPr>
                <w:color w:val="000000"/>
              </w:rPr>
            </w:pPr>
            <w:r w:rsidRPr="004404C1">
              <w:rPr>
                <w:color w:val="000000"/>
              </w:rPr>
              <w:t xml:space="preserve">Штанга </w:t>
            </w:r>
          </w:p>
        </w:tc>
        <w:tc>
          <w:tcPr>
            <w:tcW w:w="1560" w:type="dxa"/>
          </w:tcPr>
          <w:p w:rsidR="00577E17" w:rsidRPr="004404C1" w:rsidRDefault="00577E17" w:rsidP="00E45FDB">
            <w:pPr>
              <w:pStyle w:val="af3"/>
              <w:spacing w:before="0" w:beforeAutospacing="0" w:after="0" w:afterAutospacing="0"/>
              <w:rPr>
                <w:color w:val="000000"/>
              </w:rPr>
            </w:pPr>
          </w:p>
        </w:tc>
        <w:tc>
          <w:tcPr>
            <w:tcW w:w="1701" w:type="dxa"/>
          </w:tcPr>
          <w:p w:rsidR="00577E17" w:rsidRPr="004404C1" w:rsidRDefault="00577E17" w:rsidP="00E45FDB">
            <w:pPr>
              <w:pStyle w:val="af3"/>
              <w:spacing w:before="0" w:beforeAutospacing="0" w:after="0" w:afterAutospacing="0"/>
              <w:rPr>
                <w:color w:val="000000"/>
              </w:rPr>
            </w:pPr>
            <w:r w:rsidRPr="004404C1">
              <w:rPr>
                <w:color w:val="000000"/>
              </w:rPr>
              <w:t>2</w:t>
            </w:r>
          </w:p>
        </w:tc>
      </w:tr>
      <w:tr w:rsidR="00577E17" w:rsidRPr="004404C1" w:rsidTr="00103C37">
        <w:tc>
          <w:tcPr>
            <w:tcW w:w="445" w:type="dxa"/>
          </w:tcPr>
          <w:p w:rsidR="00577E17" w:rsidRPr="004404C1" w:rsidRDefault="00577E17" w:rsidP="00E45FDB">
            <w:pPr>
              <w:pStyle w:val="af3"/>
              <w:spacing w:before="0" w:beforeAutospacing="0" w:after="0" w:afterAutospacing="0"/>
              <w:rPr>
                <w:color w:val="000000"/>
              </w:rPr>
            </w:pPr>
          </w:p>
        </w:tc>
        <w:tc>
          <w:tcPr>
            <w:tcW w:w="5900" w:type="dxa"/>
          </w:tcPr>
          <w:p w:rsidR="00577E17" w:rsidRPr="004404C1" w:rsidRDefault="00577E17" w:rsidP="00E45FDB">
            <w:pPr>
              <w:pStyle w:val="af3"/>
              <w:spacing w:before="0" w:beforeAutospacing="0" w:after="0" w:afterAutospacing="0"/>
              <w:rPr>
                <w:color w:val="000000"/>
              </w:rPr>
            </w:pPr>
            <w:r w:rsidRPr="004404C1">
              <w:rPr>
                <w:color w:val="000000"/>
              </w:rPr>
              <w:t>Мячи большого тенниса</w:t>
            </w:r>
          </w:p>
        </w:tc>
        <w:tc>
          <w:tcPr>
            <w:tcW w:w="1560" w:type="dxa"/>
          </w:tcPr>
          <w:p w:rsidR="00577E17" w:rsidRPr="004404C1" w:rsidRDefault="00577E17" w:rsidP="00E45FDB">
            <w:pPr>
              <w:pStyle w:val="af3"/>
              <w:spacing w:before="0" w:beforeAutospacing="0" w:after="0" w:afterAutospacing="0"/>
              <w:rPr>
                <w:color w:val="000000"/>
              </w:rPr>
            </w:pPr>
          </w:p>
        </w:tc>
        <w:tc>
          <w:tcPr>
            <w:tcW w:w="1701" w:type="dxa"/>
          </w:tcPr>
          <w:p w:rsidR="00577E17" w:rsidRPr="004404C1" w:rsidRDefault="00577E17" w:rsidP="00E45FDB">
            <w:pPr>
              <w:pStyle w:val="af3"/>
              <w:spacing w:before="0" w:beforeAutospacing="0" w:after="0" w:afterAutospacing="0"/>
              <w:rPr>
                <w:color w:val="000000"/>
              </w:rPr>
            </w:pPr>
            <w:r w:rsidRPr="004404C1">
              <w:rPr>
                <w:color w:val="000000"/>
              </w:rPr>
              <w:t>3</w:t>
            </w:r>
          </w:p>
        </w:tc>
      </w:tr>
      <w:tr w:rsidR="00577E17" w:rsidRPr="004404C1" w:rsidTr="00103C37">
        <w:tc>
          <w:tcPr>
            <w:tcW w:w="445" w:type="dxa"/>
          </w:tcPr>
          <w:p w:rsidR="00577E17" w:rsidRPr="004404C1" w:rsidRDefault="00577E17" w:rsidP="00E45FDB">
            <w:pPr>
              <w:pStyle w:val="af3"/>
              <w:spacing w:before="0" w:beforeAutospacing="0" w:after="0" w:afterAutospacing="0"/>
              <w:rPr>
                <w:color w:val="000000"/>
              </w:rPr>
            </w:pPr>
          </w:p>
        </w:tc>
        <w:tc>
          <w:tcPr>
            <w:tcW w:w="5900" w:type="dxa"/>
          </w:tcPr>
          <w:p w:rsidR="00577E17" w:rsidRPr="004404C1" w:rsidRDefault="00577E17" w:rsidP="00E45FDB">
            <w:pPr>
              <w:pStyle w:val="af3"/>
              <w:spacing w:before="0" w:beforeAutospacing="0" w:after="0" w:afterAutospacing="0"/>
              <w:rPr>
                <w:color w:val="000000"/>
              </w:rPr>
            </w:pPr>
            <w:r w:rsidRPr="004404C1">
              <w:rPr>
                <w:color w:val="000000"/>
              </w:rPr>
              <w:t xml:space="preserve">Эспандеры </w:t>
            </w:r>
          </w:p>
        </w:tc>
        <w:tc>
          <w:tcPr>
            <w:tcW w:w="1560" w:type="dxa"/>
          </w:tcPr>
          <w:p w:rsidR="00577E17" w:rsidRPr="004404C1" w:rsidRDefault="00577E17" w:rsidP="00E45FDB">
            <w:pPr>
              <w:pStyle w:val="af3"/>
              <w:spacing w:before="0" w:beforeAutospacing="0" w:after="0" w:afterAutospacing="0"/>
              <w:rPr>
                <w:color w:val="000000"/>
              </w:rPr>
            </w:pPr>
          </w:p>
        </w:tc>
        <w:tc>
          <w:tcPr>
            <w:tcW w:w="1701" w:type="dxa"/>
          </w:tcPr>
          <w:p w:rsidR="00577E17" w:rsidRPr="004404C1" w:rsidRDefault="00577E17" w:rsidP="00E45FDB">
            <w:pPr>
              <w:pStyle w:val="af3"/>
              <w:spacing w:before="0" w:beforeAutospacing="0" w:after="0" w:afterAutospacing="0"/>
              <w:rPr>
                <w:color w:val="000000"/>
              </w:rPr>
            </w:pPr>
            <w:r w:rsidRPr="004404C1">
              <w:rPr>
                <w:color w:val="000000"/>
              </w:rPr>
              <w:t>1</w:t>
            </w:r>
          </w:p>
        </w:tc>
      </w:tr>
      <w:tr w:rsidR="00577E17" w:rsidRPr="004404C1" w:rsidTr="00103C37">
        <w:tc>
          <w:tcPr>
            <w:tcW w:w="445" w:type="dxa"/>
          </w:tcPr>
          <w:p w:rsidR="00577E17" w:rsidRPr="004404C1" w:rsidRDefault="00577E17" w:rsidP="00E45FDB">
            <w:pPr>
              <w:pStyle w:val="af3"/>
              <w:spacing w:before="0" w:beforeAutospacing="0" w:after="0" w:afterAutospacing="0"/>
              <w:rPr>
                <w:color w:val="000000"/>
              </w:rPr>
            </w:pPr>
          </w:p>
        </w:tc>
        <w:tc>
          <w:tcPr>
            <w:tcW w:w="5900" w:type="dxa"/>
          </w:tcPr>
          <w:p w:rsidR="00577E17" w:rsidRPr="004404C1" w:rsidRDefault="00577E17" w:rsidP="00E45FDB">
            <w:pPr>
              <w:pStyle w:val="af3"/>
              <w:spacing w:before="0" w:beforeAutospacing="0" w:after="0" w:afterAutospacing="0"/>
              <w:ind w:right="-156"/>
              <w:rPr>
                <w:color w:val="000000"/>
              </w:rPr>
            </w:pPr>
            <w:r w:rsidRPr="004404C1">
              <w:rPr>
                <w:color w:val="000000"/>
              </w:rPr>
              <w:t>Гранаты (весом по 500 г)</w:t>
            </w:r>
          </w:p>
        </w:tc>
        <w:tc>
          <w:tcPr>
            <w:tcW w:w="1560" w:type="dxa"/>
          </w:tcPr>
          <w:p w:rsidR="00577E17" w:rsidRPr="004404C1" w:rsidRDefault="00577E17" w:rsidP="00E45FDB">
            <w:pPr>
              <w:pStyle w:val="af3"/>
              <w:spacing w:before="0" w:beforeAutospacing="0" w:after="0" w:afterAutospacing="0"/>
              <w:rPr>
                <w:color w:val="000000"/>
              </w:rPr>
            </w:pPr>
          </w:p>
        </w:tc>
        <w:tc>
          <w:tcPr>
            <w:tcW w:w="1701" w:type="dxa"/>
          </w:tcPr>
          <w:p w:rsidR="00577E17" w:rsidRPr="004404C1" w:rsidRDefault="00577E17" w:rsidP="00E45FDB">
            <w:pPr>
              <w:pStyle w:val="af3"/>
              <w:spacing w:before="0" w:beforeAutospacing="0" w:after="0" w:afterAutospacing="0"/>
              <w:rPr>
                <w:color w:val="000000"/>
              </w:rPr>
            </w:pPr>
            <w:r w:rsidRPr="004404C1">
              <w:rPr>
                <w:color w:val="000000"/>
              </w:rPr>
              <w:t>8</w:t>
            </w:r>
          </w:p>
        </w:tc>
      </w:tr>
      <w:tr w:rsidR="00577E17" w:rsidRPr="004404C1" w:rsidTr="00103C37">
        <w:tc>
          <w:tcPr>
            <w:tcW w:w="445" w:type="dxa"/>
          </w:tcPr>
          <w:p w:rsidR="00577E17" w:rsidRPr="004404C1" w:rsidRDefault="00577E17" w:rsidP="00E45FDB">
            <w:pPr>
              <w:pStyle w:val="af3"/>
              <w:spacing w:before="0" w:beforeAutospacing="0" w:after="0" w:afterAutospacing="0"/>
              <w:rPr>
                <w:color w:val="000000"/>
              </w:rPr>
            </w:pPr>
          </w:p>
        </w:tc>
        <w:tc>
          <w:tcPr>
            <w:tcW w:w="5900" w:type="dxa"/>
          </w:tcPr>
          <w:p w:rsidR="00577E17" w:rsidRPr="004404C1" w:rsidRDefault="00577E17" w:rsidP="00E45FDB">
            <w:pPr>
              <w:rPr>
                <w:sz w:val="24"/>
                <w:szCs w:val="24"/>
              </w:rPr>
            </w:pPr>
            <w:r w:rsidRPr="004404C1">
              <w:rPr>
                <w:color w:val="000000"/>
                <w:sz w:val="24"/>
                <w:szCs w:val="24"/>
              </w:rPr>
              <w:t>Гранаты (весом по 700 г)</w:t>
            </w:r>
          </w:p>
        </w:tc>
        <w:tc>
          <w:tcPr>
            <w:tcW w:w="1560" w:type="dxa"/>
          </w:tcPr>
          <w:p w:rsidR="00577E17" w:rsidRPr="004404C1" w:rsidRDefault="00577E17" w:rsidP="00E45FDB">
            <w:pPr>
              <w:pStyle w:val="af3"/>
              <w:spacing w:before="0" w:beforeAutospacing="0" w:after="0" w:afterAutospacing="0"/>
              <w:rPr>
                <w:color w:val="000000"/>
              </w:rPr>
            </w:pPr>
          </w:p>
        </w:tc>
        <w:tc>
          <w:tcPr>
            <w:tcW w:w="1701" w:type="dxa"/>
          </w:tcPr>
          <w:p w:rsidR="00577E17" w:rsidRPr="004404C1" w:rsidRDefault="00577E17" w:rsidP="00E45FDB">
            <w:pPr>
              <w:pStyle w:val="af3"/>
              <w:spacing w:before="0" w:beforeAutospacing="0" w:after="0" w:afterAutospacing="0"/>
              <w:rPr>
                <w:color w:val="000000"/>
              </w:rPr>
            </w:pPr>
            <w:r w:rsidRPr="004404C1">
              <w:rPr>
                <w:color w:val="000000"/>
              </w:rPr>
              <w:t>8</w:t>
            </w:r>
          </w:p>
        </w:tc>
      </w:tr>
      <w:tr w:rsidR="00577E17" w:rsidRPr="004404C1" w:rsidTr="00103C37">
        <w:tc>
          <w:tcPr>
            <w:tcW w:w="445" w:type="dxa"/>
          </w:tcPr>
          <w:p w:rsidR="00577E17" w:rsidRPr="004404C1" w:rsidRDefault="00577E17" w:rsidP="00E45FDB">
            <w:pPr>
              <w:pStyle w:val="af3"/>
              <w:spacing w:before="0" w:beforeAutospacing="0" w:after="0" w:afterAutospacing="0"/>
              <w:rPr>
                <w:color w:val="000000"/>
              </w:rPr>
            </w:pPr>
          </w:p>
        </w:tc>
        <w:tc>
          <w:tcPr>
            <w:tcW w:w="5900" w:type="dxa"/>
          </w:tcPr>
          <w:p w:rsidR="00577E17" w:rsidRPr="004404C1" w:rsidRDefault="00577E17" w:rsidP="00E45FDB">
            <w:pPr>
              <w:rPr>
                <w:sz w:val="24"/>
                <w:szCs w:val="24"/>
              </w:rPr>
            </w:pPr>
            <w:r w:rsidRPr="004404C1">
              <w:rPr>
                <w:color w:val="000000"/>
                <w:sz w:val="24"/>
                <w:szCs w:val="24"/>
              </w:rPr>
              <w:t>Гранаты (весом по 500 г)</w:t>
            </w:r>
          </w:p>
        </w:tc>
        <w:tc>
          <w:tcPr>
            <w:tcW w:w="1560" w:type="dxa"/>
          </w:tcPr>
          <w:p w:rsidR="00577E17" w:rsidRPr="004404C1" w:rsidRDefault="00577E17" w:rsidP="00E45FDB">
            <w:pPr>
              <w:pStyle w:val="af3"/>
              <w:spacing w:before="0" w:beforeAutospacing="0" w:after="0" w:afterAutospacing="0"/>
              <w:rPr>
                <w:color w:val="000000"/>
              </w:rPr>
            </w:pPr>
          </w:p>
        </w:tc>
        <w:tc>
          <w:tcPr>
            <w:tcW w:w="1701" w:type="dxa"/>
          </w:tcPr>
          <w:p w:rsidR="00577E17" w:rsidRPr="004404C1" w:rsidRDefault="00577E17" w:rsidP="00E45FDB">
            <w:pPr>
              <w:pStyle w:val="af3"/>
              <w:spacing w:before="0" w:beforeAutospacing="0" w:after="0" w:afterAutospacing="0"/>
              <w:rPr>
                <w:color w:val="000000"/>
              </w:rPr>
            </w:pPr>
            <w:r w:rsidRPr="004404C1">
              <w:rPr>
                <w:color w:val="000000"/>
              </w:rPr>
              <w:t>8</w:t>
            </w:r>
          </w:p>
        </w:tc>
      </w:tr>
      <w:tr w:rsidR="00577E17" w:rsidRPr="004404C1" w:rsidTr="00103C37">
        <w:tc>
          <w:tcPr>
            <w:tcW w:w="445" w:type="dxa"/>
          </w:tcPr>
          <w:p w:rsidR="00577E17" w:rsidRPr="004404C1" w:rsidRDefault="00577E17" w:rsidP="00E45FDB">
            <w:pPr>
              <w:pStyle w:val="af3"/>
              <w:spacing w:before="0" w:beforeAutospacing="0" w:after="0" w:afterAutospacing="0"/>
              <w:rPr>
                <w:color w:val="000000"/>
              </w:rPr>
            </w:pPr>
          </w:p>
        </w:tc>
        <w:tc>
          <w:tcPr>
            <w:tcW w:w="5900" w:type="dxa"/>
          </w:tcPr>
          <w:p w:rsidR="00577E17" w:rsidRPr="004404C1" w:rsidRDefault="00577E17" w:rsidP="00E45FDB">
            <w:pPr>
              <w:rPr>
                <w:sz w:val="24"/>
                <w:szCs w:val="24"/>
              </w:rPr>
            </w:pPr>
            <w:r w:rsidRPr="004404C1">
              <w:rPr>
                <w:color w:val="000000"/>
                <w:sz w:val="24"/>
                <w:szCs w:val="24"/>
              </w:rPr>
              <w:t>Гранаты (весом по 700 г)</w:t>
            </w:r>
          </w:p>
        </w:tc>
        <w:tc>
          <w:tcPr>
            <w:tcW w:w="1560" w:type="dxa"/>
          </w:tcPr>
          <w:p w:rsidR="00577E17" w:rsidRPr="004404C1" w:rsidRDefault="00577E17" w:rsidP="00E45FDB">
            <w:pPr>
              <w:pStyle w:val="af3"/>
              <w:spacing w:before="0" w:beforeAutospacing="0" w:after="0" w:afterAutospacing="0"/>
              <w:rPr>
                <w:color w:val="000000"/>
              </w:rPr>
            </w:pPr>
          </w:p>
        </w:tc>
        <w:tc>
          <w:tcPr>
            <w:tcW w:w="1701" w:type="dxa"/>
          </w:tcPr>
          <w:p w:rsidR="00577E17" w:rsidRPr="004404C1" w:rsidRDefault="00577E17" w:rsidP="00E45FDB">
            <w:pPr>
              <w:pStyle w:val="af3"/>
              <w:spacing w:before="0" w:beforeAutospacing="0" w:after="0" w:afterAutospacing="0"/>
              <w:rPr>
                <w:color w:val="000000"/>
              </w:rPr>
            </w:pPr>
            <w:r w:rsidRPr="004404C1">
              <w:rPr>
                <w:color w:val="000000"/>
              </w:rPr>
              <w:t>8</w:t>
            </w:r>
          </w:p>
        </w:tc>
      </w:tr>
      <w:tr w:rsidR="00577E17" w:rsidRPr="004404C1" w:rsidTr="00103C37">
        <w:tc>
          <w:tcPr>
            <w:tcW w:w="445" w:type="dxa"/>
          </w:tcPr>
          <w:p w:rsidR="00577E17" w:rsidRPr="004404C1" w:rsidRDefault="00577E17" w:rsidP="00E45FDB">
            <w:pPr>
              <w:pStyle w:val="af3"/>
              <w:spacing w:before="0" w:beforeAutospacing="0" w:after="0" w:afterAutospacing="0"/>
              <w:rPr>
                <w:color w:val="000000"/>
              </w:rPr>
            </w:pPr>
          </w:p>
        </w:tc>
        <w:tc>
          <w:tcPr>
            <w:tcW w:w="5900" w:type="dxa"/>
          </w:tcPr>
          <w:p w:rsidR="00577E17" w:rsidRPr="004404C1" w:rsidRDefault="00577E17" w:rsidP="00E45FDB">
            <w:pPr>
              <w:pStyle w:val="af3"/>
              <w:spacing w:before="0" w:beforeAutospacing="0" w:after="0" w:afterAutospacing="0"/>
              <w:rPr>
                <w:color w:val="000000"/>
              </w:rPr>
            </w:pPr>
            <w:r w:rsidRPr="004404C1">
              <w:rPr>
                <w:color w:val="000000"/>
              </w:rPr>
              <w:t>Секундомеры электронные</w:t>
            </w:r>
          </w:p>
        </w:tc>
        <w:tc>
          <w:tcPr>
            <w:tcW w:w="1560" w:type="dxa"/>
          </w:tcPr>
          <w:p w:rsidR="00577E17" w:rsidRPr="004404C1" w:rsidRDefault="00577E17" w:rsidP="00E45FDB">
            <w:pPr>
              <w:pStyle w:val="af3"/>
              <w:spacing w:before="0" w:beforeAutospacing="0" w:after="0" w:afterAutospacing="0"/>
              <w:rPr>
                <w:color w:val="000000"/>
              </w:rPr>
            </w:pPr>
          </w:p>
        </w:tc>
        <w:tc>
          <w:tcPr>
            <w:tcW w:w="1701" w:type="dxa"/>
          </w:tcPr>
          <w:p w:rsidR="00577E17" w:rsidRPr="004404C1" w:rsidRDefault="00577E17" w:rsidP="00E45FDB">
            <w:pPr>
              <w:pStyle w:val="af3"/>
              <w:spacing w:before="0" w:beforeAutospacing="0" w:after="0" w:afterAutospacing="0"/>
              <w:rPr>
                <w:color w:val="000000"/>
              </w:rPr>
            </w:pPr>
            <w:r w:rsidRPr="004404C1">
              <w:rPr>
                <w:color w:val="000000"/>
              </w:rPr>
              <w:t>1</w:t>
            </w:r>
          </w:p>
        </w:tc>
      </w:tr>
      <w:tr w:rsidR="00577E17" w:rsidRPr="004404C1" w:rsidTr="00103C37">
        <w:tc>
          <w:tcPr>
            <w:tcW w:w="445" w:type="dxa"/>
          </w:tcPr>
          <w:p w:rsidR="00577E17" w:rsidRPr="004404C1" w:rsidRDefault="00577E17" w:rsidP="00E45FDB">
            <w:pPr>
              <w:pStyle w:val="af3"/>
              <w:spacing w:before="0" w:beforeAutospacing="0" w:after="0" w:afterAutospacing="0"/>
              <w:rPr>
                <w:color w:val="000000"/>
              </w:rPr>
            </w:pPr>
          </w:p>
        </w:tc>
        <w:tc>
          <w:tcPr>
            <w:tcW w:w="5900" w:type="dxa"/>
          </w:tcPr>
          <w:p w:rsidR="00577E17" w:rsidRPr="004404C1" w:rsidRDefault="00577E17" w:rsidP="00E45FDB">
            <w:pPr>
              <w:pStyle w:val="af3"/>
              <w:spacing w:before="0" w:beforeAutospacing="0" w:after="0" w:afterAutospacing="0"/>
              <w:rPr>
                <w:color w:val="000000"/>
              </w:rPr>
            </w:pPr>
            <w:r w:rsidRPr="004404C1">
              <w:rPr>
                <w:color w:val="000000"/>
              </w:rPr>
              <w:t>Мячи баскетбольные</w:t>
            </w:r>
          </w:p>
        </w:tc>
        <w:tc>
          <w:tcPr>
            <w:tcW w:w="1560" w:type="dxa"/>
          </w:tcPr>
          <w:p w:rsidR="00577E17" w:rsidRPr="004404C1" w:rsidRDefault="00577E17" w:rsidP="00E45FDB">
            <w:pPr>
              <w:pStyle w:val="af3"/>
              <w:spacing w:before="0" w:beforeAutospacing="0" w:after="0" w:afterAutospacing="0"/>
              <w:rPr>
                <w:color w:val="000000"/>
              </w:rPr>
            </w:pPr>
          </w:p>
        </w:tc>
        <w:tc>
          <w:tcPr>
            <w:tcW w:w="1701" w:type="dxa"/>
          </w:tcPr>
          <w:p w:rsidR="00577E17" w:rsidRPr="004404C1" w:rsidRDefault="00577E17" w:rsidP="00E45FDB">
            <w:pPr>
              <w:pStyle w:val="af3"/>
              <w:spacing w:before="0" w:beforeAutospacing="0" w:after="0" w:afterAutospacing="0"/>
              <w:rPr>
                <w:color w:val="000000"/>
              </w:rPr>
            </w:pPr>
            <w:r w:rsidRPr="004404C1">
              <w:rPr>
                <w:color w:val="000000"/>
              </w:rPr>
              <w:t>5</w:t>
            </w:r>
          </w:p>
        </w:tc>
      </w:tr>
      <w:tr w:rsidR="00577E17" w:rsidRPr="004404C1" w:rsidTr="00103C37">
        <w:tc>
          <w:tcPr>
            <w:tcW w:w="445" w:type="dxa"/>
          </w:tcPr>
          <w:p w:rsidR="00577E17" w:rsidRPr="004404C1" w:rsidRDefault="00577E17" w:rsidP="00E45FDB">
            <w:pPr>
              <w:pStyle w:val="af3"/>
              <w:spacing w:before="0" w:beforeAutospacing="0" w:after="0" w:afterAutospacing="0"/>
              <w:rPr>
                <w:color w:val="000000"/>
              </w:rPr>
            </w:pPr>
          </w:p>
        </w:tc>
        <w:tc>
          <w:tcPr>
            <w:tcW w:w="5900" w:type="dxa"/>
          </w:tcPr>
          <w:p w:rsidR="00577E17" w:rsidRPr="004404C1" w:rsidRDefault="00577E17" w:rsidP="00E45FDB">
            <w:pPr>
              <w:pStyle w:val="af3"/>
              <w:spacing w:before="0" w:beforeAutospacing="0" w:after="0" w:afterAutospacing="0"/>
              <w:rPr>
                <w:color w:val="000000"/>
              </w:rPr>
            </w:pPr>
            <w:r w:rsidRPr="004404C1">
              <w:rPr>
                <w:color w:val="000000"/>
              </w:rPr>
              <w:t>Мячи волейбольные</w:t>
            </w:r>
          </w:p>
        </w:tc>
        <w:tc>
          <w:tcPr>
            <w:tcW w:w="1560" w:type="dxa"/>
          </w:tcPr>
          <w:p w:rsidR="00577E17" w:rsidRPr="004404C1" w:rsidRDefault="00577E17" w:rsidP="00E45FDB">
            <w:pPr>
              <w:pStyle w:val="af3"/>
              <w:spacing w:before="0" w:beforeAutospacing="0" w:after="0" w:afterAutospacing="0"/>
              <w:rPr>
                <w:color w:val="000000"/>
              </w:rPr>
            </w:pPr>
          </w:p>
        </w:tc>
        <w:tc>
          <w:tcPr>
            <w:tcW w:w="1701" w:type="dxa"/>
          </w:tcPr>
          <w:p w:rsidR="00577E17" w:rsidRPr="004404C1" w:rsidRDefault="00577E17" w:rsidP="00E45FDB">
            <w:pPr>
              <w:pStyle w:val="af3"/>
              <w:spacing w:before="0" w:beforeAutospacing="0" w:after="0" w:afterAutospacing="0"/>
              <w:rPr>
                <w:color w:val="000000"/>
              </w:rPr>
            </w:pPr>
            <w:r w:rsidRPr="004404C1">
              <w:rPr>
                <w:color w:val="000000"/>
              </w:rPr>
              <w:t>3</w:t>
            </w:r>
          </w:p>
        </w:tc>
      </w:tr>
      <w:tr w:rsidR="00577E17" w:rsidRPr="004404C1" w:rsidTr="00103C37">
        <w:tc>
          <w:tcPr>
            <w:tcW w:w="445" w:type="dxa"/>
          </w:tcPr>
          <w:p w:rsidR="00577E17" w:rsidRPr="004404C1" w:rsidRDefault="00577E17" w:rsidP="00E45FDB">
            <w:pPr>
              <w:pStyle w:val="af3"/>
              <w:spacing w:before="0" w:beforeAutospacing="0" w:after="0" w:afterAutospacing="0"/>
              <w:rPr>
                <w:color w:val="000000"/>
              </w:rPr>
            </w:pPr>
          </w:p>
        </w:tc>
        <w:tc>
          <w:tcPr>
            <w:tcW w:w="5900" w:type="dxa"/>
          </w:tcPr>
          <w:p w:rsidR="00577E17" w:rsidRPr="004404C1" w:rsidRDefault="00577E17" w:rsidP="00E45FDB">
            <w:pPr>
              <w:pStyle w:val="af3"/>
              <w:spacing w:before="0" w:beforeAutospacing="0" w:after="0" w:afterAutospacing="0"/>
              <w:rPr>
                <w:color w:val="000000"/>
              </w:rPr>
            </w:pPr>
            <w:r w:rsidRPr="004404C1">
              <w:rPr>
                <w:color w:val="000000"/>
              </w:rPr>
              <w:t>Мячи футбольные</w:t>
            </w:r>
          </w:p>
        </w:tc>
        <w:tc>
          <w:tcPr>
            <w:tcW w:w="1560" w:type="dxa"/>
          </w:tcPr>
          <w:p w:rsidR="00577E17" w:rsidRPr="004404C1" w:rsidRDefault="00577E17" w:rsidP="00E45FDB">
            <w:pPr>
              <w:pStyle w:val="af3"/>
              <w:spacing w:before="0" w:beforeAutospacing="0" w:after="0" w:afterAutospacing="0"/>
              <w:rPr>
                <w:color w:val="000000"/>
              </w:rPr>
            </w:pPr>
          </w:p>
        </w:tc>
        <w:tc>
          <w:tcPr>
            <w:tcW w:w="1701" w:type="dxa"/>
          </w:tcPr>
          <w:p w:rsidR="00577E17" w:rsidRPr="004404C1" w:rsidRDefault="00577E17" w:rsidP="00E45FDB">
            <w:pPr>
              <w:pStyle w:val="af3"/>
              <w:spacing w:before="0" w:beforeAutospacing="0" w:after="0" w:afterAutospacing="0"/>
              <w:rPr>
                <w:color w:val="000000"/>
              </w:rPr>
            </w:pPr>
            <w:r w:rsidRPr="004404C1">
              <w:rPr>
                <w:color w:val="000000"/>
              </w:rPr>
              <w:t>6</w:t>
            </w:r>
          </w:p>
        </w:tc>
      </w:tr>
      <w:tr w:rsidR="00577E17" w:rsidRPr="004404C1" w:rsidTr="00103C37">
        <w:tc>
          <w:tcPr>
            <w:tcW w:w="445" w:type="dxa"/>
          </w:tcPr>
          <w:p w:rsidR="00577E17" w:rsidRPr="004404C1" w:rsidRDefault="00577E17" w:rsidP="00E45FDB">
            <w:pPr>
              <w:pStyle w:val="af3"/>
              <w:spacing w:before="0" w:beforeAutospacing="0" w:after="0" w:afterAutospacing="0"/>
              <w:rPr>
                <w:color w:val="000000"/>
              </w:rPr>
            </w:pPr>
          </w:p>
        </w:tc>
        <w:tc>
          <w:tcPr>
            <w:tcW w:w="5900" w:type="dxa"/>
          </w:tcPr>
          <w:p w:rsidR="00577E17" w:rsidRPr="004404C1" w:rsidRDefault="00577E17" w:rsidP="00E45FDB">
            <w:pPr>
              <w:pStyle w:val="af3"/>
              <w:spacing w:before="0" w:beforeAutospacing="0" w:after="0" w:afterAutospacing="0"/>
              <w:rPr>
                <w:color w:val="000000"/>
              </w:rPr>
            </w:pPr>
            <w:r w:rsidRPr="004404C1">
              <w:rPr>
                <w:color w:val="000000"/>
              </w:rPr>
              <w:t>Сетки волейбольные</w:t>
            </w:r>
          </w:p>
        </w:tc>
        <w:tc>
          <w:tcPr>
            <w:tcW w:w="1560" w:type="dxa"/>
          </w:tcPr>
          <w:p w:rsidR="00577E17" w:rsidRPr="004404C1" w:rsidRDefault="00577E17" w:rsidP="00E45FDB">
            <w:pPr>
              <w:pStyle w:val="af3"/>
              <w:spacing w:before="0" w:beforeAutospacing="0" w:after="0" w:afterAutospacing="0"/>
              <w:rPr>
                <w:color w:val="000000"/>
              </w:rPr>
            </w:pPr>
          </w:p>
        </w:tc>
        <w:tc>
          <w:tcPr>
            <w:tcW w:w="1701" w:type="dxa"/>
          </w:tcPr>
          <w:p w:rsidR="00577E17" w:rsidRPr="004404C1" w:rsidRDefault="00577E17" w:rsidP="00E45FDB">
            <w:pPr>
              <w:pStyle w:val="af3"/>
              <w:spacing w:before="0" w:beforeAutospacing="0" w:after="0" w:afterAutospacing="0"/>
              <w:rPr>
                <w:color w:val="000000"/>
              </w:rPr>
            </w:pPr>
            <w:r w:rsidRPr="004404C1">
              <w:rPr>
                <w:color w:val="000000"/>
              </w:rPr>
              <w:t>1</w:t>
            </w:r>
          </w:p>
        </w:tc>
      </w:tr>
      <w:tr w:rsidR="00577E17" w:rsidRPr="004404C1" w:rsidTr="00103C37">
        <w:tc>
          <w:tcPr>
            <w:tcW w:w="445" w:type="dxa"/>
          </w:tcPr>
          <w:p w:rsidR="00577E17" w:rsidRPr="004404C1" w:rsidRDefault="00577E17" w:rsidP="00E45FDB">
            <w:pPr>
              <w:pStyle w:val="af3"/>
              <w:spacing w:before="0" w:beforeAutospacing="0" w:after="0" w:afterAutospacing="0"/>
              <w:rPr>
                <w:color w:val="000000"/>
              </w:rPr>
            </w:pPr>
          </w:p>
        </w:tc>
        <w:tc>
          <w:tcPr>
            <w:tcW w:w="5900" w:type="dxa"/>
          </w:tcPr>
          <w:p w:rsidR="00577E17" w:rsidRPr="004404C1" w:rsidRDefault="00577E17" w:rsidP="00E45FDB">
            <w:pPr>
              <w:pStyle w:val="af3"/>
              <w:spacing w:before="0" w:beforeAutospacing="0" w:after="0" w:afterAutospacing="0"/>
              <w:rPr>
                <w:color w:val="000000"/>
              </w:rPr>
            </w:pPr>
            <w:r w:rsidRPr="004404C1">
              <w:rPr>
                <w:color w:val="000000"/>
              </w:rPr>
              <w:t>Сетки для мячей</w:t>
            </w:r>
          </w:p>
        </w:tc>
        <w:tc>
          <w:tcPr>
            <w:tcW w:w="1560" w:type="dxa"/>
          </w:tcPr>
          <w:p w:rsidR="00577E17" w:rsidRPr="004404C1" w:rsidRDefault="00577E17" w:rsidP="00E45FDB">
            <w:pPr>
              <w:pStyle w:val="af3"/>
              <w:spacing w:before="0" w:beforeAutospacing="0" w:after="0" w:afterAutospacing="0"/>
              <w:rPr>
                <w:color w:val="000000"/>
              </w:rPr>
            </w:pPr>
          </w:p>
        </w:tc>
        <w:tc>
          <w:tcPr>
            <w:tcW w:w="1701" w:type="dxa"/>
          </w:tcPr>
          <w:p w:rsidR="00577E17" w:rsidRPr="004404C1" w:rsidRDefault="00577E17" w:rsidP="00E45FDB">
            <w:pPr>
              <w:pStyle w:val="af3"/>
              <w:spacing w:before="0" w:beforeAutospacing="0" w:after="0" w:afterAutospacing="0"/>
              <w:rPr>
                <w:color w:val="000000"/>
              </w:rPr>
            </w:pPr>
            <w:r w:rsidRPr="004404C1">
              <w:rPr>
                <w:color w:val="000000"/>
              </w:rPr>
              <w:t>1</w:t>
            </w:r>
          </w:p>
        </w:tc>
      </w:tr>
      <w:tr w:rsidR="00577E17" w:rsidRPr="004404C1" w:rsidTr="00103C37">
        <w:tc>
          <w:tcPr>
            <w:tcW w:w="445" w:type="dxa"/>
          </w:tcPr>
          <w:p w:rsidR="00577E17" w:rsidRPr="004404C1" w:rsidRDefault="00577E17" w:rsidP="00E45FDB">
            <w:pPr>
              <w:pStyle w:val="af3"/>
              <w:spacing w:before="0" w:beforeAutospacing="0" w:after="0" w:afterAutospacing="0"/>
              <w:rPr>
                <w:color w:val="000000"/>
              </w:rPr>
            </w:pPr>
          </w:p>
        </w:tc>
        <w:tc>
          <w:tcPr>
            <w:tcW w:w="5900" w:type="dxa"/>
          </w:tcPr>
          <w:p w:rsidR="00577E17" w:rsidRPr="004404C1" w:rsidRDefault="00577E17" w:rsidP="00E45FDB">
            <w:pPr>
              <w:pStyle w:val="af3"/>
              <w:spacing w:before="0" w:beforeAutospacing="0" w:after="0" w:afterAutospacing="0"/>
              <w:rPr>
                <w:color w:val="000000"/>
              </w:rPr>
            </w:pPr>
            <w:r w:rsidRPr="004404C1">
              <w:rPr>
                <w:color w:val="000000"/>
              </w:rPr>
              <w:t>Насосы для надувания мячей</w:t>
            </w:r>
          </w:p>
        </w:tc>
        <w:tc>
          <w:tcPr>
            <w:tcW w:w="1560" w:type="dxa"/>
          </w:tcPr>
          <w:p w:rsidR="00577E17" w:rsidRPr="004404C1" w:rsidRDefault="00577E17" w:rsidP="00E45FDB">
            <w:pPr>
              <w:pStyle w:val="af3"/>
              <w:spacing w:before="0" w:beforeAutospacing="0" w:after="0" w:afterAutospacing="0"/>
              <w:rPr>
                <w:color w:val="000000"/>
              </w:rPr>
            </w:pPr>
          </w:p>
        </w:tc>
        <w:tc>
          <w:tcPr>
            <w:tcW w:w="1701" w:type="dxa"/>
          </w:tcPr>
          <w:p w:rsidR="00577E17" w:rsidRPr="004404C1" w:rsidRDefault="00577E17" w:rsidP="00E45FDB">
            <w:pPr>
              <w:pStyle w:val="af3"/>
              <w:spacing w:before="0" w:beforeAutospacing="0" w:after="0" w:afterAutospacing="0"/>
              <w:rPr>
                <w:color w:val="000000"/>
              </w:rPr>
            </w:pPr>
            <w:r w:rsidRPr="004404C1">
              <w:rPr>
                <w:color w:val="000000"/>
              </w:rPr>
              <w:t>1</w:t>
            </w:r>
          </w:p>
        </w:tc>
      </w:tr>
      <w:tr w:rsidR="00577E17" w:rsidRPr="004404C1" w:rsidTr="00103C37">
        <w:tc>
          <w:tcPr>
            <w:tcW w:w="445" w:type="dxa"/>
          </w:tcPr>
          <w:p w:rsidR="00577E17" w:rsidRPr="004404C1" w:rsidRDefault="00577E17" w:rsidP="00E45FDB">
            <w:pPr>
              <w:pStyle w:val="af3"/>
              <w:spacing w:before="0" w:beforeAutospacing="0" w:after="0" w:afterAutospacing="0"/>
              <w:rPr>
                <w:color w:val="000000"/>
              </w:rPr>
            </w:pPr>
          </w:p>
        </w:tc>
        <w:tc>
          <w:tcPr>
            <w:tcW w:w="5900" w:type="dxa"/>
          </w:tcPr>
          <w:p w:rsidR="00577E17" w:rsidRPr="004404C1" w:rsidRDefault="00577E17" w:rsidP="00E45FDB">
            <w:pPr>
              <w:pStyle w:val="af3"/>
              <w:spacing w:before="0" w:beforeAutospacing="0" w:after="0" w:afterAutospacing="0"/>
              <w:rPr>
                <w:color w:val="000000"/>
              </w:rPr>
            </w:pPr>
            <w:r w:rsidRPr="004404C1">
              <w:rPr>
                <w:color w:val="000000"/>
              </w:rPr>
              <w:t>Свистки судейские</w:t>
            </w:r>
          </w:p>
        </w:tc>
        <w:tc>
          <w:tcPr>
            <w:tcW w:w="1560" w:type="dxa"/>
          </w:tcPr>
          <w:p w:rsidR="00577E17" w:rsidRPr="004404C1" w:rsidRDefault="00577E17" w:rsidP="00E45FDB">
            <w:pPr>
              <w:pStyle w:val="af3"/>
              <w:spacing w:before="0" w:beforeAutospacing="0" w:after="0" w:afterAutospacing="0"/>
              <w:rPr>
                <w:color w:val="000000"/>
              </w:rPr>
            </w:pPr>
          </w:p>
        </w:tc>
        <w:tc>
          <w:tcPr>
            <w:tcW w:w="1701" w:type="dxa"/>
          </w:tcPr>
          <w:p w:rsidR="00577E17" w:rsidRPr="004404C1" w:rsidRDefault="00577E17" w:rsidP="00E45FDB">
            <w:pPr>
              <w:pStyle w:val="af3"/>
              <w:spacing w:before="0" w:beforeAutospacing="0" w:after="0" w:afterAutospacing="0"/>
              <w:rPr>
                <w:color w:val="000000"/>
              </w:rPr>
            </w:pPr>
            <w:r w:rsidRPr="004404C1">
              <w:rPr>
                <w:color w:val="000000"/>
              </w:rPr>
              <w:t>1</w:t>
            </w:r>
          </w:p>
        </w:tc>
      </w:tr>
      <w:tr w:rsidR="00577E17" w:rsidRPr="004404C1" w:rsidTr="00103C37">
        <w:tc>
          <w:tcPr>
            <w:tcW w:w="445" w:type="dxa"/>
          </w:tcPr>
          <w:p w:rsidR="00577E17" w:rsidRPr="004404C1" w:rsidRDefault="00577E17" w:rsidP="00E45FDB">
            <w:pPr>
              <w:pStyle w:val="af3"/>
              <w:spacing w:before="0" w:beforeAutospacing="0" w:after="0" w:afterAutospacing="0"/>
              <w:rPr>
                <w:color w:val="000000"/>
              </w:rPr>
            </w:pPr>
          </w:p>
        </w:tc>
        <w:tc>
          <w:tcPr>
            <w:tcW w:w="5900" w:type="dxa"/>
          </w:tcPr>
          <w:p w:rsidR="00577E17" w:rsidRPr="004404C1" w:rsidRDefault="00577E17" w:rsidP="00E45FDB">
            <w:pPr>
              <w:pStyle w:val="af3"/>
              <w:spacing w:before="0" w:beforeAutospacing="0" w:after="0" w:afterAutospacing="0"/>
              <w:rPr>
                <w:color w:val="000000"/>
              </w:rPr>
            </w:pPr>
            <w:r w:rsidRPr="004404C1">
              <w:rPr>
                <w:color w:val="000000"/>
              </w:rPr>
              <w:t>Столы для настольного тенниса</w:t>
            </w:r>
          </w:p>
        </w:tc>
        <w:tc>
          <w:tcPr>
            <w:tcW w:w="1560" w:type="dxa"/>
          </w:tcPr>
          <w:p w:rsidR="00577E17" w:rsidRPr="004404C1" w:rsidRDefault="00577E17" w:rsidP="00E45FDB">
            <w:pPr>
              <w:pStyle w:val="af3"/>
              <w:spacing w:before="0" w:beforeAutospacing="0" w:after="0" w:afterAutospacing="0"/>
              <w:rPr>
                <w:color w:val="000000"/>
              </w:rPr>
            </w:pPr>
          </w:p>
        </w:tc>
        <w:tc>
          <w:tcPr>
            <w:tcW w:w="1701" w:type="dxa"/>
          </w:tcPr>
          <w:p w:rsidR="00577E17" w:rsidRPr="004404C1" w:rsidRDefault="00577E17" w:rsidP="00E45FDB">
            <w:pPr>
              <w:pStyle w:val="af3"/>
              <w:spacing w:before="0" w:beforeAutospacing="0" w:after="0" w:afterAutospacing="0"/>
              <w:rPr>
                <w:color w:val="000000"/>
              </w:rPr>
            </w:pPr>
            <w:r w:rsidRPr="004404C1">
              <w:rPr>
                <w:color w:val="000000"/>
              </w:rPr>
              <w:t>2</w:t>
            </w:r>
          </w:p>
        </w:tc>
      </w:tr>
      <w:tr w:rsidR="00577E17" w:rsidRPr="004404C1" w:rsidTr="00103C37">
        <w:tc>
          <w:tcPr>
            <w:tcW w:w="445" w:type="dxa"/>
          </w:tcPr>
          <w:p w:rsidR="00577E17" w:rsidRPr="004404C1" w:rsidRDefault="00577E17" w:rsidP="00E45FDB">
            <w:pPr>
              <w:pStyle w:val="af3"/>
              <w:spacing w:before="0" w:beforeAutospacing="0" w:after="0" w:afterAutospacing="0"/>
              <w:rPr>
                <w:color w:val="000000"/>
              </w:rPr>
            </w:pPr>
          </w:p>
        </w:tc>
        <w:tc>
          <w:tcPr>
            <w:tcW w:w="5900" w:type="dxa"/>
          </w:tcPr>
          <w:p w:rsidR="00577E17" w:rsidRPr="004404C1" w:rsidRDefault="00577E17" w:rsidP="00E45FDB">
            <w:pPr>
              <w:pStyle w:val="af3"/>
              <w:spacing w:before="0" w:beforeAutospacing="0" w:after="0" w:afterAutospacing="0"/>
              <w:rPr>
                <w:color w:val="000000"/>
              </w:rPr>
            </w:pPr>
            <w:r w:rsidRPr="004404C1">
              <w:rPr>
                <w:color w:val="000000"/>
              </w:rPr>
              <w:t>Ракетки для настольного тенниса</w:t>
            </w:r>
          </w:p>
        </w:tc>
        <w:tc>
          <w:tcPr>
            <w:tcW w:w="1560" w:type="dxa"/>
          </w:tcPr>
          <w:p w:rsidR="00577E17" w:rsidRPr="004404C1" w:rsidRDefault="00577E17" w:rsidP="00E45FDB">
            <w:pPr>
              <w:pStyle w:val="af3"/>
              <w:spacing w:before="0" w:beforeAutospacing="0" w:after="0" w:afterAutospacing="0"/>
              <w:rPr>
                <w:color w:val="000000"/>
              </w:rPr>
            </w:pPr>
          </w:p>
        </w:tc>
        <w:tc>
          <w:tcPr>
            <w:tcW w:w="1701" w:type="dxa"/>
          </w:tcPr>
          <w:p w:rsidR="00577E17" w:rsidRPr="004404C1" w:rsidRDefault="00577E17" w:rsidP="00E45FDB">
            <w:pPr>
              <w:pStyle w:val="af3"/>
              <w:spacing w:before="0" w:beforeAutospacing="0" w:after="0" w:afterAutospacing="0"/>
              <w:rPr>
                <w:color w:val="000000"/>
              </w:rPr>
            </w:pPr>
            <w:r w:rsidRPr="004404C1">
              <w:rPr>
                <w:color w:val="000000"/>
              </w:rPr>
              <w:t>2</w:t>
            </w:r>
          </w:p>
        </w:tc>
      </w:tr>
      <w:tr w:rsidR="00577E17" w:rsidRPr="004404C1" w:rsidTr="00103C37">
        <w:tc>
          <w:tcPr>
            <w:tcW w:w="445" w:type="dxa"/>
          </w:tcPr>
          <w:p w:rsidR="00577E17" w:rsidRPr="004404C1" w:rsidRDefault="00577E17" w:rsidP="00E45FDB">
            <w:pPr>
              <w:pStyle w:val="af3"/>
              <w:spacing w:before="0" w:beforeAutospacing="0" w:after="0" w:afterAutospacing="0"/>
              <w:rPr>
                <w:color w:val="000000"/>
              </w:rPr>
            </w:pPr>
          </w:p>
        </w:tc>
        <w:tc>
          <w:tcPr>
            <w:tcW w:w="5900" w:type="dxa"/>
          </w:tcPr>
          <w:p w:rsidR="00577E17" w:rsidRPr="004404C1" w:rsidRDefault="00577E17" w:rsidP="00E45FDB">
            <w:pPr>
              <w:pStyle w:val="af3"/>
              <w:spacing w:before="0" w:beforeAutospacing="0" w:after="0" w:afterAutospacing="0"/>
              <w:rPr>
                <w:color w:val="000000"/>
              </w:rPr>
            </w:pPr>
            <w:r w:rsidRPr="004404C1">
              <w:rPr>
                <w:color w:val="000000"/>
              </w:rPr>
              <w:t>Мячи для настольного тенниса</w:t>
            </w:r>
          </w:p>
        </w:tc>
        <w:tc>
          <w:tcPr>
            <w:tcW w:w="1560" w:type="dxa"/>
          </w:tcPr>
          <w:p w:rsidR="00577E17" w:rsidRPr="004404C1" w:rsidRDefault="00577E17" w:rsidP="00E45FDB">
            <w:pPr>
              <w:pStyle w:val="af3"/>
              <w:spacing w:before="0" w:beforeAutospacing="0" w:after="0" w:afterAutospacing="0"/>
              <w:rPr>
                <w:color w:val="000000"/>
              </w:rPr>
            </w:pPr>
          </w:p>
        </w:tc>
        <w:tc>
          <w:tcPr>
            <w:tcW w:w="1701" w:type="dxa"/>
          </w:tcPr>
          <w:p w:rsidR="00577E17" w:rsidRPr="004404C1" w:rsidRDefault="00577E17" w:rsidP="00E45FDB">
            <w:pPr>
              <w:pStyle w:val="af3"/>
              <w:spacing w:before="0" w:beforeAutospacing="0" w:after="0" w:afterAutospacing="0"/>
              <w:rPr>
                <w:color w:val="000000"/>
              </w:rPr>
            </w:pPr>
            <w:r w:rsidRPr="004404C1">
              <w:rPr>
                <w:color w:val="000000"/>
              </w:rPr>
              <w:t>3</w:t>
            </w:r>
          </w:p>
        </w:tc>
      </w:tr>
      <w:tr w:rsidR="00577E17" w:rsidRPr="004404C1" w:rsidTr="00103C37">
        <w:tc>
          <w:tcPr>
            <w:tcW w:w="445" w:type="dxa"/>
          </w:tcPr>
          <w:p w:rsidR="00577E17" w:rsidRPr="004404C1" w:rsidRDefault="00577E17" w:rsidP="00E45FDB">
            <w:pPr>
              <w:pStyle w:val="af3"/>
              <w:spacing w:before="0" w:beforeAutospacing="0" w:after="0" w:afterAutospacing="0"/>
              <w:rPr>
                <w:color w:val="000000"/>
              </w:rPr>
            </w:pPr>
          </w:p>
        </w:tc>
        <w:tc>
          <w:tcPr>
            <w:tcW w:w="5900" w:type="dxa"/>
          </w:tcPr>
          <w:p w:rsidR="00577E17" w:rsidRPr="004404C1" w:rsidRDefault="00577E17" w:rsidP="00E45FDB">
            <w:pPr>
              <w:pStyle w:val="af3"/>
              <w:spacing w:before="0" w:beforeAutospacing="0" w:after="0" w:afterAutospacing="0"/>
              <w:rPr>
                <w:color w:val="000000"/>
              </w:rPr>
            </w:pPr>
            <w:r w:rsidRPr="004404C1">
              <w:rPr>
                <w:color w:val="000000"/>
              </w:rPr>
              <w:t xml:space="preserve">Аптечка </w:t>
            </w:r>
          </w:p>
        </w:tc>
        <w:tc>
          <w:tcPr>
            <w:tcW w:w="1560" w:type="dxa"/>
          </w:tcPr>
          <w:p w:rsidR="00577E17" w:rsidRPr="004404C1" w:rsidRDefault="00577E17" w:rsidP="00E45FDB">
            <w:pPr>
              <w:pStyle w:val="af3"/>
              <w:spacing w:before="0" w:beforeAutospacing="0" w:after="0" w:afterAutospacing="0"/>
              <w:rPr>
                <w:color w:val="000000"/>
              </w:rPr>
            </w:pPr>
          </w:p>
        </w:tc>
        <w:tc>
          <w:tcPr>
            <w:tcW w:w="1701" w:type="dxa"/>
          </w:tcPr>
          <w:p w:rsidR="00577E17" w:rsidRPr="004404C1" w:rsidRDefault="00577E17" w:rsidP="00E45FDB">
            <w:pPr>
              <w:pStyle w:val="af3"/>
              <w:spacing w:before="0" w:beforeAutospacing="0" w:after="0" w:afterAutospacing="0"/>
              <w:rPr>
                <w:color w:val="000000"/>
              </w:rPr>
            </w:pPr>
            <w:r w:rsidRPr="004404C1">
              <w:rPr>
                <w:color w:val="000000"/>
              </w:rPr>
              <w:t>1</w:t>
            </w:r>
          </w:p>
        </w:tc>
      </w:tr>
      <w:tr w:rsidR="00577E17" w:rsidRPr="004404C1" w:rsidTr="00103C37">
        <w:tc>
          <w:tcPr>
            <w:tcW w:w="445" w:type="dxa"/>
          </w:tcPr>
          <w:p w:rsidR="00577E17" w:rsidRPr="004404C1" w:rsidRDefault="00577E17" w:rsidP="00E45FDB">
            <w:pPr>
              <w:pStyle w:val="af3"/>
              <w:spacing w:before="0" w:beforeAutospacing="0" w:after="0" w:afterAutospacing="0"/>
              <w:rPr>
                <w:color w:val="000000"/>
              </w:rPr>
            </w:pPr>
          </w:p>
        </w:tc>
        <w:tc>
          <w:tcPr>
            <w:tcW w:w="5900" w:type="dxa"/>
          </w:tcPr>
          <w:p w:rsidR="00577E17" w:rsidRPr="004404C1" w:rsidRDefault="00577E17" w:rsidP="00E45FDB">
            <w:pPr>
              <w:pStyle w:val="af3"/>
              <w:spacing w:before="0" w:beforeAutospacing="0" w:after="0" w:afterAutospacing="0"/>
              <w:rPr>
                <w:color w:val="000000"/>
              </w:rPr>
            </w:pPr>
            <w:r w:rsidRPr="004404C1">
              <w:rPr>
                <w:color w:val="000000"/>
              </w:rPr>
              <w:t>Аптечка переносная для спортивных площадок</w:t>
            </w:r>
          </w:p>
        </w:tc>
        <w:tc>
          <w:tcPr>
            <w:tcW w:w="1560" w:type="dxa"/>
          </w:tcPr>
          <w:p w:rsidR="00577E17" w:rsidRPr="004404C1" w:rsidRDefault="00577E17" w:rsidP="00E45FDB">
            <w:pPr>
              <w:pStyle w:val="af3"/>
              <w:spacing w:before="0" w:beforeAutospacing="0" w:after="0" w:afterAutospacing="0"/>
              <w:rPr>
                <w:color w:val="000000"/>
              </w:rPr>
            </w:pPr>
          </w:p>
        </w:tc>
        <w:tc>
          <w:tcPr>
            <w:tcW w:w="1701" w:type="dxa"/>
          </w:tcPr>
          <w:p w:rsidR="00577E17" w:rsidRPr="004404C1" w:rsidRDefault="00577E17" w:rsidP="00E45FDB">
            <w:pPr>
              <w:pStyle w:val="af3"/>
              <w:spacing w:before="0" w:beforeAutospacing="0" w:after="0" w:afterAutospacing="0"/>
              <w:rPr>
                <w:color w:val="000000"/>
              </w:rPr>
            </w:pPr>
            <w:r w:rsidRPr="004404C1">
              <w:rPr>
                <w:color w:val="000000"/>
              </w:rPr>
              <w:t>1</w:t>
            </w:r>
          </w:p>
        </w:tc>
      </w:tr>
      <w:tr w:rsidR="00577E17" w:rsidRPr="004404C1" w:rsidTr="00103C37">
        <w:tc>
          <w:tcPr>
            <w:tcW w:w="445" w:type="dxa"/>
          </w:tcPr>
          <w:p w:rsidR="00577E17" w:rsidRPr="004404C1" w:rsidRDefault="00577E17" w:rsidP="00E45FDB">
            <w:pPr>
              <w:pStyle w:val="af3"/>
              <w:spacing w:before="0" w:beforeAutospacing="0" w:after="0" w:afterAutospacing="0"/>
              <w:rPr>
                <w:color w:val="000000"/>
              </w:rPr>
            </w:pPr>
          </w:p>
        </w:tc>
        <w:tc>
          <w:tcPr>
            <w:tcW w:w="5900" w:type="dxa"/>
          </w:tcPr>
          <w:p w:rsidR="00577E17" w:rsidRPr="004404C1" w:rsidRDefault="00577E17" w:rsidP="00E45FDB">
            <w:pPr>
              <w:pStyle w:val="af3"/>
              <w:spacing w:before="0" w:beforeAutospacing="0" w:after="0" w:afterAutospacing="0"/>
              <w:rPr>
                <w:color w:val="000000"/>
              </w:rPr>
            </w:pPr>
            <w:r w:rsidRPr="004404C1">
              <w:rPr>
                <w:color w:val="000000"/>
              </w:rPr>
              <w:t xml:space="preserve">Обручи </w:t>
            </w:r>
          </w:p>
        </w:tc>
        <w:tc>
          <w:tcPr>
            <w:tcW w:w="1560" w:type="dxa"/>
          </w:tcPr>
          <w:p w:rsidR="00577E17" w:rsidRPr="004404C1" w:rsidRDefault="00577E17" w:rsidP="00E45FDB">
            <w:pPr>
              <w:pStyle w:val="af3"/>
              <w:spacing w:before="0" w:beforeAutospacing="0" w:after="0" w:afterAutospacing="0"/>
              <w:rPr>
                <w:color w:val="000000"/>
              </w:rPr>
            </w:pPr>
          </w:p>
        </w:tc>
        <w:tc>
          <w:tcPr>
            <w:tcW w:w="1701" w:type="dxa"/>
          </w:tcPr>
          <w:p w:rsidR="00577E17" w:rsidRPr="004404C1" w:rsidRDefault="00577E17" w:rsidP="00E45FDB">
            <w:pPr>
              <w:pStyle w:val="af3"/>
              <w:spacing w:before="0" w:beforeAutospacing="0" w:after="0" w:afterAutospacing="0"/>
              <w:rPr>
                <w:color w:val="000000"/>
              </w:rPr>
            </w:pPr>
            <w:r w:rsidRPr="004404C1">
              <w:rPr>
                <w:color w:val="000000"/>
              </w:rPr>
              <w:t>4</w:t>
            </w:r>
          </w:p>
        </w:tc>
      </w:tr>
      <w:tr w:rsidR="00577E17" w:rsidRPr="004404C1" w:rsidTr="00103C37">
        <w:tc>
          <w:tcPr>
            <w:tcW w:w="445" w:type="dxa"/>
          </w:tcPr>
          <w:p w:rsidR="00577E17" w:rsidRPr="004404C1" w:rsidRDefault="00577E17" w:rsidP="00E45FDB">
            <w:pPr>
              <w:pStyle w:val="af3"/>
              <w:spacing w:before="0" w:beforeAutospacing="0" w:after="0" w:afterAutospacing="0"/>
              <w:rPr>
                <w:color w:val="000000"/>
              </w:rPr>
            </w:pPr>
          </w:p>
        </w:tc>
        <w:tc>
          <w:tcPr>
            <w:tcW w:w="5900" w:type="dxa"/>
          </w:tcPr>
          <w:p w:rsidR="00577E17" w:rsidRPr="004404C1" w:rsidRDefault="00577E17" w:rsidP="00E45FDB">
            <w:pPr>
              <w:pStyle w:val="af3"/>
              <w:spacing w:before="0" w:beforeAutospacing="0" w:after="0" w:afterAutospacing="0"/>
              <w:rPr>
                <w:color w:val="000000"/>
              </w:rPr>
            </w:pPr>
            <w:r w:rsidRPr="004404C1">
              <w:rPr>
                <w:color w:val="000000"/>
              </w:rPr>
              <w:t>Эспандеры, резиновые жгуты</w:t>
            </w:r>
          </w:p>
        </w:tc>
        <w:tc>
          <w:tcPr>
            <w:tcW w:w="1560" w:type="dxa"/>
          </w:tcPr>
          <w:p w:rsidR="00577E17" w:rsidRPr="004404C1" w:rsidRDefault="00577E17" w:rsidP="00E45FDB">
            <w:pPr>
              <w:pStyle w:val="af3"/>
              <w:spacing w:before="0" w:beforeAutospacing="0" w:after="0" w:afterAutospacing="0"/>
              <w:rPr>
                <w:color w:val="000000"/>
              </w:rPr>
            </w:pPr>
          </w:p>
        </w:tc>
        <w:tc>
          <w:tcPr>
            <w:tcW w:w="1701" w:type="dxa"/>
          </w:tcPr>
          <w:p w:rsidR="00577E17" w:rsidRPr="004404C1" w:rsidRDefault="00577E17" w:rsidP="00E45FDB">
            <w:pPr>
              <w:pStyle w:val="af3"/>
              <w:spacing w:before="0" w:beforeAutospacing="0" w:after="0" w:afterAutospacing="0"/>
              <w:rPr>
                <w:color w:val="000000"/>
              </w:rPr>
            </w:pPr>
            <w:r w:rsidRPr="004404C1">
              <w:rPr>
                <w:color w:val="000000"/>
              </w:rPr>
              <w:t>1</w:t>
            </w:r>
          </w:p>
        </w:tc>
      </w:tr>
      <w:tr w:rsidR="00577E17" w:rsidRPr="004404C1" w:rsidTr="00103C37">
        <w:tc>
          <w:tcPr>
            <w:tcW w:w="445" w:type="dxa"/>
          </w:tcPr>
          <w:p w:rsidR="00577E17" w:rsidRPr="004404C1" w:rsidRDefault="00577E17" w:rsidP="00E45FDB">
            <w:pPr>
              <w:pStyle w:val="af3"/>
              <w:spacing w:before="0" w:beforeAutospacing="0" w:after="0" w:afterAutospacing="0"/>
              <w:rPr>
                <w:color w:val="000000"/>
              </w:rPr>
            </w:pPr>
          </w:p>
        </w:tc>
        <w:tc>
          <w:tcPr>
            <w:tcW w:w="5900" w:type="dxa"/>
          </w:tcPr>
          <w:p w:rsidR="00577E17" w:rsidRPr="004404C1" w:rsidRDefault="00577E17" w:rsidP="00E45FDB">
            <w:pPr>
              <w:pStyle w:val="af3"/>
              <w:spacing w:before="0" w:beforeAutospacing="0" w:after="0" w:afterAutospacing="0"/>
              <w:rPr>
                <w:color w:val="000000"/>
              </w:rPr>
            </w:pPr>
            <w:r w:rsidRPr="004404C1">
              <w:rPr>
                <w:color w:val="000000"/>
              </w:rPr>
              <w:t>Гимнастические скамейки</w:t>
            </w:r>
          </w:p>
        </w:tc>
        <w:tc>
          <w:tcPr>
            <w:tcW w:w="1560" w:type="dxa"/>
          </w:tcPr>
          <w:p w:rsidR="00577E17" w:rsidRPr="004404C1" w:rsidRDefault="00577E17" w:rsidP="00E45FDB">
            <w:pPr>
              <w:pStyle w:val="af3"/>
              <w:spacing w:before="0" w:beforeAutospacing="0" w:after="0" w:afterAutospacing="0"/>
              <w:rPr>
                <w:color w:val="000000"/>
              </w:rPr>
            </w:pPr>
          </w:p>
        </w:tc>
        <w:tc>
          <w:tcPr>
            <w:tcW w:w="1701" w:type="dxa"/>
          </w:tcPr>
          <w:p w:rsidR="00577E17" w:rsidRPr="004404C1" w:rsidRDefault="00577E17" w:rsidP="00E45FDB">
            <w:pPr>
              <w:pStyle w:val="af3"/>
              <w:spacing w:before="0" w:beforeAutospacing="0" w:after="0" w:afterAutospacing="0"/>
              <w:rPr>
                <w:color w:val="000000"/>
              </w:rPr>
            </w:pPr>
            <w:r w:rsidRPr="004404C1">
              <w:rPr>
                <w:color w:val="000000"/>
              </w:rPr>
              <w:t>1</w:t>
            </w:r>
          </w:p>
        </w:tc>
      </w:tr>
      <w:tr w:rsidR="00577E17" w:rsidRPr="004404C1" w:rsidTr="00103C37">
        <w:tc>
          <w:tcPr>
            <w:tcW w:w="445" w:type="dxa"/>
          </w:tcPr>
          <w:p w:rsidR="00577E17" w:rsidRPr="004404C1" w:rsidRDefault="00577E17" w:rsidP="00E45FDB">
            <w:pPr>
              <w:pStyle w:val="af3"/>
              <w:spacing w:before="0" w:beforeAutospacing="0" w:after="0" w:afterAutospacing="0"/>
              <w:rPr>
                <w:color w:val="000000"/>
              </w:rPr>
            </w:pPr>
          </w:p>
        </w:tc>
        <w:tc>
          <w:tcPr>
            <w:tcW w:w="5900" w:type="dxa"/>
          </w:tcPr>
          <w:p w:rsidR="00577E17" w:rsidRPr="004404C1" w:rsidRDefault="00577E17" w:rsidP="00E45FDB">
            <w:pPr>
              <w:pStyle w:val="af3"/>
              <w:spacing w:before="0" w:beforeAutospacing="0" w:after="0" w:afterAutospacing="0"/>
              <w:rPr>
                <w:color w:val="000000"/>
              </w:rPr>
            </w:pPr>
            <w:r w:rsidRPr="004404C1">
              <w:rPr>
                <w:color w:val="000000"/>
              </w:rPr>
              <w:t>Набивные мячи (1 кг)</w:t>
            </w:r>
          </w:p>
        </w:tc>
        <w:tc>
          <w:tcPr>
            <w:tcW w:w="1560" w:type="dxa"/>
          </w:tcPr>
          <w:p w:rsidR="00577E17" w:rsidRPr="004404C1" w:rsidRDefault="00577E17" w:rsidP="00E45FDB">
            <w:pPr>
              <w:pStyle w:val="af3"/>
              <w:spacing w:before="0" w:beforeAutospacing="0" w:after="0" w:afterAutospacing="0"/>
              <w:rPr>
                <w:color w:val="000000"/>
              </w:rPr>
            </w:pPr>
          </w:p>
        </w:tc>
        <w:tc>
          <w:tcPr>
            <w:tcW w:w="1701" w:type="dxa"/>
          </w:tcPr>
          <w:p w:rsidR="00577E17" w:rsidRPr="004404C1" w:rsidRDefault="00577E17" w:rsidP="00E45FDB">
            <w:pPr>
              <w:pStyle w:val="af3"/>
              <w:spacing w:before="0" w:beforeAutospacing="0" w:after="0" w:afterAutospacing="0"/>
              <w:rPr>
                <w:color w:val="000000"/>
              </w:rPr>
            </w:pPr>
            <w:r w:rsidRPr="004404C1">
              <w:rPr>
                <w:color w:val="000000"/>
              </w:rPr>
              <w:t>1</w:t>
            </w:r>
          </w:p>
        </w:tc>
      </w:tr>
      <w:tr w:rsidR="00577E17" w:rsidRPr="004404C1" w:rsidTr="00103C37">
        <w:tc>
          <w:tcPr>
            <w:tcW w:w="445" w:type="dxa"/>
          </w:tcPr>
          <w:p w:rsidR="00577E17" w:rsidRPr="004404C1" w:rsidRDefault="00577E17" w:rsidP="00E45FDB">
            <w:pPr>
              <w:pStyle w:val="af3"/>
              <w:spacing w:before="0" w:beforeAutospacing="0" w:after="0" w:afterAutospacing="0"/>
              <w:rPr>
                <w:color w:val="000000"/>
              </w:rPr>
            </w:pPr>
          </w:p>
        </w:tc>
        <w:tc>
          <w:tcPr>
            <w:tcW w:w="5900" w:type="dxa"/>
          </w:tcPr>
          <w:p w:rsidR="00577E17" w:rsidRPr="004404C1" w:rsidRDefault="00577E17" w:rsidP="00E45FDB">
            <w:pPr>
              <w:pStyle w:val="af3"/>
              <w:spacing w:before="0" w:beforeAutospacing="0" w:after="0" w:afterAutospacing="0"/>
              <w:rPr>
                <w:color w:val="000000"/>
              </w:rPr>
            </w:pPr>
            <w:r w:rsidRPr="004404C1">
              <w:rPr>
                <w:color w:val="000000"/>
              </w:rPr>
              <w:t>Набивные мячи (5 кг)</w:t>
            </w:r>
          </w:p>
        </w:tc>
        <w:tc>
          <w:tcPr>
            <w:tcW w:w="1560" w:type="dxa"/>
          </w:tcPr>
          <w:p w:rsidR="00577E17" w:rsidRPr="004404C1" w:rsidRDefault="00577E17" w:rsidP="00E45FDB">
            <w:pPr>
              <w:pStyle w:val="af3"/>
              <w:spacing w:before="0" w:beforeAutospacing="0" w:after="0" w:afterAutospacing="0"/>
              <w:rPr>
                <w:color w:val="000000"/>
              </w:rPr>
            </w:pPr>
          </w:p>
        </w:tc>
        <w:tc>
          <w:tcPr>
            <w:tcW w:w="1701" w:type="dxa"/>
          </w:tcPr>
          <w:p w:rsidR="00577E17" w:rsidRPr="004404C1" w:rsidRDefault="00577E17" w:rsidP="00E45FDB">
            <w:pPr>
              <w:pStyle w:val="af3"/>
              <w:spacing w:before="0" w:beforeAutospacing="0" w:after="0" w:afterAutospacing="0"/>
              <w:rPr>
                <w:color w:val="000000"/>
              </w:rPr>
            </w:pPr>
            <w:r w:rsidRPr="004404C1">
              <w:rPr>
                <w:color w:val="000000"/>
              </w:rPr>
              <w:t>1</w:t>
            </w:r>
          </w:p>
        </w:tc>
      </w:tr>
      <w:tr w:rsidR="00577E17" w:rsidRPr="004404C1" w:rsidTr="00103C37">
        <w:tc>
          <w:tcPr>
            <w:tcW w:w="445" w:type="dxa"/>
          </w:tcPr>
          <w:p w:rsidR="00577E17" w:rsidRPr="004404C1" w:rsidRDefault="00577E17" w:rsidP="00E45FDB">
            <w:pPr>
              <w:pStyle w:val="af3"/>
              <w:spacing w:before="0" w:beforeAutospacing="0" w:after="0" w:afterAutospacing="0"/>
              <w:rPr>
                <w:color w:val="000000"/>
              </w:rPr>
            </w:pPr>
          </w:p>
        </w:tc>
        <w:tc>
          <w:tcPr>
            <w:tcW w:w="5900" w:type="dxa"/>
          </w:tcPr>
          <w:p w:rsidR="00577E17" w:rsidRPr="004404C1" w:rsidRDefault="00577E17" w:rsidP="00E45FDB">
            <w:pPr>
              <w:pStyle w:val="af3"/>
              <w:spacing w:before="0" w:beforeAutospacing="0" w:after="0" w:afterAutospacing="0"/>
              <w:rPr>
                <w:color w:val="000000"/>
              </w:rPr>
            </w:pPr>
            <w:r w:rsidRPr="004404C1">
              <w:rPr>
                <w:color w:val="000000"/>
              </w:rPr>
              <w:t>Форма футбольная</w:t>
            </w:r>
          </w:p>
        </w:tc>
        <w:tc>
          <w:tcPr>
            <w:tcW w:w="1560" w:type="dxa"/>
          </w:tcPr>
          <w:p w:rsidR="00577E17" w:rsidRPr="004404C1" w:rsidRDefault="00577E17" w:rsidP="00E45FDB">
            <w:pPr>
              <w:pStyle w:val="af3"/>
              <w:spacing w:before="0" w:beforeAutospacing="0" w:after="0" w:afterAutospacing="0"/>
              <w:rPr>
                <w:color w:val="000000"/>
              </w:rPr>
            </w:pPr>
          </w:p>
        </w:tc>
        <w:tc>
          <w:tcPr>
            <w:tcW w:w="1701" w:type="dxa"/>
          </w:tcPr>
          <w:p w:rsidR="00577E17" w:rsidRPr="004404C1" w:rsidRDefault="00577E17" w:rsidP="00E45FDB">
            <w:pPr>
              <w:pStyle w:val="af3"/>
              <w:spacing w:before="0" w:beforeAutospacing="0" w:after="0" w:afterAutospacing="0"/>
              <w:rPr>
                <w:color w:val="000000"/>
              </w:rPr>
            </w:pPr>
            <w:r w:rsidRPr="004404C1">
              <w:rPr>
                <w:color w:val="000000"/>
              </w:rPr>
              <w:t>2</w:t>
            </w:r>
          </w:p>
        </w:tc>
      </w:tr>
      <w:tr w:rsidR="00577E17" w:rsidRPr="004404C1" w:rsidTr="00103C37">
        <w:tc>
          <w:tcPr>
            <w:tcW w:w="445" w:type="dxa"/>
          </w:tcPr>
          <w:p w:rsidR="00577E17" w:rsidRPr="004404C1" w:rsidRDefault="00577E17" w:rsidP="00E45FDB">
            <w:pPr>
              <w:pStyle w:val="af3"/>
              <w:spacing w:before="0" w:beforeAutospacing="0" w:after="0" w:afterAutospacing="0"/>
              <w:rPr>
                <w:color w:val="000000"/>
              </w:rPr>
            </w:pPr>
          </w:p>
        </w:tc>
        <w:tc>
          <w:tcPr>
            <w:tcW w:w="5900" w:type="dxa"/>
          </w:tcPr>
          <w:p w:rsidR="00577E17" w:rsidRPr="004404C1" w:rsidRDefault="00577E17" w:rsidP="00E45FDB">
            <w:pPr>
              <w:pStyle w:val="af3"/>
              <w:spacing w:before="0" w:beforeAutospacing="0" w:after="0" w:afterAutospacing="0"/>
              <w:rPr>
                <w:color w:val="000000"/>
              </w:rPr>
            </w:pPr>
            <w:r w:rsidRPr="004404C1">
              <w:rPr>
                <w:color w:val="000000"/>
              </w:rPr>
              <w:t xml:space="preserve">Кегли </w:t>
            </w:r>
          </w:p>
        </w:tc>
        <w:tc>
          <w:tcPr>
            <w:tcW w:w="1560" w:type="dxa"/>
          </w:tcPr>
          <w:p w:rsidR="00577E17" w:rsidRPr="004404C1" w:rsidRDefault="00577E17" w:rsidP="00E45FDB">
            <w:pPr>
              <w:pStyle w:val="af3"/>
              <w:spacing w:before="0" w:beforeAutospacing="0" w:after="0" w:afterAutospacing="0"/>
              <w:rPr>
                <w:color w:val="000000"/>
              </w:rPr>
            </w:pPr>
          </w:p>
        </w:tc>
        <w:tc>
          <w:tcPr>
            <w:tcW w:w="1701" w:type="dxa"/>
          </w:tcPr>
          <w:p w:rsidR="00577E17" w:rsidRPr="004404C1" w:rsidRDefault="00577E17" w:rsidP="00E45FDB">
            <w:pPr>
              <w:pStyle w:val="af3"/>
              <w:spacing w:before="0" w:beforeAutospacing="0" w:after="0" w:afterAutospacing="0"/>
              <w:rPr>
                <w:color w:val="000000"/>
              </w:rPr>
            </w:pPr>
            <w:r w:rsidRPr="004404C1">
              <w:rPr>
                <w:color w:val="000000"/>
              </w:rPr>
              <w:t>1</w:t>
            </w:r>
          </w:p>
        </w:tc>
      </w:tr>
    </w:tbl>
    <w:p w:rsidR="00577E17" w:rsidRPr="004404C1" w:rsidRDefault="00577E17" w:rsidP="00577E17">
      <w:pPr>
        <w:rPr>
          <w:color w:val="FF0000"/>
          <w:sz w:val="24"/>
          <w:szCs w:val="24"/>
        </w:rPr>
      </w:pPr>
    </w:p>
    <w:p w:rsidR="00577E17" w:rsidRPr="004404C1" w:rsidRDefault="00577E17" w:rsidP="00577E17">
      <w:pPr>
        <w:jc w:val="center"/>
        <w:rPr>
          <w:b/>
          <w:sz w:val="24"/>
          <w:szCs w:val="24"/>
        </w:rPr>
      </w:pPr>
      <w:r w:rsidRPr="004404C1">
        <w:rPr>
          <w:b/>
          <w:sz w:val="24"/>
          <w:szCs w:val="24"/>
        </w:rPr>
        <w:t>МАСТЕРСКИЕ</w:t>
      </w:r>
    </w:p>
    <w:tbl>
      <w:tblPr>
        <w:tblStyle w:val="af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5580"/>
        <w:gridCol w:w="1470"/>
        <w:gridCol w:w="1617"/>
      </w:tblGrid>
      <w:tr w:rsidR="00577E17" w:rsidRPr="004404C1" w:rsidTr="00103C37">
        <w:tc>
          <w:tcPr>
            <w:tcW w:w="905" w:type="dxa"/>
          </w:tcPr>
          <w:p w:rsidR="00577E17" w:rsidRPr="004404C1" w:rsidRDefault="00577E17" w:rsidP="00E45FDB">
            <w:pPr>
              <w:rPr>
                <w:sz w:val="24"/>
                <w:szCs w:val="24"/>
              </w:rPr>
            </w:pPr>
            <w:r w:rsidRPr="004404C1">
              <w:rPr>
                <w:sz w:val="24"/>
                <w:szCs w:val="24"/>
              </w:rPr>
              <w:t xml:space="preserve">№ </w:t>
            </w:r>
            <w:proofErr w:type="gramStart"/>
            <w:r w:rsidRPr="004404C1">
              <w:rPr>
                <w:sz w:val="24"/>
                <w:szCs w:val="24"/>
              </w:rPr>
              <w:t>п</w:t>
            </w:r>
            <w:proofErr w:type="gramEnd"/>
            <w:r w:rsidRPr="004404C1">
              <w:rPr>
                <w:sz w:val="24"/>
                <w:szCs w:val="24"/>
              </w:rPr>
              <w:t>/п</w:t>
            </w:r>
          </w:p>
        </w:tc>
        <w:tc>
          <w:tcPr>
            <w:tcW w:w="5582" w:type="dxa"/>
          </w:tcPr>
          <w:p w:rsidR="00577E17" w:rsidRPr="004404C1" w:rsidRDefault="00577E17" w:rsidP="00E45FDB">
            <w:pPr>
              <w:rPr>
                <w:sz w:val="24"/>
                <w:szCs w:val="24"/>
              </w:rPr>
            </w:pPr>
            <w:r w:rsidRPr="004404C1">
              <w:rPr>
                <w:sz w:val="24"/>
                <w:szCs w:val="24"/>
              </w:rPr>
              <w:t>Наименование и короткая характеристика объекта</w:t>
            </w:r>
          </w:p>
        </w:tc>
        <w:tc>
          <w:tcPr>
            <w:tcW w:w="1470" w:type="dxa"/>
          </w:tcPr>
          <w:p w:rsidR="00577E17" w:rsidRPr="004404C1" w:rsidRDefault="00577E17" w:rsidP="00E45FDB">
            <w:pPr>
              <w:rPr>
                <w:sz w:val="24"/>
                <w:szCs w:val="24"/>
              </w:rPr>
            </w:pPr>
            <w:r w:rsidRPr="004404C1">
              <w:rPr>
                <w:sz w:val="24"/>
                <w:szCs w:val="24"/>
              </w:rPr>
              <w:t>Год выпуска</w:t>
            </w:r>
          </w:p>
        </w:tc>
        <w:tc>
          <w:tcPr>
            <w:tcW w:w="1617" w:type="dxa"/>
          </w:tcPr>
          <w:p w:rsidR="00577E17" w:rsidRPr="004404C1" w:rsidRDefault="00577E17" w:rsidP="00E45FDB">
            <w:pPr>
              <w:rPr>
                <w:sz w:val="24"/>
                <w:szCs w:val="24"/>
              </w:rPr>
            </w:pPr>
            <w:r w:rsidRPr="004404C1">
              <w:rPr>
                <w:sz w:val="24"/>
                <w:szCs w:val="24"/>
              </w:rPr>
              <w:t xml:space="preserve">Количество </w:t>
            </w:r>
          </w:p>
        </w:tc>
      </w:tr>
      <w:tr w:rsidR="00577E17" w:rsidRPr="004404C1" w:rsidTr="00103C37">
        <w:tc>
          <w:tcPr>
            <w:tcW w:w="905" w:type="dxa"/>
          </w:tcPr>
          <w:p w:rsidR="00577E17" w:rsidRPr="004404C1" w:rsidRDefault="00577E17" w:rsidP="00E45FDB">
            <w:pPr>
              <w:rPr>
                <w:sz w:val="24"/>
                <w:szCs w:val="24"/>
              </w:rPr>
            </w:pPr>
            <w:r w:rsidRPr="004404C1">
              <w:rPr>
                <w:sz w:val="24"/>
                <w:szCs w:val="24"/>
              </w:rPr>
              <w:t xml:space="preserve">   1</w:t>
            </w:r>
          </w:p>
        </w:tc>
        <w:tc>
          <w:tcPr>
            <w:tcW w:w="5582" w:type="dxa"/>
          </w:tcPr>
          <w:p w:rsidR="00577E17" w:rsidRPr="004404C1" w:rsidRDefault="00577E17" w:rsidP="00E45FDB">
            <w:pPr>
              <w:rPr>
                <w:sz w:val="24"/>
                <w:szCs w:val="24"/>
              </w:rPr>
            </w:pPr>
            <w:r w:rsidRPr="004404C1">
              <w:rPr>
                <w:sz w:val="24"/>
                <w:szCs w:val="24"/>
              </w:rPr>
              <w:t>Станок КСФШ-4</w:t>
            </w:r>
          </w:p>
        </w:tc>
        <w:tc>
          <w:tcPr>
            <w:tcW w:w="1470" w:type="dxa"/>
          </w:tcPr>
          <w:p w:rsidR="00577E17" w:rsidRPr="004404C1" w:rsidRDefault="00577E17" w:rsidP="00E45FDB">
            <w:pPr>
              <w:jc w:val="center"/>
              <w:rPr>
                <w:sz w:val="24"/>
                <w:szCs w:val="24"/>
              </w:rPr>
            </w:pPr>
            <w:r w:rsidRPr="004404C1">
              <w:rPr>
                <w:sz w:val="24"/>
                <w:szCs w:val="24"/>
              </w:rPr>
              <w:t>1964 г.</w:t>
            </w:r>
          </w:p>
        </w:tc>
        <w:tc>
          <w:tcPr>
            <w:tcW w:w="1617" w:type="dxa"/>
          </w:tcPr>
          <w:p w:rsidR="00577E17" w:rsidRPr="004404C1" w:rsidRDefault="00577E17" w:rsidP="00E45FDB">
            <w:pPr>
              <w:jc w:val="center"/>
              <w:rPr>
                <w:sz w:val="24"/>
                <w:szCs w:val="24"/>
              </w:rPr>
            </w:pPr>
            <w:r w:rsidRPr="004404C1">
              <w:rPr>
                <w:sz w:val="24"/>
                <w:szCs w:val="24"/>
              </w:rPr>
              <w:t>1</w:t>
            </w:r>
          </w:p>
        </w:tc>
      </w:tr>
      <w:tr w:rsidR="00577E17" w:rsidRPr="004404C1" w:rsidTr="00103C37">
        <w:tc>
          <w:tcPr>
            <w:tcW w:w="905" w:type="dxa"/>
          </w:tcPr>
          <w:p w:rsidR="00577E17" w:rsidRPr="004404C1" w:rsidRDefault="00577E17" w:rsidP="00E45FDB">
            <w:pPr>
              <w:jc w:val="center"/>
              <w:rPr>
                <w:sz w:val="24"/>
                <w:szCs w:val="24"/>
              </w:rPr>
            </w:pPr>
            <w:r w:rsidRPr="004404C1">
              <w:rPr>
                <w:sz w:val="24"/>
                <w:szCs w:val="24"/>
              </w:rPr>
              <w:t>2</w:t>
            </w:r>
          </w:p>
        </w:tc>
        <w:tc>
          <w:tcPr>
            <w:tcW w:w="5582" w:type="dxa"/>
          </w:tcPr>
          <w:p w:rsidR="00577E17" w:rsidRPr="004404C1" w:rsidRDefault="00577E17" w:rsidP="00E45FDB">
            <w:pPr>
              <w:rPr>
                <w:sz w:val="24"/>
                <w:szCs w:val="24"/>
              </w:rPr>
            </w:pPr>
            <w:r w:rsidRPr="004404C1">
              <w:rPr>
                <w:sz w:val="24"/>
                <w:szCs w:val="24"/>
              </w:rPr>
              <w:t>Станок ДТ - 4</w:t>
            </w:r>
          </w:p>
        </w:tc>
        <w:tc>
          <w:tcPr>
            <w:tcW w:w="1470" w:type="dxa"/>
          </w:tcPr>
          <w:p w:rsidR="00577E17" w:rsidRPr="004404C1" w:rsidRDefault="00577E17" w:rsidP="00E45FDB">
            <w:pPr>
              <w:jc w:val="center"/>
              <w:rPr>
                <w:sz w:val="24"/>
                <w:szCs w:val="24"/>
              </w:rPr>
            </w:pPr>
            <w:r w:rsidRPr="004404C1">
              <w:rPr>
                <w:sz w:val="24"/>
                <w:szCs w:val="24"/>
              </w:rPr>
              <w:t>1966 г.</w:t>
            </w:r>
          </w:p>
        </w:tc>
        <w:tc>
          <w:tcPr>
            <w:tcW w:w="1617" w:type="dxa"/>
          </w:tcPr>
          <w:p w:rsidR="00577E17" w:rsidRPr="004404C1" w:rsidRDefault="00577E17" w:rsidP="00E45FDB">
            <w:pPr>
              <w:jc w:val="center"/>
              <w:rPr>
                <w:sz w:val="24"/>
                <w:szCs w:val="24"/>
              </w:rPr>
            </w:pPr>
            <w:r w:rsidRPr="004404C1">
              <w:rPr>
                <w:sz w:val="24"/>
                <w:szCs w:val="24"/>
              </w:rPr>
              <w:t>1</w:t>
            </w:r>
          </w:p>
        </w:tc>
      </w:tr>
      <w:tr w:rsidR="00577E17" w:rsidRPr="004404C1" w:rsidTr="00103C37">
        <w:tc>
          <w:tcPr>
            <w:tcW w:w="905" w:type="dxa"/>
          </w:tcPr>
          <w:p w:rsidR="00577E17" w:rsidRPr="004404C1" w:rsidRDefault="00577E17" w:rsidP="00E45FDB">
            <w:pPr>
              <w:rPr>
                <w:sz w:val="24"/>
                <w:szCs w:val="24"/>
              </w:rPr>
            </w:pPr>
            <w:r w:rsidRPr="004404C1">
              <w:rPr>
                <w:sz w:val="24"/>
                <w:szCs w:val="24"/>
              </w:rPr>
              <w:t xml:space="preserve">    3</w:t>
            </w:r>
          </w:p>
        </w:tc>
        <w:tc>
          <w:tcPr>
            <w:tcW w:w="5582" w:type="dxa"/>
          </w:tcPr>
          <w:p w:rsidR="00577E17" w:rsidRPr="004404C1" w:rsidRDefault="00577E17" w:rsidP="00E45FDB">
            <w:pPr>
              <w:rPr>
                <w:sz w:val="24"/>
                <w:szCs w:val="24"/>
              </w:rPr>
            </w:pPr>
            <w:r w:rsidRPr="004404C1">
              <w:rPr>
                <w:sz w:val="24"/>
                <w:szCs w:val="24"/>
              </w:rPr>
              <w:t>Станок настольно-сверлильный</w:t>
            </w:r>
          </w:p>
        </w:tc>
        <w:tc>
          <w:tcPr>
            <w:tcW w:w="1470" w:type="dxa"/>
          </w:tcPr>
          <w:p w:rsidR="00577E17" w:rsidRPr="004404C1" w:rsidRDefault="00577E17" w:rsidP="00E45FDB">
            <w:pPr>
              <w:jc w:val="center"/>
              <w:rPr>
                <w:sz w:val="24"/>
                <w:szCs w:val="24"/>
              </w:rPr>
            </w:pPr>
            <w:r w:rsidRPr="004404C1">
              <w:rPr>
                <w:sz w:val="24"/>
                <w:szCs w:val="24"/>
              </w:rPr>
              <w:t>1982 г.</w:t>
            </w:r>
          </w:p>
        </w:tc>
        <w:tc>
          <w:tcPr>
            <w:tcW w:w="1617" w:type="dxa"/>
          </w:tcPr>
          <w:p w:rsidR="00577E17" w:rsidRPr="004404C1" w:rsidRDefault="00577E17" w:rsidP="00E45FDB">
            <w:pPr>
              <w:jc w:val="center"/>
              <w:rPr>
                <w:sz w:val="24"/>
                <w:szCs w:val="24"/>
              </w:rPr>
            </w:pPr>
            <w:r w:rsidRPr="004404C1">
              <w:rPr>
                <w:sz w:val="24"/>
                <w:szCs w:val="24"/>
              </w:rPr>
              <w:t>1</w:t>
            </w:r>
          </w:p>
        </w:tc>
      </w:tr>
      <w:tr w:rsidR="00577E17" w:rsidRPr="004404C1" w:rsidTr="00103C37">
        <w:tc>
          <w:tcPr>
            <w:tcW w:w="905" w:type="dxa"/>
          </w:tcPr>
          <w:p w:rsidR="00577E17" w:rsidRPr="004404C1" w:rsidRDefault="00577E17" w:rsidP="00E45FDB">
            <w:pPr>
              <w:jc w:val="center"/>
              <w:rPr>
                <w:sz w:val="24"/>
                <w:szCs w:val="24"/>
              </w:rPr>
            </w:pPr>
            <w:r w:rsidRPr="004404C1">
              <w:rPr>
                <w:sz w:val="24"/>
                <w:szCs w:val="24"/>
              </w:rPr>
              <w:t>4</w:t>
            </w:r>
          </w:p>
        </w:tc>
        <w:tc>
          <w:tcPr>
            <w:tcW w:w="5582" w:type="dxa"/>
          </w:tcPr>
          <w:p w:rsidR="00577E17" w:rsidRPr="004404C1" w:rsidRDefault="00577E17" w:rsidP="00E45FDB">
            <w:pPr>
              <w:rPr>
                <w:sz w:val="24"/>
                <w:szCs w:val="24"/>
              </w:rPr>
            </w:pPr>
            <w:r w:rsidRPr="004404C1">
              <w:rPr>
                <w:sz w:val="24"/>
                <w:szCs w:val="24"/>
              </w:rPr>
              <w:t>Станок сверлильный</w:t>
            </w:r>
          </w:p>
        </w:tc>
        <w:tc>
          <w:tcPr>
            <w:tcW w:w="1470" w:type="dxa"/>
          </w:tcPr>
          <w:p w:rsidR="00577E17" w:rsidRPr="004404C1" w:rsidRDefault="00577E17" w:rsidP="00E45FDB">
            <w:pPr>
              <w:jc w:val="center"/>
              <w:rPr>
                <w:sz w:val="24"/>
                <w:szCs w:val="24"/>
              </w:rPr>
            </w:pPr>
            <w:r w:rsidRPr="004404C1">
              <w:rPr>
                <w:sz w:val="24"/>
                <w:szCs w:val="24"/>
              </w:rPr>
              <w:t>1971 г.</w:t>
            </w:r>
          </w:p>
        </w:tc>
        <w:tc>
          <w:tcPr>
            <w:tcW w:w="1617" w:type="dxa"/>
          </w:tcPr>
          <w:p w:rsidR="00577E17" w:rsidRPr="004404C1" w:rsidRDefault="00577E17" w:rsidP="00E45FDB">
            <w:pPr>
              <w:jc w:val="center"/>
              <w:rPr>
                <w:sz w:val="24"/>
                <w:szCs w:val="24"/>
              </w:rPr>
            </w:pPr>
            <w:r w:rsidRPr="004404C1">
              <w:rPr>
                <w:sz w:val="24"/>
                <w:szCs w:val="24"/>
              </w:rPr>
              <w:t>1</w:t>
            </w:r>
          </w:p>
        </w:tc>
      </w:tr>
      <w:tr w:rsidR="00577E17" w:rsidRPr="004404C1" w:rsidTr="00103C37">
        <w:tc>
          <w:tcPr>
            <w:tcW w:w="905" w:type="dxa"/>
          </w:tcPr>
          <w:p w:rsidR="00577E17" w:rsidRPr="004404C1" w:rsidRDefault="00577E17" w:rsidP="00E45FDB">
            <w:pPr>
              <w:jc w:val="center"/>
              <w:rPr>
                <w:sz w:val="24"/>
                <w:szCs w:val="24"/>
              </w:rPr>
            </w:pPr>
            <w:r w:rsidRPr="004404C1">
              <w:rPr>
                <w:sz w:val="24"/>
                <w:szCs w:val="24"/>
              </w:rPr>
              <w:t>5</w:t>
            </w:r>
          </w:p>
        </w:tc>
        <w:tc>
          <w:tcPr>
            <w:tcW w:w="5582" w:type="dxa"/>
          </w:tcPr>
          <w:p w:rsidR="00577E17" w:rsidRPr="004404C1" w:rsidRDefault="00577E17" w:rsidP="00E45FDB">
            <w:pPr>
              <w:rPr>
                <w:sz w:val="24"/>
                <w:szCs w:val="24"/>
              </w:rPr>
            </w:pPr>
            <w:r w:rsidRPr="004404C1">
              <w:rPr>
                <w:sz w:val="24"/>
                <w:szCs w:val="24"/>
              </w:rPr>
              <w:t xml:space="preserve">станок  ЭТЕ </w:t>
            </w:r>
            <w:proofErr w:type="gramStart"/>
            <w:r w:rsidRPr="004404C1">
              <w:rPr>
                <w:sz w:val="24"/>
                <w:szCs w:val="24"/>
              </w:rPr>
              <w:t>заточной</w:t>
            </w:r>
            <w:proofErr w:type="gramEnd"/>
            <w:r w:rsidRPr="004404C1">
              <w:rPr>
                <w:sz w:val="24"/>
                <w:szCs w:val="24"/>
              </w:rPr>
              <w:t xml:space="preserve"> – 1</w:t>
            </w:r>
          </w:p>
        </w:tc>
        <w:tc>
          <w:tcPr>
            <w:tcW w:w="1470" w:type="dxa"/>
          </w:tcPr>
          <w:p w:rsidR="00577E17" w:rsidRPr="004404C1" w:rsidRDefault="00577E17" w:rsidP="00E45FDB">
            <w:pPr>
              <w:jc w:val="center"/>
              <w:rPr>
                <w:sz w:val="24"/>
                <w:szCs w:val="24"/>
              </w:rPr>
            </w:pPr>
            <w:r w:rsidRPr="004404C1">
              <w:rPr>
                <w:sz w:val="24"/>
                <w:szCs w:val="24"/>
              </w:rPr>
              <w:t>1986 г.</w:t>
            </w:r>
          </w:p>
        </w:tc>
        <w:tc>
          <w:tcPr>
            <w:tcW w:w="1617" w:type="dxa"/>
          </w:tcPr>
          <w:p w:rsidR="00577E17" w:rsidRPr="004404C1" w:rsidRDefault="00577E17" w:rsidP="00E45FDB">
            <w:pPr>
              <w:jc w:val="center"/>
              <w:rPr>
                <w:sz w:val="24"/>
                <w:szCs w:val="24"/>
              </w:rPr>
            </w:pPr>
            <w:r w:rsidRPr="004404C1">
              <w:rPr>
                <w:sz w:val="24"/>
                <w:szCs w:val="24"/>
              </w:rPr>
              <w:t>1</w:t>
            </w:r>
          </w:p>
        </w:tc>
      </w:tr>
      <w:tr w:rsidR="00577E17" w:rsidRPr="004404C1" w:rsidTr="00103C37">
        <w:tc>
          <w:tcPr>
            <w:tcW w:w="905" w:type="dxa"/>
          </w:tcPr>
          <w:p w:rsidR="00577E17" w:rsidRPr="004404C1" w:rsidRDefault="00577E17" w:rsidP="00E45FDB">
            <w:pPr>
              <w:jc w:val="center"/>
              <w:rPr>
                <w:sz w:val="24"/>
                <w:szCs w:val="24"/>
              </w:rPr>
            </w:pPr>
            <w:r w:rsidRPr="004404C1">
              <w:rPr>
                <w:sz w:val="24"/>
                <w:szCs w:val="24"/>
              </w:rPr>
              <w:t>6</w:t>
            </w:r>
          </w:p>
        </w:tc>
        <w:tc>
          <w:tcPr>
            <w:tcW w:w="5582" w:type="dxa"/>
          </w:tcPr>
          <w:p w:rsidR="00577E17" w:rsidRPr="004404C1" w:rsidRDefault="00577E17" w:rsidP="00E45FDB">
            <w:pPr>
              <w:rPr>
                <w:sz w:val="24"/>
                <w:szCs w:val="24"/>
              </w:rPr>
            </w:pPr>
            <w:r w:rsidRPr="004404C1">
              <w:rPr>
                <w:sz w:val="24"/>
                <w:szCs w:val="24"/>
              </w:rPr>
              <w:t>Станок  токарный по дереву – 1</w:t>
            </w:r>
          </w:p>
        </w:tc>
        <w:tc>
          <w:tcPr>
            <w:tcW w:w="1470" w:type="dxa"/>
          </w:tcPr>
          <w:p w:rsidR="00577E17" w:rsidRPr="004404C1" w:rsidRDefault="00577E17" w:rsidP="00E45FDB">
            <w:pPr>
              <w:jc w:val="center"/>
              <w:rPr>
                <w:sz w:val="24"/>
                <w:szCs w:val="24"/>
              </w:rPr>
            </w:pPr>
            <w:r w:rsidRPr="004404C1">
              <w:rPr>
                <w:sz w:val="24"/>
                <w:szCs w:val="24"/>
              </w:rPr>
              <w:t>1992 г.</w:t>
            </w:r>
          </w:p>
        </w:tc>
        <w:tc>
          <w:tcPr>
            <w:tcW w:w="1617" w:type="dxa"/>
          </w:tcPr>
          <w:p w:rsidR="00577E17" w:rsidRPr="004404C1" w:rsidRDefault="00577E17" w:rsidP="00E45FDB">
            <w:pPr>
              <w:jc w:val="center"/>
              <w:rPr>
                <w:sz w:val="24"/>
                <w:szCs w:val="24"/>
              </w:rPr>
            </w:pPr>
            <w:r w:rsidRPr="004404C1">
              <w:rPr>
                <w:sz w:val="24"/>
                <w:szCs w:val="24"/>
              </w:rPr>
              <w:t>1</w:t>
            </w:r>
          </w:p>
        </w:tc>
      </w:tr>
      <w:tr w:rsidR="00577E17" w:rsidRPr="004404C1" w:rsidTr="00103C37">
        <w:tc>
          <w:tcPr>
            <w:tcW w:w="905" w:type="dxa"/>
          </w:tcPr>
          <w:p w:rsidR="00577E17" w:rsidRPr="004404C1" w:rsidRDefault="00577E17" w:rsidP="00E45FDB">
            <w:pPr>
              <w:jc w:val="center"/>
              <w:rPr>
                <w:sz w:val="24"/>
                <w:szCs w:val="24"/>
              </w:rPr>
            </w:pPr>
            <w:r w:rsidRPr="004404C1">
              <w:rPr>
                <w:sz w:val="24"/>
                <w:szCs w:val="24"/>
              </w:rPr>
              <w:t>7</w:t>
            </w:r>
          </w:p>
        </w:tc>
        <w:tc>
          <w:tcPr>
            <w:tcW w:w="5582" w:type="dxa"/>
          </w:tcPr>
          <w:p w:rsidR="00577E17" w:rsidRPr="004404C1" w:rsidRDefault="00577E17" w:rsidP="00E45FDB">
            <w:pPr>
              <w:rPr>
                <w:sz w:val="24"/>
                <w:szCs w:val="24"/>
              </w:rPr>
            </w:pPr>
            <w:r w:rsidRPr="004404C1">
              <w:rPr>
                <w:sz w:val="24"/>
                <w:szCs w:val="24"/>
              </w:rPr>
              <w:t>Станок  токарно-винторезный по металлу -1</w:t>
            </w:r>
          </w:p>
        </w:tc>
        <w:tc>
          <w:tcPr>
            <w:tcW w:w="1470" w:type="dxa"/>
          </w:tcPr>
          <w:p w:rsidR="00577E17" w:rsidRPr="004404C1" w:rsidRDefault="00577E17" w:rsidP="00E45FDB">
            <w:pPr>
              <w:jc w:val="center"/>
              <w:rPr>
                <w:sz w:val="24"/>
                <w:szCs w:val="24"/>
              </w:rPr>
            </w:pPr>
            <w:r w:rsidRPr="004404C1">
              <w:rPr>
                <w:sz w:val="24"/>
                <w:szCs w:val="24"/>
              </w:rPr>
              <w:t>1957 г.</w:t>
            </w:r>
          </w:p>
        </w:tc>
        <w:tc>
          <w:tcPr>
            <w:tcW w:w="1617" w:type="dxa"/>
          </w:tcPr>
          <w:p w:rsidR="00577E17" w:rsidRPr="004404C1" w:rsidRDefault="00577E17" w:rsidP="00E45FDB">
            <w:pPr>
              <w:jc w:val="center"/>
              <w:rPr>
                <w:sz w:val="24"/>
                <w:szCs w:val="24"/>
              </w:rPr>
            </w:pPr>
            <w:r w:rsidRPr="004404C1">
              <w:rPr>
                <w:sz w:val="24"/>
                <w:szCs w:val="24"/>
              </w:rPr>
              <w:t>1</w:t>
            </w:r>
          </w:p>
        </w:tc>
      </w:tr>
      <w:tr w:rsidR="00577E17" w:rsidRPr="004404C1" w:rsidTr="00103C37">
        <w:tc>
          <w:tcPr>
            <w:tcW w:w="905" w:type="dxa"/>
          </w:tcPr>
          <w:p w:rsidR="00577E17" w:rsidRPr="004404C1" w:rsidRDefault="00577E17" w:rsidP="00E45FDB">
            <w:pPr>
              <w:jc w:val="center"/>
              <w:rPr>
                <w:sz w:val="24"/>
                <w:szCs w:val="24"/>
              </w:rPr>
            </w:pPr>
            <w:r w:rsidRPr="004404C1">
              <w:rPr>
                <w:sz w:val="24"/>
                <w:szCs w:val="24"/>
              </w:rPr>
              <w:t>8</w:t>
            </w:r>
          </w:p>
        </w:tc>
        <w:tc>
          <w:tcPr>
            <w:tcW w:w="5582" w:type="dxa"/>
          </w:tcPr>
          <w:p w:rsidR="00577E17" w:rsidRPr="004404C1" w:rsidRDefault="00577E17" w:rsidP="00E45FDB">
            <w:pPr>
              <w:rPr>
                <w:sz w:val="24"/>
                <w:szCs w:val="24"/>
              </w:rPr>
            </w:pPr>
            <w:r w:rsidRPr="004404C1">
              <w:rPr>
                <w:sz w:val="24"/>
                <w:szCs w:val="24"/>
              </w:rPr>
              <w:t>Станок ТВ-6</w:t>
            </w:r>
          </w:p>
        </w:tc>
        <w:tc>
          <w:tcPr>
            <w:tcW w:w="1470" w:type="dxa"/>
          </w:tcPr>
          <w:p w:rsidR="00577E17" w:rsidRPr="004404C1" w:rsidRDefault="00577E17" w:rsidP="00E45FDB">
            <w:pPr>
              <w:jc w:val="center"/>
              <w:rPr>
                <w:sz w:val="24"/>
                <w:szCs w:val="24"/>
              </w:rPr>
            </w:pPr>
            <w:r w:rsidRPr="004404C1">
              <w:rPr>
                <w:sz w:val="24"/>
                <w:szCs w:val="24"/>
              </w:rPr>
              <w:t>1991 г.</w:t>
            </w:r>
          </w:p>
        </w:tc>
        <w:tc>
          <w:tcPr>
            <w:tcW w:w="1617" w:type="dxa"/>
          </w:tcPr>
          <w:p w:rsidR="00577E17" w:rsidRPr="004404C1" w:rsidRDefault="00577E17" w:rsidP="00E45FDB">
            <w:pPr>
              <w:jc w:val="center"/>
              <w:rPr>
                <w:sz w:val="24"/>
                <w:szCs w:val="24"/>
              </w:rPr>
            </w:pPr>
            <w:r w:rsidRPr="004404C1">
              <w:rPr>
                <w:sz w:val="24"/>
                <w:szCs w:val="24"/>
              </w:rPr>
              <w:t>1</w:t>
            </w:r>
          </w:p>
        </w:tc>
      </w:tr>
      <w:tr w:rsidR="00577E17" w:rsidRPr="004404C1" w:rsidTr="00103C37">
        <w:tc>
          <w:tcPr>
            <w:tcW w:w="905" w:type="dxa"/>
          </w:tcPr>
          <w:p w:rsidR="00577E17" w:rsidRPr="004404C1" w:rsidRDefault="00577E17" w:rsidP="00E45FDB">
            <w:pPr>
              <w:jc w:val="center"/>
              <w:rPr>
                <w:sz w:val="24"/>
                <w:szCs w:val="24"/>
              </w:rPr>
            </w:pPr>
            <w:r w:rsidRPr="004404C1">
              <w:rPr>
                <w:sz w:val="24"/>
                <w:szCs w:val="24"/>
              </w:rPr>
              <w:t>9</w:t>
            </w:r>
          </w:p>
        </w:tc>
        <w:tc>
          <w:tcPr>
            <w:tcW w:w="5582" w:type="dxa"/>
          </w:tcPr>
          <w:p w:rsidR="00577E17" w:rsidRPr="004404C1" w:rsidRDefault="00577E17" w:rsidP="00E45FDB">
            <w:pPr>
              <w:rPr>
                <w:sz w:val="24"/>
                <w:szCs w:val="24"/>
              </w:rPr>
            </w:pPr>
            <w:r w:rsidRPr="004404C1">
              <w:rPr>
                <w:sz w:val="24"/>
                <w:szCs w:val="24"/>
              </w:rPr>
              <w:t>Станок по дереву</w:t>
            </w:r>
          </w:p>
        </w:tc>
        <w:tc>
          <w:tcPr>
            <w:tcW w:w="1470" w:type="dxa"/>
          </w:tcPr>
          <w:p w:rsidR="00577E17" w:rsidRPr="004404C1" w:rsidRDefault="00577E17" w:rsidP="00E45FDB">
            <w:pPr>
              <w:jc w:val="center"/>
              <w:rPr>
                <w:sz w:val="24"/>
                <w:szCs w:val="24"/>
              </w:rPr>
            </w:pPr>
            <w:r w:rsidRPr="004404C1">
              <w:rPr>
                <w:sz w:val="24"/>
                <w:szCs w:val="24"/>
              </w:rPr>
              <w:t>-</w:t>
            </w:r>
          </w:p>
        </w:tc>
        <w:tc>
          <w:tcPr>
            <w:tcW w:w="1617" w:type="dxa"/>
          </w:tcPr>
          <w:p w:rsidR="00577E17" w:rsidRPr="004404C1" w:rsidRDefault="00577E17" w:rsidP="00E45FDB">
            <w:pPr>
              <w:jc w:val="center"/>
              <w:rPr>
                <w:sz w:val="24"/>
                <w:szCs w:val="24"/>
              </w:rPr>
            </w:pPr>
            <w:r w:rsidRPr="004404C1">
              <w:rPr>
                <w:sz w:val="24"/>
                <w:szCs w:val="24"/>
              </w:rPr>
              <w:t>1</w:t>
            </w:r>
          </w:p>
        </w:tc>
      </w:tr>
      <w:tr w:rsidR="00577E17" w:rsidRPr="004404C1" w:rsidTr="00103C37">
        <w:tc>
          <w:tcPr>
            <w:tcW w:w="905" w:type="dxa"/>
          </w:tcPr>
          <w:p w:rsidR="00577E17" w:rsidRPr="004404C1" w:rsidRDefault="00577E17" w:rsidP="00E45FDB">
            <w:pPr>
              <w:jc w:val="center"/>
              <w:rPr>
                <w:sz w:val="24"/>
                <w:szCs w:val="24"/>
              </w:rPr>
            </w:pPr>
            <w:r w:rsidRPr="004404C1">
              <w:rPr>
                <w:sz w:val="24"/>
                <w:szCs w:val="24"/>
              </w:rPr>
              <w:t>10</w:t>
            </w:r>
          </w:p>
        </w:tc>
        <w:tc>
          <w:tcPr>
            <w:tcW w:w="5582" w:type="dxa"/>
          </w:tcPr>
          <w:p w:rsidR="00577E17" w:rsidRPr="004404C1" w:rsidRDefault="00577E17" w:rsidP="00E45FDB">
            <w:pPr>
              <w:rPr>
                <w:sz w:val="24"/>
                <w:szCs w:val="24"/>
              </w:rPr>
            </w:pPr>
            <w:r w:rsidRPr="004404C1">
              <w:rPr>
                <w:sz w:val="24"/>
                <w:szCs w:val="24"/>
              </w:rPr>
              <w:t xml:space="preserve"> верстак  комбинированный </w:t>
            </w:r>
          </w:p>
        </w:tc>
        <w:tc>
          <w:tcPr>
            <w:tcW w:w="1470" w:type="dxa"/>
          </w:tcPr>
          <w:p w:rsidR="00577E17" w:rsidRPr="004404C1" w:rsidRDefault="00577E17" w:rsidP="00E45FDB">
            <w:pPr>
              <w:jc w:val="center"/>
              <w:rPr>
                <w:sz w:val="24"/>
                <w:szCs w:val="24"/>
              </w:rPr>
            </w:pPr>
            <w:r w:rsidRPr="004404C1">
              <w:rPr>
                <w:sz w:val="24"/>
                <w:szCs w:val="24"/>
              </w:rPr>
              <w:t>1991 г.</w:t>
            </w:r>
          </w:p>
        </w:tc>
        <w:tc>
          <w:tcPr>
            <w:tcW w:w="1617" w:type="dxa"/>
          </w:tcPr>
          <w:p w:rsidR="00577E17" w:rsidRPr="004404C1" w:rsidRDefault="00577E17" w:rsidP="00E45FDB">
            <w:pPr>
              <w:jc w:val="center"/>
              <w:rPr>
                <w:sz w:val="24"/>
                <w:szCs w:val="24"/>
              </w:rPr>
            </w:pPr>
            <w:r w:rsidRPr="004404C1">
              <w:rPr>
                <w:sz w:val="24"/>
                <w:szCs w:val="24"/>
              </w:rPr>
              <w:t>10</w:t>
            </w:r>
          </w:p>
        </w:tc>
      </w:tr>
      <w:tr w:rsidR="00577E17" w:rsidRPr="004404C1" w:rsidTr="00103C37">
        <w:tc>
          <w:tcPr>
            <w:tcW w:w="905" w:type="dxa"/>
          </w:tcPr>
          <w:p w:rsidR="00577E17" w:rsidRPr="004404C1" w:rsidRDefault="00577E17" w:rsidP="00E45FDB">
            <w:pPr>
              <w:jc w:val="center"/>
              <w:rPr>
                <w:sz w:val="24"/>
                <w:szCs w:val="24"/>
              </w:rPr>
            </w:pPr>
            <w:r w:rsidRPr="004404C1">
              <w:rPr>
                <w:sz w:val="24"/>
                <w:szCs w:val="24"/>
              </w:rPr>
              <w:t>11</w:t>
            </w:r>
          </w:p>
        </w:tc>
        <w:tc>
          <w:tcPr>
            <w:tcW w:w="5582" w:type="dxa"/>
          </w:tcPr>
          <w:p w:rsidR="00577E17" w:rsidRPr="004404C1" w:rsidRDefault="00577E17" w:rsidP="00E45FDB">
            <w:pPr>
              <w:rPr>
                <w:sz w:val="24"/>
                <w:szCs w:val="24"/>
              </w:rPr>
            </w:pPr>
            <w:r w:rsidRPr="004404C1">
              <w:rPr>
                <w:sz w:val="24"/>
                <w:szCs w:val="24"/>
              </w:rPr>
              <w:t>лобзики</w:t>
            </w:r>
          </w:p>
        </w:tc>
        <w:tc>
          <w:tcPr>
            <w:tcW w:w="1470"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6</w:t>
            </w:r>
          </w:p>
        </w:tc>
      </w:tr>
      <w:tr w:rsidR="00577E17" w:rsidRPr="004404C1" w:rsidTr="00103C37">
        <w:tc>
          <w:tcPr>
            <w:tcW w:w="905" w:type="dxa"/>
          </w:tcPr>
          <w:p w:rsidR="00577E17" w:rsidRPr="004404C1" w:rsidRDefault="00577E17" w:rsidP="00E45FDB">
            <w:pPr>
              <w:jc w:val="center"/>
              <w:rPr>
                <w:sz w:val="24"/>
                <w:szCs w:val="24"/>
              </w:rPr>
            </w:pPr>
            <w:r w:rsidRPr="004404C1">
              <w:rPr>
                <w:sz w:val="24"/>
                <w:szCs w:val="24"/>
              </w:rPr>
              <w:t>12</w:t>
            </w:r>
          </w:p>
        </w:tc>
        <w:tc>
          <w:tcPr>
            <w:tcW w:w="5582" w:type="dxa"/>
          </w:tcPr>
          <w:p w:rsidR="00577E17" w:rsidRPr="004404C1" w:rsidRDefault="00577E17" w:rsidP="00E45FDB">
            <w:pPr>
              <w:rPr>
                <w:sz w:val="24"/>
                <w:szCs w:val="24"/>
              </w:rPr>
            </w:pPr>
            <w:r w:rsidRPr="004404C1">
              <w:rPr>
                <w:sz w:val="24"/>
                <w:szCs w:val="24"/>
              </w:rPr>
              <w:t>Тисы</w:t>
            </w:r>
          </w:p>
        </w:tc>
        <w:tc>
          <w:tcPr>
            <w:tcW w:w="1470"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11</w:t>
            </w:r>
          </w:p>
        </w:tc>
      </w:tr>
      <w:tr w:rsidR="00577E17" w:rsidRPr="004404C1" w:rsidTr="00103C37">
        <w:tc>
          <w:tcPr>
            <w:tcW w:w="905" w:type="dxa"/>
          </w:tcPr>
          <w:p w:rsidR="00577E17" w:rsidRPr="004404C1" w:rsidRDefault="00577E17" w:rsidP="00E45FDB">
            <w:pPr>
              <w:jc w:val="center"/>
              <w:rPr>
                <w:sz w:val="24"/>
                <w:szCs w:val="24"/>
              </w:rPr>
            </w:pPr>
            <w:r w:rsidRPr="004404C1">
              <w:rPr>
                <w:sz w:val="24"/>
                <w:szCs w:val="24"/>
              </w:rPr>
              <w:t>13</w:t>
            </w:r>
          </w:p>
        </w:tc>
        <w:tc>
          <w:tcPr>
            <w:tcW w:w="5582" w:type="dxa"/>
          </w:tcPr>
          <w:p w:rsidR="00577E17" w:rsidRPr="004404C1" w:rsidRDefault="00577E17" w:rsidP="00E45FDB">
            <w:pPr>
              <w:rPr>
                <w:sz w:val="24"/>
                <w:szCs w:val="24"/>
              </w:rPr>
            </w:pPr>
            <w:r w:rsidRPr="004404C1">
              <w:rPr>
                <w:sz w:val="24"/>
                <w:szCs w:val="24"/>
              </w:rPr>
              <w:t xml:space="preserve">Молоток </w:t>
            </w:r>
          </w:p>
        </w:tc>
        <w:tc>
          <w:tcPr>
            <w:tcW w:w="1470"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22</w:t>
            </w:r>
          </w:p>
        </w:tc>
      </w:tr>
      <w:tr w:rsidR="00577E17" w:rsidRPr="004404C1" w:rsidTr="00103C37">
        <w:tc>
          <w:tcPr>
            <w:tcW w:w="905" w:type="dxa"/>
          </w:tcPr>
          <w:p w:rsidR="00577E17" w:rsidRPr="004404C1" w:rsidRDefault="00577E17" w:rsidP="00E45FDB">
            <w:pPr>
              <w:jc w:val="center"/>
              <w:rPr>
                <w:sz w:val="24"/>
                <w:szCs w:val="24"/>
              </w:rPr>
            </w:pPr>
            <w:r w:rsidRPr="004404C1">
              <w:rPr>
                <w:sz w:val="24"/>
                <w:szCs w:val="24"/>
              </w:rPr>
              <w:t>14</w:t>
            </w:r>
          </w:p>
        </w:tc>
        <w:tc>
          <w:tcPr>
            <w:tcW w:w="5582" w:type="dxa"/>
          </w:tcPr>
          <w:p w:rsidR="00577E17" w:rsidRPr="004404C1" w:rsidRDefault="00577E17" w:rsidP="00E45FDB">
            <w:pPr>
              <w:rPr>
                <w:sz w:val="24"/>
                <w:szCs w:val="24"/>
              </w:rPr>
            </w:pPr>
            <w:r w:rsidRPr="004404C1">
              <w:rPr>
                <w:sz w:val="24"/>
                <w:szCs w:val="24"/>
              </w:rPr>
              <w:t xml:space="preserve">Гвоздодер </w:t>
            </w:r>
          </w:p>
        </w:tc>
        <w:tc>
          <w:tcPr>
            <w:tcW w:w="1470"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22</w:t>
            </w:r>
          </w:p>
        </w:tc>
      </w:tr>
      <w:tr w:rsidR="00577E17" w:rsidRPr="004404C1" w:rsidTr="00103C37">
        <w:tc>
          <w:tcPr>
            <w:tcW w:w="905" w:type="dxa"/>
          </w:tcPr>
          <w:p w:rsidR="00577E17" w:rsidRPr="004404C1" w:rsidRDefault="00577E17" w:rsidP="00E45FDB">
            <w:pPr>
              <w:jc w:val="center"/>
              <w:rPr>
                <w:sz w:val="24"/>
                <w:szCs w:val="24"/>
              </w:rPr>
            </w:pPr>
            <w:r w:rsidRPr="004404C1">
              <w:rPr>
                <w:sz w:val="24"/>
                <w:szCs w:val="24"/>
              </w:rPr>
              <w:t>15</w:t>
            </w:r>
          </w:p>
        </w:tc>
        <w:tc>
          <w:tcPr>
            <w:tcW w:w="5582" w:type="dxa"/>
          </w:tcPr>
          <w:p w:rsidR="00577E17" w:rsidRPr="004404C1" w:rsidRDefault="00577E17" w:rsidP="00E45FDB">
            <w:pPr>
              <w:rPr>
                <w:sz w:val="24"/>
                <w:szCs w:val="24"/>
              </w:rPr>
            </w:pPr>
            <w:r w:rsidRPr="004404C1">
              <w:rPr>
                <w:sz w:val="24"/>
                <w:szCs w:val="24"/>
              </w:rPr>
              <w:t>Набор гаечных ключей</w:t>
            </w:r>
          </w:p>
        </w:tc>
        <w:tc>
          <w:tcPr>
            <w:tcW w:w="1470"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1</w:t>
            </w:r>
          </w:p>
        </w:tc>
      </w:tr>
      <w:tr w:rsidR="00577E17" w:rsidRPr="004404C1" w:rsidTr="00103C37">
        <w:tc>
          <w:tcPr>
            <w:tcW w:w="905" w:type="dxa"/>
          </w:tcPr>
          <w:p w:rsidR="00577E17" w:rsidRPr="004404C1" w:rsidRDefault="00577E17" w:rsidP="00E45FDB">
            <w:pPr>
              <w:jc w:val="center"/>
              <w:rPr>
                <w:sz w:val="24"/>
                <w:szCs w:val="24"/>
              </w:rPr>
            </w:pPr>
            <w:r w:rsidRPr="004404C1">
              <w:rPr>
                <w:sz w:val="24"/>
                <w:szCs w:val="24"/>
              </w:rPr>
              <w:t>16</w:t>
            </w:r>
          </w:p>
        </w:tc>
        <w:tc>
          <w:tcPr>
            <w:tcW w:w="5582" w:type="dxa"/>
          </w:tcPr>
          <w:p w:rsidR="00577E17" w:rsidRPr="004404C1" w:rsidRDefault="00577E17" w:rsidP="00E45FDB">
            <w:pPr>
              <w:rPr>
                <w:sz w:val="24"/>
                <w:szCs w:val="24"/>
              </w:rPr>
            </w:pPr>
            <w:r w:rsidRPr="004404C1">
              <w:rPr>
                <w:sz w:val="24"/>
                <w:szCs w:val="24"/>
              </w:rPr>
              <w:t>Набор слесарно-столярный</w:t>
            </w:r>
          </w:p>
        </w:tc>
        <w:tc>
          <w:tcPr>
            <w:tcW w:w="1470"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1</w:t>
            </w:r>
          </w:p>
        </w:tc>
      </w:tr>
      <w:tr w:rsidR="00577E17" w:rsidRPr="004404C1" w:rsidTr="00103C37">
        <w:tc>
          <w:tcPr>
            <w:tcW w:w="905" w:type="dxa"/>
          </w:tcPr>
          <w:p w:rsidR="00577E17" w:rsidRPr="004404C1" w:rsidRDefault="00577E17" w:rsidP="00E45FDB">
            <w:pPr>
              <w:jc w:val="center"/>
              <w:rPr>
                <w:sz w:val="24"/>
                <w:szCs w:val="24"/>
              </w:rPr>
            </w:pPr>
            <w:r w:rsidRPr="004404C1">
              <w:rPr>
                <w:sz w:val="24"/>
                <w:szCs w:val="24"/>
              </w:rPr>
              <w:t>17</w:t>
            </w:r>
          </w:p>
        </w:tc>
        <w:tc>
          <w:tcPr>
            <w:tcW w:w="5582" w:type="dxa"/>
          </w:tcPr>
          <w:p w:rsidR="00577E17" w:rsidRPr="004404C1" w:rsidRDefault="00577E17" w:rsidP="00E45FDB">
            <w:pPr>
              <w:rPr>
                <w:sz w:val="24"/>
                <w:szCs w:val="24"/>
              </w:rPr>
            </w:pPr>
            <w:r w:rsidRPr="004404C1">
              <w:rPr>
                <w:sz w:val="24"/>
                <w:szCs w:val="24"/>
              </w:rPr>
              <w:t xml:space="preserve">Набор нарезки </w:t>
            </w:r>
            <w:proofErr w:type="spellStart"/>
            <w:r w:rsidRPr="004404C1">
              <w:rPr>
                <w:sz w:val="24"/>
                <w:szCs w:val="24"/>
              </w:rPr>
              <w:t>резьб</w:t>
            </w:r>
            <w:proofErr w:type="spellEnd"/>
          </w:p>
        </w:tc>
        <w:tc>
          <w:tcPr>
            <w:tcW w:w="1470"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1</w:t>
            </w:r>
          </w:p>
        </w:tc>
      </w:tr>
      <w:tr w:rsidR="00577E17" w:rsidRPr="004404C1" w:rsidTr="00103C37">
        <w:tc>
          <w:tcPr>
            <w:tcW w:w="905" w:type="dxa"/>
          </w:tcPr>
          <w:p w:rsidR="00577E17" w:rsidRPr="004404C1" w:rsidRDefault="00577E17" w:rsidP="00E45FDB">
            <w:pPr>
              <w:jc w:val="center"/>
              <w:rPr>
                <w:sz w:val="24"/>
                <w:szCs w:val="24"/>
              </w:rPr>
            </w:pPr>
            <w:r w:rsidRPr="004404C1">
              <w:rPr>
                <w:sz w:val="24"/>
                <w:szCs w:val="24"/>
              </w:rPr>
              <w:t>18</w:t>
            </w:r>
          </w:p>
        </w:tc>
        <w:tc>
          <w:tcPr>
            <w:tcW w:w="5582" w:type="dxa"/>
          </w:tcPr>
          <w:p w:rsidR="00577E17" w:rsidRPr="004404C1" w:rsidRDefault="00577E17" w:rsidP="00E45FDB">
            <w:pPr>
              <w:rPr>
                <w:sz w:val="24"/>
                <w:szCs w:val="24"/>
              </w:rPr>
            </w:pPr>
            <w:r w:rsidRPr="004404C1">
              <w:rPr>
                <w:sz w:val="24"/>
                <w:szCs w:val="24"/>
              </w:rPr>
              <w:t>Набор сантехники</w:t>
            </w:r>
          </w:p>
        </w:tc>
        <w:tc>
          <w:tcPr>
            <w:tcW w:w="1470"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1</w:t>
            </w:r>
          </w:p>
        </w:tc>
      </w:tr>
      <w:tr w:rsidR="00577E17" w:rsidRPr="004404C1" w:rsidTr="00103C37">
        <w:tc>
          <w:tcPr>
            <w:tcW w:w="905" w:type="dxa"/>
          </w:tcPr>
          <w:p w:rsidR="00577E17" w:rsidRPr="004404C1" w:rsidRDefault="00577E17" w:rsidP="00E45FDB">
            <w:pPr>
              <w:jc w:val="center"/>
              <w:rPr>
                <w:sz w:val="24"/>
                <w:szCs w:val="24"/>
              </w:rPr>
            </w:pPr>
            <w:r w:rsidRPr="004404C1">
              <w:rPr>
                <w:sz w:val="24"/>
                <w:szCs w:val="24"/>
              </w:rPr>
              <w:t>19</w:t>
            </w:r>
          </w:p>
        </w:tc>
        <w:tc>
          <w:tcPr>
            <w:tcW w:w="5582" w:type="dxa"/>
          </w:tcPr>
          <w:p w:rsidR="00577E17" w:rsidRPr="004404C1" w:rsidRDefault="00577E17" w:rsidP="00E45FDB">
            <w:pPr>
              <w:rPr>
                <w:sz w:val="24"/>
                <w:szCs w:val="24"/>
              </w:rPr>
            </w:pPr>
            <w:r w:rsidRPr="004404C1">
              <w:rPr>
                <w:sz w:val="24"/>
                <w:szCs w:val="24"/>
              </w:rPr>
              <w:t>Дрель ручная</w:t>
            </w:r>
          </w:p>
        </w:tc>
        <w:tc>
          <w:tcPr>
            <w:tcW w:w="1470"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3</w:t>
            </w:r>
          </w:p>
        </w:tc>
      </w:tr>
      <w:tr w:rsidR="00577E17" w:rsidRPr="004404C1" w:rsidTr="00103C37">
        <w:tc>
          <w:tcPr>
            <w:tcW w:w="905" w:type="dxa"/>
          </w:tcPr>
          <w:p w:rsidR="00577E17" w:rsidRPr="004404C1" w:rsidRDefault="00577E17" w:rsidP="00E45FDB">
            <w:pPr>
              <w:jc w:val="center"/>
              <w:rPr>
                <w:sz w:val="24"/>
                <w:szCs w:val="24"/>
              </w:rPr>
            </w:pPr>
            <w:r w:rsidRPr="004404C1">
              <w:rPr>
                <w:sz w:val="24"/>
                <w:szCs w:val="24"/>
              </w:rPr>
              <w:t>20</w:t>
            </w:r>
          </w:p>
        </w:tc>
        <w:tc>
          <w:tcPr>
            <w:tcW w:w="5582" w:type="dxa"/>
          </w:tcPr>
          <w:p w:rsidR="00577E17" w:rsidRPr="004404C1" w:rsidRDefault="00577E17" w:rsidP="00E45FDB">
            <w:pPr>
              <w:rPr>
                <w:sz w:val="24"/>
                <w:szCs w:val="24"/>
              </w:rPr>
            </w:pPr>
            <w:r w:rsidRPr="004404C1">
              <w:rPr>
                <w:sz w:val="24"/>
                <w:szCs w:val="24"/>
              </w:rPr>
              <w:t>Набор отверток</w:t>
            </w:r>
          </w:p>
        </w:tc>
        <w:tc>
          <w:tcPr>
            <w:tcW w:w="1470"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1</w:t>
            </w:r>
          </w:p>
        </w:tc>
      </w:tr>
      <w:tr w:rsidR="00577E17" w:rsidRPr="004404C1" w:rsidTr="00103C37">
        <w:tc>
          <w:tcPr>
            <w:tcW w:w="905" w:type="dxa"/>
          </w:tcPr>
          <w:p w:rsidR="00577E17" w:rsidRPr="004404C1" w:rsidRDefault="00577E17" w:rsidP="00E45FDB">
            <w:pPr>
              <w:jc w:val="center"/>
              <w:rPr>
                <w:sz w:val="24"/>
                <w:szCs w:val="24"/>
              </w:rPr>
            </w:pPr>
            <w:r w:rsidRPr="004404C1">
              <w:rPr>
                <w:sz w:val="24"/>
                <w:szCs w:val="24"/>
              </w:rPr>
              <w:t>21</w:t>
            </w:r>
          </w:p>
        </w:tc>
        <w:tc>
          <w:tcPr>
            <w:tcW w:w="5582" w:type="dxa"/>
          </w:tcPr>
          <w:p w:rsidR="00577E17" w:rsidRPr="004404C1" w:rsidRDefault="00577E17" w:rsidP="00E45FDB">
            <w:pPr>
              <w:rPr>
                <w:sz w:val="24"/>
                <w:szCs w:val="24"/>
              </w:rPr>
            </w:pPr>
            <w:r w:rsidRPr="004404C1">
              <w:rPr>
                <w:sz w:val="24"/>
                <w:szCs w:val="24"/>
              </w:rPr>
              <w:t>Напильники</w:t>
            </w:r>
          </w:p>
        </w:tc>
        <w:tc>
          <w:tcPr>
            <w:tcW w:w="1470"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10</w:t>
            </w:r>
          </w:p>
        </w:tc>
      </w:tr>
      <w:tr w:rsidR="00577E17" w:rsidRPr="004404C1" w:rsidTr="00103C37">
        <w:tc>
          <w:tcPr>
            <w:tcW w:w="905" w:type="dxa"/>
          </w:tcPr>
          <w:p w:rsidR="00577E17" w:rsidRPr="004404C1" w:rsidRDefault="00577E17" w:rsidP="00E45FDB">
            <w:pPr>
              <w:jc w:val="center"/>
              <w:rPr>
                <w:sz w:val="24"/>
                <w:szCs w:val="24"/>
              </w:rPr>
            </w:pPr>
            <w:r w:rsidRPr="004404C1">
              <w:rPr>
                <w:sz w:val="24"/>
                <w:szCs w:val="24"/>
              </w:rPr>
              <w:t>22</w:t>
            </w:r>
          </w:p>
        </w:tc>
        <w:tc>
          <w:tcPr>
            <w:tcW w:w="5582" w:type="dxa"/>
          </w:tcPr>
          <w:p w:rsidR="00577E17" w:rsidRPr="004404C1" w:rsidRDefault="00577E17" w:rsidP="00E45FDB">
            <w:pPr>
              <w:rPr>
                <w:sz w:val="24"/>
                <w:szCs w:val="24"/>
              </w:rPr>
            </w:pPr>
            <w:r w:rsidRPr="004404C1">
              <w:rPr>
                <w:sz w:val="24"/>
                <w:szCs w:val="24"/>
              </w:rPr>
              <w:t>Нож складной</w:t>
            </w:r>
          </w:p>
        </w:tc>
        <w:tc>
          <w:tcPr>
            <w:tcW w:w="1470"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10</w:t>
            </w:r>
          </w:p>
        </w:tc>
      </w:tr>
      <w:tr w:rsidR="00577E17" w:rsidRPr="004404C1" w:rsidTr="00103C37">
        <w:tc>
          <w:tcPr>
            <w:tcW w:w="905" w:type="dxa"/>
          </w:tcPr>
          <w:p w:rsidR="00577E17" w:rsidRPr="004404C1" w:rsidRDefault="00577E17" w:rsidP="00E45FDB">
            <w:pPr>
              <w:jc w:val="center"/>
              <w:rPr>
                <w:sz w:val="24"/>
                <w:szCs w:val="24"/>
              </w:rPr>
            </w:pPr>
            <w:r w:rsidRPr="004404C1">
              <w:rPr>
                <w:sz w:val="24"/>
                <w:szCs w:val="24"/>
              </w:rPr>
              <w:t>23</w:t>
            </w:r>
          </w:p>
        </w:tc>
        <w:tc>
          <w:tcPr>
            <w:tcW w:w="5582" w:type="dxa"/>
          </w:tcPr>
          <w:p w:rsidR="00577E17" w:rsidRPr="004404C1" w:rsidRDefault="00577E17" w:rsidP="00E45FDB">
            <w:pPr>
              <w:rPr>
                <w:sz w:val="24"/>
                <w:szCs w:val="24"/>
              </w:rPr>
            </w:pPr>
            <w:r w:rsidRPr="004404C1">
              <w:rPr>
                <w:sz w:val="24"/>
                <w:szCs w:val="24"/>
              </w:rPr>
              <w:t>Ножовка по металлу</w:t>
            </w:r>
          </w:p>
        </w:tc>
        <w:tc>
          <w:tcPr>
            <w:tcW w:w="1470"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12</w:t>
            </w:r>
          </w:p>
        </w:tc>
      </w:tr>
      <w:tr w:rsidR="00577E17" w:rsidRPr="004404C1" w:rsidTr="00103C37">
        <w:tc>
          <w:tcPr>
            <w:tcW w:w="905" w:type="dxa"/>
          </w:tcPr>
          <w:p w:rsidR="00577E17" w:rsidRPr="004404C1" w:rsidRDefault="00577E17" w:rsidP="00E45FDB">
            <w:pPr>
              <w:jc w:val="center"/>
              <w:rPr>
                <w:sz w:val="24"/>
                <w:szCs w:val="24"/>
              </w:rPr>
            </w:pPr>
            <w:r w:rsidRPr="004404C1">
              <w:rPr>
                <w:sz w:val="24"/>
                <w:szCs w:val="24"/>
              </w:rPr>
              <w:t>24</w:t>
            </w:r>
          </w:p>
        </w:tc>
        <w:tc>
          <w:tcPr>
            <w:tcW w:w="5582" w:type="dxa"/>
          </w:tcPr>
          <w:p w:rsidR="00577E17" w:rsidRPr="004404C1" w:rsidRDefault="00577E17" w:rsidP="00E45FDB">
            <w:pPr>
              <w:rPr>
                <w:sz w:val="24"/>
                <w:szCs w:val="24"/>
              </w:rPr>
            </w:pPr>
            <w:r w:rsidRPr="004404C1">
              <w:rPr>
                <w:sz w:val="24"/>
                <w:szCs w:val="24"/>
              </w:rPr>
              <w:t>Набор «КЛУПП»</w:t>
            </w:r>
          </w:p>
        </w:tc>
        <w:tc>
          <w:tcPr>
            <w:tcW w:w="1470"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1</w:t>
            </w:r>
          </w:p>
        </w:tc>
      </w:tr>
      <w:tr w:rsidR="00577E17" w:rsidRPr="004404C1" w:rsidTr="00103C37">
        <w:tc>
          <w:tcPr>
            <w:tcW w:w="905" w:type="dxa"/>
          </w:tcPr>
          <w:p w:rsidR="00577E17" w:rsidRPr="004404C1" w:rsidRDefault="00577E17" w:rsidP="00E45FDB">
            <w:pPr>
              <w:jc w:val="center"/>
              <w:rPr>
                <w:sz w:val="24"/>
                <w:szCs w:val="24"/>
              </w:rPr>
            </w:pPr>
            <w:r w:rsidRPr="004404C1">
              <w:rPr>
                <w:sz w:val="24"/>
                <w:szCs w:val="24"/>
              </w:rPr>
              <w:t>25</w:t>
            </w:r>
          </w:p>
        </w:tc>
        <w:tc>
          <w:tcPr>
            <w:tcW w:w="5582" w:type="dxa"/>
          </w:tcPr>
          <w:p w:rsidR="00577E17" w:rsidRPr="004404C1" w:rsidRDefault="00577E17" w:rsidP="00E45FDB">
            <w:pPr>
              <w:rPr>
                <w:sz w:val="24"/>
                <w:szCs w:val="24"/>
              </w:rPr>
            </w:pPr>
            <w:r w:rsidRPr="004404C1">
              <w:rPr>
                <w:sz w:val="24"/>
                <w:szCs w:val="24"/>
              </w:rPr>
              <w:t>Набор  «Умелые ручки»</w:t>
            </w:r>
          </w:p>
        </w:tc>
        <w:tc>
          <w:tcPr>
            <w:tcW w:w="1470"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8</w:t>
            </w:r>
          </w:p>
        </w:tc>
      </w:tr>
      <w:tr w:rsidR="00577E17" w:rsidRPr="004404C1" w:rsidTr="00103C37">
        <w:tc>
          <w:tcPr>
            <w:tcW w:w="905" w:type="dxa"/>
          </w:tcPr>
          <w:p w:rsidR="00577E17" w:rsidRPr="004404C1" w:rsidRDefault="00577E17" w:rsidP="00E45FDB">
            <w:pPr>
              <w:jc w:val="center"/>
              <w:rPr>
                <w:sz w:val="24"/>
                <w:szCs w:val="24"/>
              </w:rPr>
            </w:pPr>
            <w:r w:rsidRPr="004404C1">
              <w:rPr>
                <w:sz w:val="24"/>
                <w:szCs w:val="24"/>
              </w:rPr>
              <w:t>27</w:t>
            </w:r>
          </w:p>
        </w:tc>
        <w:tc>
          <w:tcPr>
            <w:tcW w:w="5582" w:type="dxa"/>
          </w:tcPr>
          <w:p w:rsidR="00577E17" w:rsidRPr="004404C1" w:rsidRDefault="00577E17" w:rsidP="00E45FDB">
            <w:pPr>
              <w:rPr>
                <w:sz w:val="24"/>
                <w:szCs w:val="24"/>
              </w:rPr>
            </w:pPr>
            <w:r w:rsidRPr="004404C1">
              <w:rPr>
                <w:sz w:val="24"/>
                <w:szCs w:val="24"/>
              </w:rPr>
              <w:t>Пила</w:t>
            </w:r>
          </w:p>
        </w:tc>
        <w:tc>
          <w:tcPr>
            <w:tcW w:w="1470"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5</w:t>
            </w:r>
          </w:p>
        </w:tc>
      </w:tr>
      <w:tr w:rsidR="00577E17" w:rsidRPr="004404C1" w:rsidTr="00103C37">
        <w:tc>
          <w:tcPr>
            <w:tcW w:w="905" w:type="dxa"/>
          </w:tcPr>
          <w:p w:rsidR="00577E17" w:rsidRPr="004404C1" w:rsidRDefault="00577E17" w:rsidP="00E45FDB">
            <w:pPr>
              <w:jc w:val="center"/>
              <w:rPr>
                <w:sz w:val="24"/>
                <w:szCs w:val="24"/>
              </w:rPr>
            </w:pPr>
            <w:r w:rsidRPr="004404C1">
              <w:rPr>
                <w:sz w:val="24"/>
                <w:szCs w:val="24"/>
              </w:rPr>
              <w:t>28</w:t>
            </w:r>
          </w:p>
        </w:tc>
        <w:tc>
          <w:tcPr>
            <w:tcW w:w="5582" w:type="dxa"/>
          </w:tcPr>
          <w:p w:rsidR="00577E17" w:rsidRPr="004404C1" w:rsidRDefault="00577E17" w:rsidP="00E45FDB">
            <w:pPr>
              <w:rPr>
                <w:sz w:val="24"/>
                <w:szCs w:val="24"/>
              </w:rPr>
            </w:pPr>
            <w:r w:rsidRPr="004404C1">
              <w:rPr>
                <w:sz w:val="24"/>
                <w:szCs w:val="24"/>
              </w:rPr>
              <w:t>Пилорама</w:t>
            </w:r>
          </w:p>
        </w:tc>
        <w:tc>
          <w:tcPr>
            <w:tcW w:w="1470"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1</w:t>
            </w:r>
          </w:p>
        </w:tc>
      </w:tr>
      <w:tr w:rsidR="00577E17" w:rsidRPr="004404C1" w:rsidTr="00103C37">
        <w:tc>
          <w:tcPr>
            <w:tcW w:w="905" w:type="dxa"/>
          </w:tcPr>
          <w:p w:rsidR="00577E17" w:rsidRPr="004404C1" w:rsidRDefault="00577E17" w:rsidP="00E45FDB">
            <w:pPr>
              <w:jc w:val="center"/>
              <w:rPr>
                <w:sz w:val="24"/>
                <w:szCs w:val="24"/>
              </w:rPr>
            </w:pPr>
            <w:r w:rsidRPr="004404C1">
              <w:rPr>
                <w:sz w:val="24"/>
                <w:szCs w:val="24"/>
              </w:rPr>
              <w:t>29</w:t>
            </w:r>
          </w:p>
        </w:tc>
        <w:tc>
          <w:tcPr>
            <w:tcW w:w="5582" w:type="dxa"/>
          </w:tcPr>
          <w:p w:rsidR="00577E17" w:rsidRPr="004404C1" w:rsidRDefault="00577E17" w:rsidP="00E45FDB">
            <w:pPr>
              <w:rPr>
                <w:sz w:val="24"/>
                <w:szCs w:val="24"/>
              </w:rPr>
            </w:pPr>
            <w:r w:rsidRPr="004404C1">
              <w:rPr>
                <w:sz w:val="24"/>
                <w:szCs w:val="24"/>
              </w:rPr>
              <w:t>Паяльник</w:t>
            </w:r>
          </w:p>
        </w:tc>
        <w:tc>
          <w:tcPr>
            <w:tcW w:w="1470"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5</w:t>
            </w:r>
          </w:p>
        </w:tc>
      </w:tr>
      <w:tr w:rsidR="00577E17" w:rsidRPr="004404C1" w:rsidTr="00103C37">
        <w:tc>
          <w:tcPr>
            <w:tcW w:w="905" w:type="dxa"/>
          </w:tcPr>
          <w:p w:rsidR="00577E17" w:rsidRPr="004404C1" w:rsidRDefault="00577E17" w:rsidP="00E45FDB">
            <w:pPr>
              <w:jc w:val="center"/>
              <w:rPr>
                <w:sz w:val="24"/>
                <w:szCs w:val="24"/>
              </w:rPr>
            </w:pPr>
            <w:r w:rsidRPr="004404C1">
              <w:rPr>
                <w:sz w:val="24"/>
                <w:szCs w:val="24"/>
              </w:rPr>
              <w:lastRenderedPageBreak/>
              <w:t>30</w:t>
            </w:r>
          </w:p>
        </w:tc>
        <w:tc>
          <w:tcPr>
            <w:tcW w:w="5582" w:type="dxa"/>
          </w:tcPr>
          <w:p w:rsidR="00577E17" w:rsidRPr="004404C1" w:rsidRDefault="00577E17" w:rsidP="00E45FDB">
            <w:pPr>
              <w:rPr>
                <w:sz w:val="24"/>
                <w:szCs w:val="24"/>
              </w:rPr>
            </w:pPr>
            <w:r w:rsidRPr="004404C1">
              <w:rPr>
                <w:sz w:val="24"/>
                <w:szCs w:val="24"/>
              </w:rPr>
              <w:t>Сварочный аппарат</w:t>
            </w:r>
          </w:p>
        </w:tc>
        <w:tc>
          <w:tcPr>
            <w:tcW w:w="1470"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1</w:t>
            </w:r>
          </w:p>
        </w:tc>
      </w:tr>
      <w:tr w:rsidR="00577E17" w:rsidRPr="004404C1" w:rsidTr="00103C37">
        <w:tc>
          <w:tcPr>
            <w:tcW w:w="905" w:type="dxa"/>
          </w:tcPr>
          <w:p w:rsidR="00577E17" w:rsidRPr="004404C1" w:rsidRDefault="00577E17" w:rsidP="00E45FDB">
            <w:pPr>
              <w:jc w:val="center"/>
              <w:rPr>
                <w:sz w:val="24"/>
                <w:szCs w:val="24"/>
              </w:rPr>
            </w:pPr>
            <w:r w:rsidRPr="004404C1">
              <w:rPr>
                <w:sz w:val="24"/>
                <w:szCs w:val="24"/>
              </w:rPr>
              <w:t>31</w:t>
            </w:r>
          </w:p>
        </w:tc>
        <w:tc>
          <w:tcPr>
            <w:tcW w:w="5582" w:type="dxa"/>
          </w:tcPr>
          <w:p w:rsidR="00577E17" w:rsidRPr="004404C1" w:rsidRDefault="00577E17" w:rsidP="00E45FDB">
            <w:pPr>
              <w:rPr>
                <w:sz w:val="24"/>
                <w:szCs w:val="24"/>
              </w:rPr>
            </w:pPr>
            <w:r w:rsidRPr="004404C1">
              <w:rPr>
                <w:sz w:val="24"/>
                <w:szCs w:val="24"/>
              </w:rPr>
              <w:t>Точило ручное</w:t>
            </w:r>
          </w:p>
        </w:tc>
        <w:tc>
          <w:tcPr>
            <w:tcW w:w="1470"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1</w:t>
            </w:r>
          </w:p>
        </w:tc>
      </w:tr>
      <w:tr w:rsidR="00577E17" w:rsidRPr="004404C1" w:rsidTr="00103C37">
        <w:tc>
          <w:tcPr>
            <w:tcW w:w="905" w:type="dxa"/>
          </w:tcPr>
          <w:p w:rsidR="00577E17" w:rsidRPr="004404C1" w:rsidRDefault="00577E17" w:rsidP="00E45FDB">
            <w:pPr>
              <w:jc w:val="center"/>
              <w:rPr>
                <w:sz w:val="24"/>
                <w:szCs w:val="24"/>
              </w:rPr>
            </w:pPr>
            <w:r w:rsidRPr="004404C1">
              <w:rPr>
                <w:sz w:val="24"/>
                <w:szCs w:val="24"/>
              </w:rPr>
              <w:t>32</w:t>
            </w:r>
          </w:p>
        </w:tc>
        <w:tc>
          <w:tcPr>
            <w:tcW w:w="5582" w:type="dxa"/>
          </w:tcPr>
          <w:p w:rsidR="00577E17" w:rsidRPr="004404C1" w:rsidRDefault="00577E17" w:rsidP="00E45FDB">
            <w:pPr>
              <w:rPr>
                <w:sz w:val="24"/>
                <w:szCs w:val="24"/>
              </w:rPr>
            </w:pPr>
            <w:r w:rsidRPr="004404C1">
              <w:rPr>
                <w:sz w:val="24"/>
                <w:szCs w:val="24"/>
              </w:rPr>
              <w:t>Тиски слесарные</w:t>
            </w:r>
          </w:p>
        </w:tc>
        <w:tc>
          <w:tcPr>
            <w:tcW w:w="1470"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17</w:t>
            </w:r>
          </w:p>
        </w:tc>
      </w:tr>
      <w:tr w:rsidR="00577E17" w:rsidRPr="004404C1" w:rsidTr="00103C37">
        <w:tc>
          <w:tcPr>
            <w:tcW w:w="905" w:type="dxa"/>
          </w:tcPr>
          <w:p w:rsidR="00577E17" w:rsidRPr="004404C1" w:rsidRDefault="00577E17" w:rsidP="00E45FDB">
            <w:pPr>
              <w:jc w:val="center"/>
              <w:rPr>
                <w:sz w:val="24"/>
                <w:szCs w:val="24"/>
              </w:rPr>
            </w:pPr>
            <w:r w:rsidRPr="004404C1">
              <w:rPr>
                <w:sz w:val="24"/>
                <w:szCs w:val="24"/>
              </w:rPr>
              <w:t>33</w:t>
            </w:r>
          </w:p>
        </w:tc>
        <w:tc>
          <w:tcPr>
            <w:tcW w:w="5582" w:type="dxa"/>
          </w:tcPr>
          <w:p w:rsidR="00577E17" w:rsidRPr="004404C1" w:rsidRDefault="00577E17" w:rsidP="00E45FDB">
            <w:pPr>
              <w:rPr>
                <w:sz w:val="24"/>
                <w:szCs w:val="24"/>
              </w:rPr>
            </w:pPr>
            <w:r w:rsidRPr="004404C1">
              <w:rPr>
                <w:sz w:val="24"/>
                <w:szCs w:val="24"/>
              </w:rPr>
              <w:t>Топоры</w:t>
            </w:r>
          </w:p>
        </w:tc>
        <w:tc>
          <w:tcPr>
            <w:tcW w:w="1470"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5</w:t>
            </w:r>
          </w:p>
        </w:tc>
      </w:tr>
      <w:tr w:rsidR="00577E17" w:rsidRPr="004404C1" w:rsidTr="00103C37">
        <w:tc>
          <w:tcPr>
            <w:tcW w:w="905" w:type="dxa"/>
          </w:tcPr>
          <w:p w:rsidR="00577E17" w:rsidRPr="004404C1" w:rsidRDefault="00577E17" w:rsidP="00E45FDB">
            <w:pPr>
              <w:jc w:val="center"/>
              <w:rPr>
                <w:sz w:val="24"/>
                <w:szCs w:val="24"/>
              </w:rPr>
            </w:pPr>
            <w:r w:rsidRPr="004404C1">
              <w:rPr>
                <w:sz w:val="24"/>
                <w:szCs w:val="24"/>
              </w:rPr>
              <w:t>34</w:t>
            </w:r>
          </w:p>
        </w:tc>
        <w:tc>
          <w:tcPr>
            <w:tcW w:w="5582" w:type="dxa"/>
          </w:tcPr>
          <w:p w:rsidR="00577E17" w:rsidRPr="004404C1" w:rsidRDefault="00577E17" w:rsidP="00E45FDB">
            <w:pPr>
              <w:rPr>
                <w:sz w:val="24"/>
                <w:szCs w:val="24"/>
              </w:rPr>
            </w:pPr>
            <w:r w:rsidRPr="004404C1">
              <w:rPr>
                <w:sz w:val="24"/>
                <w:szCs w:val="24"/>
              </w:rPr>
              <w:t>Фуганок</w:t>
            </w:r>
          </w:p>
        </w:tc>
        <w:tc>
          <w:tcPr>
            <w:tcW w:w="1470"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18</w:t>
            </w:r>
          </w:p>
        </w:tc>
      </w:tr>
      <w:tr w:rsidR="00577E17" w:rsidRPr="004404C1" w:rsidTr="00103C37">
        <w:tc>
          <w:tcPr>
            <w:tcW w:w="905" w:type="dxa"/>
          </w:tcPr>
          <w:p w:rsidR="00577E17" w:rsidRPr="004404C1" w:rsidRDefault="00577E17" w:rsidP="00E45FDB">
            <w:pPr>
              <w:jc w:val="center"/>
              <w:rPr>
                <w:sz w:val="24"/>
                <w:szCs w:val="24"/>
              </w:rPr>
            </w:pPr>
            <w:r w:rsidRPr="004404C1">
              <w:rPr>
                <w:sz w:val="24"/>
                <w:szCs w:val="24"/>
              </w:rPr>
              <w:t>35</w:t>
            </w:r>
          </w:p>
        </w:tc>
        <w:tc>
          <w:tcPr>
            <w:tcW w:w="5582" w:type="dxa"/>
          </w:tcPr>
          <w:p w:rsidR="00577E17" w:rsidRPr="004404C1" w:rsidRDefault="00577E17" w:rsidP="00E45FDB">
            <w:pPr>
              <w:rPr>
                <w:sz w:val="24"/>
                <w:szCs w:val="24"/>
              </w:rPr>
            </w:pPr>
            <w:proofErr w:type="spellStart"/>
            <w:proofErr w:type="gramStart"/>
            <w:r w:rsidRPr="004404C1">
              <w:rPr>
                <w:sz w:val="24"/>
                <w:szCs w:val="24"/>
              </w:rPr>
              <w:t>Штанген</w:t>
            </w:r>
            <w:proofErr w:type="spellEnd"/>
            <w:r w:rsidRPr="004404C1">
              <w:rPr>
                <w:sz w:val="24"/>
                <w:szCs w:val="24"/>
              </w:rPr>
              <w:t>-циркуль</w:t>
            </w:r>
            <w:proofErr w:type="gramEnd"/>
          </w:p>
        </w:tc>
        <w:tc>
          <w:tcPr>
            <w:tcW w:w="1470"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5</w:t>
            </w:r>
          </w:p>
        </w:tc>
      </w:tr>
      <w:tr w:rsidR="00577E17" w:rsidRPr="004404C1" w:rsidTr="00103C37">
        <w:tc>
          <w:tcPr>
            <w:tcW w:w="905" w:type="dxa"/>
          </w:tcPr>
          <w:p w:rsidR="00577E17" w:rsidRPr="004404C1" w:rsidRDefault="00577E17" w:rsidP="00E45FDB">
            <w:pPr>
              <w:jc w:val="center"/>
              <w:rPr>
                <w:sz w:val="24"/>
                <w:szCs w:val="24"/>
              </w:rPr>
            </w:pPr>
            <w:r w:rsidRPr="004404C1">
              <w:rPr>
                <w:sz w:val="24"/>
                <w:szCs w:val="24"/>
              </w:rPr>
              <w:t>36</w:t>
            </w:r>
          </w:p>
        </w:tc>
        <w:tc>
          <w:tcPr>
            <w:tcW w:w="5582" w:type="dxa"/>
          </w:tcPr>
          <w:p w:rsidR="00577E17" w:rsidRPr="004404C1" w:rsidRDefault="00577E17" w:rsidP="00E45FDB">
            <w:pPr>
              <w:rPr>
                <w:sz w:val="24"/>
                <w:szCs w:val="24"/>
              </w:rPr>
            </w:pPr>
            <w:r w:rsidRPr="004404C1">
              <w:rPr>
                <w:sz w:val="24"/>
                <w:szCs w:val="24"/>
              </w:rPr>
              <w:t>Щетка металлическая</w:t>
            </w:r>
          </w:p>
        </w:tc>
        <w:tc>
          <w:tcPr>
            <w:tcW w:w="1470"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10</w:t>
            </w:r>
          </w:p>
        </w:tc>
      </w:tr>
      <w:tr w:rsidR="00577E17" w:rsidRPr="004404C1" w:rsidTr="00103C37">
        <w:tc>
          <w:tcPr>
            <w:tcW w:w="905" w:type="dxa"/>
          </w:tcPr>
          <w:p w:rsidR="00577E17" w:rsidRPr="004404C1" w:rsidRDefault="00577E17" w:rsidP="00E45FDB">
            <w:pPr>
              <w:jc w:val="center"/>
              <w:rPr>
                <w:sz w:val="24"/>
                <w:szCs w:val="24"/>
              </w:rPr>
            </w:pPr>
            <w:r w:rsidRPr="004404C1">
              <w:rPr>
                <w:sz w:val="24"/>
                <w:szCs w:val="24"/>
              </w:rPr>
              <w:t>37</w:t>
            </w:r>
          </w:p>
        </w:tc>
        <w:tc>
          <w:tcPr>
            <w:tcW w:w="5582" w:type="dxa"/>
          </w:tcPr>
          <w:p w:rsidR="00577E17" w:rsidRPr="004404C1" w:rsidRDefault="00577E17" w:rsidP="00E45FDB">
            <w:pPr>
              <w:rPr>
                <w:sz w:val="24"/>
                <w:szCs w:val="24"/>
              </w:rPr>
            </w:pPr>
            <w:r w:rsidRPr="004404C1">
              <w:rPr>
                <w:sz w:val="24"/>
                <w:szCs w:val="24"/>
              </w:rPr>
              <w:t>Электро-точило</w:t>
            </w:r>
          </w:p>
        </w:tc>
        <w:tc>
          <w:tcPr>
            <w:tcW w:w="1470"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1</w:t>
            </w:r>
          </w:p>
        </w:tc>
      </w:tr>
      <w:tr w:rsidR="00577E17" w:rsidRPr="004404C1" w:rsidTr="00103C37">
        <w:tc>
          <w:tcPr>
            <w:tcW w:w="905" w:type="dxa"/>
          </w:tcPr>
          <w:p w:rsidR="00577E17" w:rsidRPr="004404C1" w:rsidRDefault="00577E17" w:rsidP="00E45FDB">
            <w:pPr>
              <w:jc w:val="center"/>
              <w:rPr>
                <w:sz w:val="24"/>
                <w:szCs w:val="24"/>
              </w:rPr>
            </w:pPr>
            <w:r w:rsidRPr="004404C1">
              <w:rPr>
                <w:sz w:val="24"/>
                <w:szCs w:val="24"/>
              </w:rPr>
              <w:t>38</w:t>
            </w:r>
          </w:p>
        </w:tc>
        <w:tc>
          <w:tcPr>
            <w:tcW w:w="5582" w:type="dxa"/>
          </w:tcPr>
          <w:p w:rsidR="00577E17" w:rsidRPr="004404C1" w:rsidRDefault="00577E17" w:rsidP="00E45FDB">
            <w:pPr>
              <w:rPr>
                <w:sz w:val="24"/>
                <w:szCs w:val="24"/>
              </w:rPr>
            </w:pPr>
            <w:r w:rsidRPr="004404C1">
              <w:rPr>
                <w:sz w:val="24"/>
                <w:szCs w:val="24"/>
              </w:rPr>
              <w:t>Электро-</w:t>
            </w:r>
            <w:proofErr w:type="spellStart"/>
            <w:r w:rsidRPr="004404C1">
              <w:rPr>
                <w:sz w:val="24"/>
                <w:szCs w:val="24"/>
              </w:rPr>
              <w:t>выжигатель</w:t>
            </w:r>
            <w:proofErr w:type="spellEnd"/>
          </w:p>
        </w:tc>
        <w:tc>
          <w:tcPr>
            <w:tcW w:w="1470"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1</w:t>
            </w:r>
          </w:p>
        </w:tc>
      </w:tr>
      <w:tr w:rsidR="00577E17" w:rsidRPr="004404C1" w:rsidTr="00103C37">
        <w:tc>
          <w:tcPr>
            <w:tcW w:w="905" w:type="dxa"/>
          </w:tcPr>
          <w:p w:rsidR="00577E17" w:rsidRPr="004404C1" w:rsidRDefault="00577E17" w:rsidP="00E45FDB">
            <w:pPr>
              <w:jc w:val="center"/>
              <w:rPr>
                <w:sz w:val="24"/>
                <w:szCs w:val="24"/>
              </w:rPr>
            </w:pPr>
            <w:r w:rsidRPr="004404C1">
              <w:rPr>
                <w:sz w:val="24"/>
                <w:szCs w:val="24"/>
              </w:rPr>
              <w:t>39</w:t>
            </w:r>
          </w:p>
        </w:tc>
        <w:tc>
          <w:tcPr>
            <w:tcW w:w="5582" w:type="dxa"/>
          </w:tcPr>
          <w:p w:rsidR="00577E17" w:rsidRPr="004404C1" w:rsidRDefault="00577E17" w:rsidP="00E45FDB">
            <w:pPr>
              <w:rPr>
                <w:sz w:val="24"/>
                <w:szCs w:val="24"/>
              </w:rPr>
            </w:pPr>
            <w:r w:rsidRPr="004404C1">
              <w:rPr>
                <w:sz w:val="24"/>
                <w:szCs w:val="24"/>
              </w:rPr>
              <w:t>Садовая ножовка</w:t>
            </w:r>
          </w:p>
        </w:tc>
        <w:tc>
          <w:tcPr>
            <w:tcW w:w="1470"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8</w:t>
            </w:r>
          </w:p>
        </w:tc>
      </w:tr>
      <w:tr w:rsidR="00577E17" w:rsidRPr="004404C1" w:rsidTr="00103C37">
        <w:tc>
          <w:tcPr>
            <w:tcW w:w="905" w:type="dxa"/>
          </w:tcPr>
          <w:p w:rsidR="00577E17" w:rsidRPr="004404C1" w:rsidRDefault="00577E17" w:rsidP="00E45FDB">
            <w:pPr>
              <w:jc w:val="center"/>
              <w:rPr>
                <w:sz w:val="24"/>
                <w:szCs w:val="24"/>
              </w:rPr>
            </w:pPr>
            <w:r w:rsidRPr="004404C1">
              <w:rPr>
                <w:sz w:val="24"/>
                <w:szCs w:val="24"/>
              </w:rPr>
              <w:t>40</w:t>
            </w:r>
          </w:p>
        </w:tc>
        <w:tc>
          <w:tcPr>
            <w:tcW w:w="5582" w:type="dxa"/>
          </w:tcPr>
          <w:p w:rsidR="00577E17" w:rsidRPr="004404C1" w:rsidRDefault="00577E17" w:rsidP="00E45FDB">
            <w:pPr>
              <w:rPr>
                <w:sz w:val="24"/>
                <w:szCs w:val="24"/>
              </w:rPr>
            </w:pPr>
            <w:r w:rsidRPr="004404C1">
              <w:rPr>
                <w:sz w:val="24"/>
                <w:szCs w:val="24"/>
              </w:rPr>
              <w:t>Набор к винторезному станку</w:t>
            </w:r>
          </w:p>
        </w:tc>
        <w:tc>
          <w:tcPr>
            <w:tcW w:w="1470"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2</w:t>
            </w:r>
          </w:p>
        </w:tc>
      </w:tr>
      <w:tr w:rsidR="00577E17" w:rsidRPr="004404C1" w:rsidTr="00103C37">
        <w:tc>
          <w:tcPr>
            <w:tcW w:w="905" w:type="dxa"/>
          </w:tcPr>
          <w:p w:rsidR="00577E17" w:rsidRPr="004404C1" w:rsidRDefault="00577E17" w:rsidP="00E45FDB">
            <w:pPr>
              <w:jc w:val="center"/>
              <w:rPr>
                <w:sz w:val="24"/>
                <w:szCs w:val="24"/>
              </w:rPr>
            </w:pPr>
            <w:r w:rsidRPr="004404C1">
              <w:rPr>
                <w:sz w:val="24"/>
                <w:szCs w:val="24"/>
              </w:rPr>
              <w:t>41</w:t>
            </w:r>
          </w:p>
        </w:tc>
        <w:tc>
          <w:tcPr>
            <w:tcW w:w="5582" w:type="dxa"/>
          </w:tcPr>
          <w:p w:rsidR="00577E17" w:rsidRPr="004404C1" w:rsidRDefault="00577E17" w:rsidP="00E45FDB">
            <w:pPr>
              <w:rPr>
                <w:sz w:val="24"/>
                <w:szCs w:val="24"/>
              </w:rPr>
            </w:pPr>
            <w:r w:rsidRPr="004404C1">
              <w:rPr>
                <w:sz w:val="24"/>
                <w:szCs w:val="24"/>
              </w:rPr>
              <w:t>Клещи</w:t>
            </w:r>
          </w:p>
        </w:tc>
        <w:tc>
          <w:tcPr>
            <w:tcW w:w="1470"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14</w:t>
            </w:r>
          </w:p>
        </w:tc>
      </w:tr>
      <w:tr w:rsidR="00577E17" w:rsidRPr="004404C1" w:rsidTr="00103C37">
        <w:tc>
          <w:tcPr>
            <w:tcW w:w="905" w:type="dxa"/>
          </w:tcPr>
          <w:p w:rsidR="00577E17" w:rsidRPr="004404C1" w:rsidRDefault="00577E17" w:rsidP="00E45FDB">
            <w:pPr>
              <w:jc w:val="center"/>
              <w:rPr>
                <w:sz w:val="24"/>
                <w:szCs w:val="24"/>
              </w:rPr>
            </w:pPr>
            <w:r w:rsidRPr="004404C1">
              <w:rPr>
                <w:sz w:val="24"/>
                <w:szCs w:val="24"/>
              </w:rPr>
              <w:t>42</w:t>
            </w:r>
          </w:p>
        </w:tc>
        <w:tc>
          <w:tcPr>
            <w:tcW w:w="5582" w:type="dxa"/>
          </w:tcPr>
          <w:p w:rsidR="00577E17" w:rsidRPr="004404C1" w:rsidRDefault="00577E17" w:rsidP="00E45FDB">
            <w:pPr>
              <w:rPr>
                <w:sz w:val="24"/>
                <w:szCs w:val="24"/>
              </w:rPr>
            </w:pPr>
            <w:r w:rsidRPr="004404C1">
              <w:rPr>
                <w:sz w:val="24"/>
                <w:szCs w:val="24"/>
              </w:rPr>
              <w:t>Клещи для замера диаметра трубы</w:t>
            </w:r>
          </w:p>
        </w:tc>
        <w:tc>
          <w:tcPr>
            <w:tcW w:w="1470"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6</w:t>
            </w:r>
          </w:p>
        </w:tc>
      </w:tr>
      <w:tr w:rsidR="00577E17" w:rsidRPr="004404C1" w:rsidTr="00103C37">
        <w:tc>
          <w:tcPr>
            <w:tcW w:w="905" w:type="dxa"/>
          </w:tcPr>
          <w:p w:rsidR="00577E17" w:rsidRPr="004404C1" w:rsidRDefault="00577E17" w:rsidP="00E45FDB">
            <w:pPr>
              <w:jc w:val="center"/>
              <w:rPr>
                <w:sz w:val="24"/>
                <w:szCs w:val="24"/>
              </w:rPr>
            </w:pPr>
            <w:r w:rsidRPr="004404C1">
              <w:rPr>
                <w:sz w:val="24"/>
                <w:szCs w:val="24"/>
              </w:rPr>
              <w:t>43</w:t>
            </w:r>
          </w:p>
        </w:tc>
        <w:tc>
          <w:tcPr>
            <w:tcW w:w="5582" w:type="dxa"/>
          </w:tcPr>
          <w:p w:rsidR="00577E17" w:rsidRPr="004404C1" w:rsidRDefault="00577E17" w:rsidP="00E45FDB">
            <w:pPr>
              <w:rPr>
                <w:sz w:val="24"/>
                <w:szCs w:val="24"/>
              </w:rPr>
            </w:pPr>
            <w:r w:rsidRPr="004404C1">
              <w:rPr>
                <w:sz w:val="24"/>
                <w:szCs w:val="24"/>
              </w:rPr>
              <w:t xml:space="preserve">Стамеска </w:t>
            </w:r>
          </w:p>
        </w:tc>
        <w:tc>
          <w:tcPr>
            <w:tcW w:w="1470"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25</w:t>
            </w:r>
          </w:p>
        </w:tc>
      </w:tr>
      <w:tr w:rsidR="00577E17" w:rsidRPr="004404C1" w:rsidTr="00103C37">
        <w:tc>
          <w:tcPr>
            <w:tcW w:w="905" w:type="dxa"/>
          </w:tcPr>
          <w:p w:rsidR="00577E17" w:rsidRPr="004404C1" w:rsidRDefault="00577E17" w:rsidP="00E45FDB">
            <w:pPr>
              <w:jc w:val="center"/>
              <w:rPr>
                <w:sz w:val="24"/>
                <w:szCs w:val="24"/>
              </w:rPr>
            </w:pPr>
            <w:r w:rsidRPr="004404C1">
              <w:rPr>
                <w:sz w:val="24"/>
                <w:szCs w:val="24"/>
              </w:rPr>
              <w:t>44</w:t>
            </w:r>
          </w:p>
        </w:tc>
        <w:tc>
          <w:tcPr>
            <w:tcW w:w="5582" w:type="dxa"/>
          </w:tcPr>
          <w:p w:rsidR="00577E17" w:rsidRPr="004404C1" w:rsidRDefault="00577E17" w:rsidP="00E45FDB">
            <w:pPr>
              <w:rPr>
                <w:sz w:val="24"/>
                <w:szCs w:val="24"/>
              </w:rPr>
            </w:pPr>
            <w:r w:rsidRPr="004404C1">
              <w:rPr>
                <w:sz w:val="24"/>
                <w:szCs w:val="24"/>
              </w:rPr>
              <w:t xml:space="preserve">Молоточек </w:t>
            </w:r>
          </w:p>
        </w:tc>
        <w:tc>
          <w:tcPr>
            <w:tcW w:w="1470"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2</w:t>
            </w:r>
          </w:p>
        </w:tc>
      </w:tr>
      <w:tr w:rsidR="00577E17" w:rsidRPr="004404C1" w:rsidTr="00103C37">
        <w:tc>
          <w:tcPr>
            <w:tcW w:w="905" w:type="dxa"/>
          </w:tcPr>
          <w:p w:rsidR="00577E17" w:rsidRPr="004404C1" w:rsidRDefault="00577E17" w:rsidP="00E45FDB">
            <w:pPr>
              <w:jc w:val="center"/>
              <w:rPr>
                <w:sz w:val="24"/>
                <w:szCs w:val="24"/>
              </w:rPr>
            </w:pPr>
            <w:r w:rsidRPr="004404C1">
              <w:rPr>
                <w:sz w:val="24"/>
                <w:szCs w:val="24"/>
              </w:rPr>
              <w:t>45</w:t>
            </w:r>
          </w:p>
        </w:tc>
        <w:tc>
          <w:tcPr>
            <w:tcW w:w="5582" w:type="dxa"/>
          </w:tcPr>
          <w:p w:rsidR="00577E17" w:rsidRPr="004404C1" w:rsidRDefault="00577E17" w:rsidP="00E45FDB">
            <w:pPr>
              <w:rPr>
                <w:sz w:val="24"/>
                <w:szCs w:val="24"/>
              </w:rPr>
            </w:pPr>
            <w:r w:rsidRPr="004404C1">
              <w:rPr>
                <w:sz w:val="24"/>
                <w:szCs w:val="24"/>
              </w:rPr>
              <w:t>Кусачки</w:t>
            </w:r>
          </w:p>
        </w:tc>
        <w:tc>
          <w:tcPr>
            <w:tcW w:w="1470"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1</w:t>
            </w:r>
          </w:p>
        </w:tc>
      </w:tr>
      <w:tr w:rsidR="00577E17" w:rsidRPr="004404C1" w:rsidTr="00103C37">
        <w:tc>
          <w:tcPr>
            <w:tcW w:w="905" w:type="dxa"/>
          </w:tcPr>
          <w:p w:rsidR="00577E17" w:rsidRPr="004404C1" w:rsidRDefault="00577E17" w:rsidP="00E45FDB">
            <w:pPr>
              <w:jc w:val="center"/>
              <w:rPr>
                <w:sz w:val="24"/>
                <w:szCs w:val="24"/>
              </w:rPr>
            </w:pPr>
            <w:r w:rsidRPr="004404C1">
              <w:rPr>
                <w:sz w:val="24"/>
                <w:szCs w:val="24"/>
              </w:rPr>
              <w:t>46</w:t>
            </w:r>
          </w:p>
        </w:tc>
        <w:tc>
          <w:tcPr>
            <w:tcW w:w="5582" w:type="dxa"/>
          </w:tcPr>
          <w:p w:rsidR="00577E17" w:rsidRPr="004404C1" w:rsidRDefault="00577E17" w:rsidP="00E45FDB">
            <w:pPr>
              <w:rPr>
                <w:sz w:val="24"/>
                <w:szCs w:val="24"/>
              </w:rPr>
            </w:pPr>
            <w:r w:rsidRPr="004404C1">
              <w:rPr>
                <w:sz w:val="24"/>
                <w:szCs w:val="24"/>
              </w:rPr>
              <w:t xml:space="preserve">Ножницы садовые </w:t>
            </w:r>
          </w:p>
        </w:tc>
        <w:tc>
          <w:tcPr>
            <w:tcW w:w="1470"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1</w:t>
            </w:r>
          </w:p>
        </w:tc>
      </w:tr>
      <w:tr w:rsidR="00577E17" w:rsidRPr="004404C1" w:rsidTr="00103C37">
        <w:tc>
          <w:tcPr>
            <w:tcW w:w="905" w:type="dxa"/>
          </w:tcPr>
          <w:p w:rsidR="00577E17" w:rsidRPr="004404C1" w:rsidRDefault="00577E17" w:rsidP="00E45FDB">
            <w:pPr>
              <w:jc w:val="center"/>
              <w:rPr>
                <w:sz w:val="24"/>
                <w:szCs w:val="24"/>
              </w:rPr>
            </w:pPr>
            <w:r w:rsidRPr="004404C1">
              <w:rPr>
                <w:sz w:val="24"/>
                <w:szCs w:val="24"/>
              </w:rPr>
              <w:t>47</w:t>
            </w:r>
          </w:p>
        </w:tc>
        <w:tc>
          <w:tcPr>
            <w:tcW w:w="5582" w:type="dxa"/>
          </w:tcPr>
          <w:p w:rsidR="00577E17" w:rsidRPr="004404C1" w:rsidRDefault="00577E17" w:rsidP="00E45FDB">
            <w:pPr>
              <w:rPr>
                <w:sz w:val="24"/>
                <w:szCs w:val="24"/>
              </w:rPr>
            </w:pPr>
            <w:r w:rsidRPr="004404C1">
              <w:rPr>
                <w:sz w:val="24"/>
                <w:szCs w:val="24"/>
              </w:rPr>
              <w:t xml:space="preserve">Набор </w:t>
            </w:r>
            <w:proofErr w:type="spellStart"/>
            <w:r w:rsidRPr="004404C1">
              <w:rPr>
                <w:sz w:val="24"/>
                <w:szCs w:val="24"/>
              </w:rPr>
              <w:t>нофелей</w:t>
            </w:r>
            <w:proofErr w:type="spellEnd"/>
          </w:p>
        </w:tc>
        <w:tc>
          <w:tcPr>
            <w:tcW w:w="1470" w:type="dxa"/>
          </w:tcPr>
          <w:p w:rsidR="00577E17" w:rsidRPr="004404C1" w:rsidRDefault="00577E17" w:rsidP="00E45FDB">
            <w:pPr>
              <w:jc w:val="center"/>
              <w:rPr>
                <w:sz w:val="24"/>
                <w:szCs w:val="24"/>
              </w:rPr>
            </w:pPr>
          </w:p>
        </w:tc>
        <w:tc>
          <w:tcPr>
            <w:tcW w:w="1617" w:type="dxa"/>
          </w:tcPr>
          <w:p w:rsidR="00577E17" w:rsidRPr="004404C1" w:rsidRDefault="00577E17" w:rsidP="00E45FDB">
            <w:pPr>
              <w:jc w:val="center"/>
              <w:rPr>
                <w:sz w:val="24"/>
                <w:szCs w:val="24"/>
              </w:rPr>
            </w:pPr>
            <w:r w:rsidRPr="004404C1">
              <w:rPr>
                <w:sz w:val="24"/>
                <w:szCs w:val="24"/>
              </w:rPr>
              <w:t>4</w:t>
            </w:r>
          </w:p>
        </w:tc>
      </w:tr>
      <w:tr w:rsidR="00577E17" w:rsidRPr="004404C1" w:rsidTr="00103C37">
        <w:tc>
          <w:tcPr>
            <w:tcW w:w="905" w:type="dxa"/>
          </w:tcPr>
          <w:p w:rsidR="00577E17" w:rsidRPr="004404C1" w:rsidRDefault="00577E17" w:rsidP="00E45FDB">
            <w:pPr>
              <w:jc w:val="center"/>
              <w:rPr>
                <w:sz w:val="24"/>
                <w:szCs w:val="24"/>
              </w:rPr>
            </w:pPr>
            <w:r w:rsidRPr="004404C1">
              <w:rPr>
                <w:sz w:val="24"/>
                <w:szCs w:val="24"/>
              </w:rPr>
              <w:t>48</w:t>
            </w:r>
          </w:p>
        </w:tc>
        <w:tc>
          <w:tcPr>
            <w:tcW w:w="5582" w:type="dxa"/>
          </w:tcPr>
          <w:p w:rsidR="00577E17" w:rsidRPr="004404C1" w:rsidRDefault="00577E17" w:rsidP="00E45FDB">
            <w:pPr>
              <w:rPr>
                <w:sz w:val="24"/>
                <w:szCs w:val="24"/>
              </w:rPr>
            </w:pPr>
            <w:r w:rsidRPr="004404C1">
              <w:rPr>
                <w:sz w:val="24"/>
                <w:szCs w:val="24"/>
              </w:rPr>
              <w:t>Насадки фрез.</w:t>
            </w:r>
          </w:p>
        </w:tc>
        <w:tc>
          <w:tcPr>
            <w:tcW w:w="1470" w:type="dxa"/>
          </w:tcPr>
          <w:p w:rsidR="00577E17" w:rsidRPr="004404C1" w:rsidRDefault="00577E17" w:rsidP="00E45FDB">
            <w:pPr>
              <w:rPr>
                <w:sz w:val="24"/>
                <w:szCs w:val="24"/>
              </w:rPr>
            </w:pPr>
          </w:p>
        </w:tc>
        <w:tc>
          <w:tcPr>
            <w:tcW w:w="1617" w:type="dxa"/>
          </w:tcPr>
          <w:p w:rsidR="00577E17" w:rsidRPr="004404C1" w:rsidRDefault="00577E17" w:rsidP="00E45FDB">
            <w:pPr>
              <w:jc w:val="center"/>
              <w:rPr>
                <w:sz w:val="24"/>
                <w:szCs w:val="24"/>
              </w:rPr>
            </w:pPr>
            <w:r w:rsidRPr="004404C1">
              <w:rPr>
                <w:sz w:val="24"/>
                <w:szCs w:val="24"/>
              </w:rPr>
              <w:t>3</w:t>
            </w:r>
          </w:p>
        </w:tc>
      </w:tr>
      <w:tr w:rsidR="00577E17" w:rsidRPr="004404C1" w:rsidTr="00103C37">
        <w:tc>
          <w:tcPr>
            <w:tcW w:w="905" w:type="dxa"/>
          </w:tcPr>
          <w:p w:rsidR="00577E17" w:rsidRPr="004404C1" w:rsidRDefault="00577E17" w:rsidP="00E45FDB">
            <w:pPr>
              <w:jc w:val="center"/>
              <w:rPr>
                <w:sz w:val="24"/>
                <w:szCs w:val="24"/>
              </w:rPr>
            </w:pPr>
            <w:r w:rsidRPr="004404C1">
              <w:rPr>
                <w:sz w:val="24"/>
                <w:szCs w:val="24"/>
              </w:rPr>
              <w:t xml:space="preserve"> 49</w:t>
            </w:r>
          </w:p>
        </w:tc>
        <w:tc>
          <w:tcPr>
            <w:tcW w:w="5582" w:type="dxa"/>
          </w:tcPr>
          <w:p w:rsidR="00577E17" w:rsidRPr="004404C1" w:rsidRDefault="00577E17" w:rsidP="00E45FDB">
            <w:pPr>
              <w:rPr>
                <w:sz w:val="24"/>
                <w:szCs w:val="24"/>
              </w:rPr>
            </w:pPr>
            <w:r w:rsidRPr="004404C1">
              <w:rPr>
                <w:sz w:val="24"/>
                <w:szCs w:val="24"/>
              </w:rPr>
              <w:t>Набор   резцов</w:t>
            </w:r>
          </w:p>
        </w:tc>
        <w:tc>
          <w:tcPr>
            <w:tcW w:w="1470" w:type="dxa"/>
          </w:tcPr>
          <w:p w:rsidR="00577E17" w:rsidRPr="004404C1" w:rsidRDefault="00577E17" w:rsidP="00E45FDB">
            <w:pPr>
              <w:rPr>
                <w:sz w:val="24"/>
                <w:szCs w:val="24"/>
              </w:rPr>
            </w:pPr>
          </w:p>
        </w:tc>
        <w:tc>
          <w:tcPr>
            <w:tcW w:w="1617" w:type="dxa"/>
          </w:tcPr>
          <w:p w:rsidR="00577E17" w:rsidRPr="004404C1" w:rsidRDefault="00577E17" w:rsidP="00E45FDB">
            <w:pPr>
              <w:jc w:val="center"/>
              <w:rPr>
                <w:sz w:val="24"/>
                <w:szCs w:val="24"/>
              </w:rPr>
            </w:pPr>
            <w:r w:rsidRPr="004404C1">
              <w:rPr>
                <w:sz w:val="24"/>
                <w:szCs w:val="24"/>
              </w:rPr>
              <w:t>5</w:t>
            </w:r>
          </w:p>
        </w:tc>
      </w:tr>
      <w:tr w:rsidR="00577E17" w:rsidRPr="004404C1" w:rsidTr="00103C37">
        <w:tc>
          <w:tcPr>
            <w:tcW w:w="905" w:type="dxa"/>
          </w:tcPr>
          <w:p w:rsidR="00577E17" w:rsidRPr="004404C1" w:rsidRDefault="00577E17" w:rsidP="00E45FDB">
            <w:pPr>
              <w:jc w:val="center"/>
              <w:rPr>
                <w:sz w:val="24"/>
                <w:szCs w:val="24"/>
              </w:rPr>
            </w:pPr>
            <w:r w:rsidRPr="004404C1">
              <w:rPr>
                <w:sz w:val="24"/>
                <w:szCs w:val="24"/>
              </w:rPr>
              <w:t>50</w:t>
            </w:r>
          </w:p>
        </w:tc>
        <w:tc>
          <w:tcPr>
            <w:tcW w:w="5582" w:type="dxa"/>
          </w:tcPr>
          <w:p w:rsidR="00577E17" w:rsidRPr="004404C1" w:rsidRDefault="00577E17" w:rsidP="00E45FDB">
            <w:pPr>
              <w:rPr>
                <w:sz w:val="24"/>
                <w:szCs w:val="24"/>
              </w:rPr>
            </w:pPr>
            <w:r w:rsidRPr="004404C1">
              <w:rPr>
                <w:sz w:val="24"/>
                <w:szCs w:val="24"/>
              </w:rPr>
              <w:t>Ножницы по металлу</w:t>
            </w:r>
          </w:p>
        </w:tc>
        <w:tc>
          <w:tcPr>
            <w:tcW w:w="1470" w:type="dxa"/>
          </w:tcPr>
          <w:p w:rsidR="00577E17" w:rsidRPr="004404C1" w:rsidRDefault="00577E17" w:rsidP="00E45FDB">
            <w:pPr>
              <w:rPr>
                <w:sz w:val="24"/>
                <w:szCs w:val="24"/>
              </w:rPr>
            </w:pPr>
          </w:p>
        </w:tc>
        <w:tc>
          <w:tcPr>
            <w:tcW w:w="1617" w:type="dxa"/>
          </w:tcPr>
          <w:p w:rsidR="00577E17" w:rsidRPr="004404C1" w:rsidRDefault="00577E17" w:rsidP="00E45FDB">
            <w:pPr>
              <w:jc w:val="center"/>
              <w:rPr>
                <w:sz w:val="24"/>
                <w:szCs w:val="24"/>
              </w:rPr>
            </w:pPr>
            <w:r w:rsidRPr="004404C1">
              <w:rPr>
                <w:sz w:val="24"/>
                <w:szCs w:val="24"/>
              </w:rPr>
              <w:t>12</w:t>
            </w:r>
          </w:p>
        </w:tc>
      </w:tr>
      <w:tr w:rsidR="00577E17" w:rsidRPr="004404C1" w:rsidTr="00103C37">
        <w:tc>
          <w:tcPr>
            <w:tcW w:w="905" w:type="dxa"/>
          </w:tcPr>
          <w:p w:rsidR="00577E17" w:rsidRPr="004404C1" w:rsidRDefault="00577E17" w:rsidP="00E45FDB">
            <w:pPr>
              <w:jc w:val="center"/>
              <w:rPr>
                <w:sz w:val="24"/>
                <w:szCs w:val="24"/>
              </w:rPr>
            </w:pPr>
            <w:r w:rsidRPr="004404C1">
              <w:rPr>
                <w:sz w:val="24"/>
                <w:szCs w:val="24"/>
              </w:rPr>
              <w:t>51</w:t>
            </w:r>
          </w:p>
        </w:tc>
        <w:tc>
          <w:tcPr>
            <w:tcW w:w="5582" w:type="dxa"/>
          </w:tcPr>
          <w:p w:rsidR="00577E17" w:rsidRPr="004404C1" w:rsidRDefault="00577E17" w:rsidP="00E45FDB">
            <w:pPr>
              <w:rPr>
                <w:sz w:val="24"/>
                <w:szCs w:val="24"/>
              </w:rPr>
            </w:pPr>
            <w:r w:rsidRPr="004404C1">
              <w:rPr>
                <w:sz w:val="24"/>
                <w:szCs w:val="24"/>
              </w:rPr>
              <w:t>Напильники</w:t>
            </w:r>
          </w:p>
        </w:tc>
        <w:tc>
          <w:tcPr>
            <w:tcW w:w="1470" w:type="dxa"/>
          </w:tcPr>
          <w:p w:rsidR="00577E17" w:rsidRPr="004404C1" w:rsidRDefault="00577E17" w:rsidP="00E45FDB">
            <w:pPr>
              <w:rPr>
                <w:sz w:val="24"/>
                <w:szCs w:val="24"/>
              </w:rPr>
            </w:pPr>
          </w:p>
        </w:tc>
        <w:tc>
          <w:tcPr>
            <w:tcW w:w="1617" w:type="dxa"/>
          </w:tcPr>
          <w:p w:rsidR="00577E17" w:rsidRPr="004404C1" w:rsidRDefault="00577E17" w:rsidP="00E45FDB">
            <w:pPr>
              <w:jc w:val="center"/>
              <w:rPr>
                <w:sz w:val="24"/>
                <w:szCs w:val="24"/>
              </w:rPr>
            </w:pPr>
            <w:r w:rsidRPr="004404C1">
              <w:rPr>
                <w:sz w:val="24"/>
                <w:szCs w:val="24"/>
              </w:rPr>
              <w:t>10</w:t>
            </w:r>
          </w:p>
        </w:tc>
      </w:tr>
    </w:tbl>
    <w:p w:rsidR="00577E17" w:rsidRPr="004404C1" w:rsidRDefault="00577E17" w:rsidP="00577E17">
      <w:pPr>
        <w:rPr>
          <w:color w:val="FF0000"/>
          <w:sz w:val="24"/>
          <w:szCs w:val="24"/>
        </w:rPr>
      </w:pPr>
    </w:p>
    <w:p w:rsidR="00577E17" w:rsidRPr="004404C1" w:rsidRDefault="00577E17" w:rsidP="00577E17">
      <w:pPr>
        <w:jc w:val="center"/>
        <w:rPr>
          <w:b/>
          <w:sz w:val="24"/>
          <w:szCs w:val="24"/>
        </w:rPr>
      </w:pPr>
      <w:r w:rsidRPr="004404C1">
        <w:rPr>
          <w:b/>
          <w:sz w:val="24"/>
          <w:szCs w:val="24"/>
        </w:rPr>
        <w:t>Кабинет профориентации</w:t>
      </w:r>
    </w:p>
    <w:tbl>
      <w:tblPr>
        <w:tblStyle w:val="af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10"/>
        <w:gridCol w:w="2802"/>
      </w:tblGrid>
      <w:tr w:rsidR="00577E17" w:rsidRPr="004404C1" w:rsidTr="00103C37">
        <w:tc>
          <w:tcPr>
            <w:tcW w:w="959" w:type="dxa"/>
          </w:tcPr>
          <w:p w:rsidR="00577E17" w:rsidRPr="004404C1" w:rsidRDefault="00577E17" w:rsidP="00E45FDB">
            <w:pPr>
              <w:rPr>
                <w:sz w:val="24"/>
                <w:szCs w:val="24"/>
              </w:rPr>
            </w:pPr>
            <w:r w:rsidRPr="004404C1">
              <w:rPr>
                <w:sz w:val="24"/>
                <w:szCs w:val="24"/>
              </w:rPr>
              <w:t xml:space="preserve">№ </w:t>
            </w:r>
            <w:proofErr w:type="gramStart"/>
            <w:r w:rsidRPr="004404C1">
              <w:rPr>
                <w:sz w:val="24"/>
                <w:szCs w:val="24"/>
              </w:rPr>
              <w:t>п</w:t>
            </w:r>
            <w:proofErr w:type="gramEnd"/>
            <w:r w:rsidRPr="004404C1">
              <w:rPr>
                <w:sz w:val="24"/>
                <w:szCs w:val="24"/>
              </w:rPr>
              <w:t>/п</w:t>
            </w:r>
          </w:p>
        </w:tc>
        <w:tc>
          <w:tcPr>
            <w:tcW w:w="5812" w:type="dxa"/>
          </w:tcPr>
          <w:p w:rsidR="00577E17" w:rsidRPr="004404C1" w:rsidRDefault="00577E17" w:rsidP="00E45FDB">
            <w:pPr>
              <w:rPr>
                <w:sz w:val="24"/>
                <w:szCs w:val="24"/>
              </w:rPr>
            </w:pPr>
            <w:r w:rsidRPr="004404C1">
              <w:rPr>
                <w:sz w:val="24"/>
                <w:szCs w:val="24"/>
              </w:rPr>
              <w:t>Наименование и короткая характеристика объекта</w:t>
            </w:r>
          </w:p>
        </w:tc>
        <w:tc>
          <w:tcPr>
            <w:tcW w:w="2803" w:type="dxa"/>
          </w:tcPr>
          <w:p w:rsidR="00577E17" w:rsidRPr="004404C1" w:rsidRDefault="00577E17" w:rsidP="00E45FDB">
            <w:pPr>
              <w:rPr>
                <w:sz w:val="24"/>
                <w:szCs w:val="24"/>
              </w:rPr>
            </w:pPr>
            <w:r w:rsidRPr="004404C1">
              <w:rPr>
                <w:sz w:val="24"/>
                <w:szCs w:val="24"/>
              </w:rPr>
              <w:t xml:space="preserve">Количество </w:t>
            </w:r>
          </w:p>
        </w:tc>
      </w:tr>
      <w:tr w:rsidR="00577E17" w:rsidRPr="004404C1" w:rsidTr="00103C37">
        <w:tc>
          <w:tcPr>
            <w:tcW w:w="959" w:type="dxa"/>
          </w:tcPr>
          <w:p w:rsidR="00577E17" w:rsidRPr="004404C1" w:rsidRDefault="00577E17" w:rsidP="00E45FDB">
            <w:pPr>
              <w:rPr>
                <w:sz w:val="24"/>
                <w:szCs w:val="24"/>
              </w:rPr>
            </w:pPr>
            <w:r w:rsidRPr="004404C1">
              <w:rPr>
                <w:sz w:val="24"/>
                <w:szCs w:val="24"/>
              </w:rPr>
              <w:t>1</w:t>
            </w:r>
          </w:p>
        </w:tc>
        <w:tc>
          <w:tcPr>
            <w:tcW w:w="5812" w:type="dxa"/>
          </w:tcPr>
          <w:p w:rsidR="00577E17" w:rsidRPr="004404C1" w:rsidRDefault="00577E17" w:rsidP="00E45FDB">
            <w:pPr>
              <w:rPr>
                <w:sz w:val="24"/>
                <w:szCs w:val="24"/>
              </w:rPr>
            </w:pPr>
            <w:r w:rsidRPr="004404C1">
              <w:rPr>
                <w:sz w:val="24"/>
                <w:szCs w:val="24"/>
              </w:rPr>
              <w:t>Киноаппарат</w:t>
            </w:r>
          </w:p>
        </w:tc>
        <w:tc>
          <w:tcPr>
            <w:tcW w:w="2803" w:type="dxa"/>
          </w:tcPr>
          <w:p w:rsidR="00577E17" w:rsidRPr="004404C1" w:rsidRDefault="00577E17" w:rsidP="00E45FDB">
            <w:pPr>
              <w:jc w:val="center"/>
              <w:rPr>
                <w:sz w:val="24"/>
                <w:szCs w:val="24"/>
              </w:rPr>
            </w:pPr>
            <w:r w:rsidRPr="004404C1">
              <w:rPr>
                <w:sz w:val="24"/>
                <w:szCs w:val="24"/>
              </w:rPr>
              <w:t>1</w:t>
            </w:r>
          </w:p>
        </w:tc>
      </w:tr>
      <w:tr w:rsidR="00577E17" w:rsidRPr="004404C1" w:rsidTr="00103C37">
        <w:tc>
          <w:tcPr>
            <w:tcW w:w="959" w:type="dxa"/>
          </w:tcPr>
          <w:p w:rsidR="00577E17" w:rsidRPr="004404C1" w:rsidRDefault="00577E17" w:rsidP="00E45FDB">
            <w:pPr>
              <w:rPr>
                <w:sz w:val="24"/>
                <w:szCs w:val="24"/>
              </w:rPr>
            </w:pPr>
            <w:r w:rsidRPr="004404C1">
              <w:rPr>
                <w:sz w:val="24"/>
                <w:szCs w:val="24"/>
              </w:rPr>
              <w:t>2</w:t>
            </w:r>
          </w:p>
        </w:tc>
        <w:tc>
          <w:tcPr>
            <w:tcW w:w="5812" w:type="dxa"/>
          </w:tcPr>
          <w:p w:rsidR="00577E17" w:rsidRPr="004404C1" w:rsidRDefault="00577E17" w:rsidP="00E45FDB">
            <w:pPr>
              <w:rPr>
                <w:sz w:val="24"/>
                <w:szCs w:val="24"/>
              </w:rPr>
            </w:pPr>
            <w:r w:rsidRPr="004404C1">
              <w:rPr>
                <w:sz w:val="24"/>
                <w:szCs w:val="24"/>
              </w:rPr>
              <w:t>Экран проекционный</w:t>
            </w:r>
          </w:p>
        </w:tc>
        <w:tc>
          <w:tcPr>
            <w:tcW w:w="2803" w:type="dxa"/>
          </w:tcPr>
          <w:p w:rsidR="00577E17" w:rsidRPr="004404C1" w:rsidRDefault="00577E17" w:rsidP="00E45FDB">
            <w:pPr>
              <w:jc w:val="center"/>
              <w:rPr>
                <w:sz w:val="24"/>
                <w:szCs w:val="24"/>
              </w:rPr>
            </w:pPr>
            <w:r w:rsidRPr="004404C1">
              <w:rPr>
                <w:sz w:val="24"/>
                <w:szCs w:val="24"/>
              </w:rPr>
              <w:t>1</w:t>
            </w:r>
          </w:p>
        </w:tc>
      </w:tr>
      <w:tr w:rsidR="00577E17" w:rsidRPr="004404C1" w:rsidTr="00103C37">
        <w:tc>
          <w:tcPr>
            <w:tcW w:w="959" w:type="dxa"/>
          </w:tcPr>
          <w:p w:rsidR="00577E17" w:rsidRPr="004404C1" w:rsidRDefault="00577E17" w:rsidP="00E45FDB">
            <w:pPr>
              <w:rPr>
                <w:sz w:val="24"/>
                <w:szCs w:val="24"/>
              </w:rPr>
            </w:pPr>
            <w:r w:rsidRPr="004404C1">
              <w:rPr>
                <w:sz w:val="24"/>
                <w:szCs w:val="24"/>
              </w:rPr>
              <w:t>3</w:t>
            </w:r>
          </w:p>
        </w:tc>
        <w:tc>
          <w:tcPr>
            <w:tcW w:w="5812" w:type="dxa"/>
          </w:tcPr>
          <w:p w:rsidR="00577E17" w:rsidRPr="004404C1" w:rsidRDefault="00577E17" w:rsidP="00E45FDB">
            <w:pPr>
              <w:rPr>
                <w:sz w:val="24"/>
                <w:szCs w:val="24"/>
              </w:rPr>
            </w:pPr>
            <w:r w:rsidRPr="004404C1">
              <w:rPr>
                <w:sz w:val="24"/>
                <w:szCs w:val="24"/>
              </w:rPr>
              <w:t>Столы комбинированные</w:t>
            </w:r>
          </w:p>
        </w:tc>
        <w:tc>
          <w:tcPr>
            <w:tcW w:w="2803" w:type="dxa"/>
          </w:tcPr>
          <w:p w:rsidR="00577E17" w:rsidRPr="004404C1" w:rsidRDefault="00577E17" w:rsidP="00E45FDB">
            <w:pPr>
              <w:jc w:val="center"/>
              <w:rPr>
                <w:sz w:val="24"/>
                <w:szCs w:val="24"/>
              </w:rPr>
            </w:pPr>
            <w:r w:rsidRPr="004404C1">
              <w:rPr>
                <w:sz w:val="24"/>
                <w:szCs w:val="24"/>
              </w:rPr>
              <w:t>16</w:t>
            </w:r>
          </w:p>
        </w:tc>
      </w:tr>
      <w:tr w:rsidR="00577E17" w:rsidRPr="004404C1" w:rsidTr="00103C37">
        <w:tc>
          <w:tcPr>
            <w:tcW w:w="959" w:type="dxa"/>
          </w:tcPr>
          <w:p w:rsidR="00577E17" w:rsidRPr="004404C1" w:rsidRDefault="00577E17" w:rsidP="00E45FDB">
            <w:pPr>
              <w:rPr>
                <w:sz w:val="24"/>
                <w:szCs w:val="24"/>
              </w:rPr>
            </w:pPr>
            <w:r w:rsidRPr="004404C1">
              <w:rPr>
                <w:sz w:val="24"/>
                <w:szCs w:val="24"/>
              </w:rPr>
              <w:t>4</w:t>
            </w:r>
          </w:p>
        </w:tc>
        <w:tc>
          <w:tcPr>
            <w:tcW w:w="5812" w:type="dxa"/>
          </w:tcPr>
          <w:p w:rsidR="00577E17" w:rsidRPr="004404C1" w:rsidRDefault="00577E17" w:rsidP="00E45FDB">
            <w:pPr>
              <w:rPr>
                <w:sz w:val="24"/>
                <w:szCs w:val="24"/>
              </w:rPr>
            </w:pPr>
            <w:r w:rsidRPr="004404C1">
              <w:rPr>
                <w:sz w:val="24"/>
                <w:szCs w:val="24"/>
              </w:rPr>
              <w:t>Стол учительский</w:t>
            </w:r>
          </w:p>
        </w:tc>
        <w:tc>
          <w:tcPr>
            <w:tcW w:w="2803" w:type="dxa"/>
          </w:tcPr>
          <w:p w:rsidR="00577E17" w:rsidRPr="004404C1" w:rsidRDefault="00577E17" w:rsidP="00E45FDB">
            <w:pPr>
              <w:jc w:val="center"/>
              <w:rPr>
                <w:sz w:val="24"/>
                <w:szCs w:val="24"/>
              </w:rPr>
            </w:pPr>
            <w:r w:rsidRPr="004404C1">
              <w:rPr>
                <w:sz w:val="24"/>
                <w:szCs w:val="24"/>
              </w:rPr>
              <w:t>1</w:t>
            </w:r>
          </w:p>
        </w:tc>
      </w:tr>
      <w:tr w:rsidR="00577E17" w:rsidRPr="004404C1" w:rsidTr="00103C37">
        <w:tc>
          <w:tcPr>
            <w:tcW w:w="959" w:type="dxa"/>
          </w:tcPr>
          <w:p w:rsidR="00577E17" w:rsidRPr="004404C1" w:rsidRDefault="00577E17" w:rsidP="00E45FDB">
            <w:pPr>
              <w:rPr>
                <w:sz w:val="24"/>
                <w:szCs w:val="24"/>
              </w:rPr>
            </w:pPr>
            <w:r w:rsidRPr="004404C1">
              <w:rPr>
                <w:sz w:val="24"/>
                <w:szCs w:val="24"/>
              </w:rPr>
              <w:t>5</w:t>
            </w:r>
          </w:p>
        </w:tc>
        <w:tc>
          <w:tcPr>
            <w:tcW w:w="5812" w:type="dxa"/>
          </w:tcPr>
          <w:p w:rsidR="00577E17" w:rsidRPr="004404C1" w:rsidRDefault="00577E17" w:rsidP="00E45FDB">
            <w:pPr>
              <w:rPr>
                <w:sz w:val="24"/>
                <w:szCs w:val="24"/>
              </w:rPr>
            </w:pPr>
            <w:r w:rsidRPr="004404C1">
              <w:rPr>
                <w:sz w:val="24"/>
                <w:szCs w:val="24"/>
              </w:rPr>
              <w:t>Тренажер трактора</w:t>
            </w:r>
          </w:p>
        </w:tc>
        <w:tc>
          <w:tcPr>
            <w:tcW w:w="2803" w:type="dxa"/>
          </w:tcPr>
          <w:p w:rsidR="00577E17" w:rsidRPr="004404C1" w:rsidRDefault="00577E17" w:rsidP="00E45FDB">
            <w:pPr>
              <w:jc w:val="center"/>
              <w:rPr>
                <w:sz w:val="24"/>
                <w:szCs w:val="24"/>
              </w:rPr>
            </w:pPr>
            <w:r w:rsidRPr="004404C1">
              <w:rPr>
                <w:sz w:val="24"/>
                <w:szCs w:val="24"/>
              </w:rPr>
              <w:t>1</w:t>
            </w:r>
          </w:p>
        </w:tc>
      </w:tr>
      <w:tr w:rsidR="00577E17" w:rsidRPr="004404C1" w:rsidTr="00103C37">
        <w:tc>
          <w:tcPr>
            <w:tcW w:w="959" w:type="dxa"/>
          </w:tcPr>
          <w:p w:rsidR="00577E17" w:rsidRPr="004404C1" w:rsidRDefault="00577E17" w:rsidP="00E45FDB">
            <w:pPr>
              <w:rPr>
                <w:sz w:val="24"/>
                <w:szCs w:val="24"/>
              </w:rPr>
            </w:pPr>
            <w:r w:rsidRPr="004404C1">
              <w:rPr>
                <w:sz w:val="24"/>
                <w:szCs w:val="24"/>
              </w:rPr>
              <w:t>6</w:t>
            </w:r>
          </w:p>
        </w:tc>
        <w:tc>
          <w:tcPr>
            <w:tcW w:w="5812" w:type="dxa"/>
          </w:tcPr>
          <w:p w:rsidR="00577E17" w:rsidRPr="004404C1" w:rsidRDefault="00577E17" w:rsidP="00E45FDB">
            <w:pPr>
              <w:rPr>
                <w:sz w:val="24"/>
                <w:szCs w:val="24"/>
              </w:rPr>
            </w:pPr>
            <w:r w:rsidRPr="004404C1">
              <w:rPr>
                <w:sz w:val="24"/>
                <w:szCs w:val="24"/>
              </w:rPr>
              <w:t>Макет двигателя в разрезе</w:t>
            </w:r>
          </w:p>
        </w:tc>
        <w:tc>
          <w:tcPr>
            <w:tcW w:w="2803" w:type="dxa"/>
          </w:tcPr>
          <w:p w:rsidR="00577E17" w:rsidRPr="004404C1" w:rsidRDefault="00577E17" w:rsidP="00E45FDB">
            <w:pPr>
              <w:jc w:val="center"/>
              <w:rPr>
                <w:sz w:val="24"/>
                <w:szCs w:val="24"/>
              </w:rPr>
            </w:pPr>
            <w:r w:rsidRPr="004404C1">
              <w:rPr>
                <w:sz w:val="24"/>
                <w:szCs w:val="24"/>
              </w:rPr>
              <w:t>3</w:t>
            </w:r>
          </w:p>
        </w:tc>
      </w:tr>
      <w:tr w:rsidR="00577E17" w:rsidRPr="004404C1" w:rsidTr="00103C37">
        <w:tc>
          <w:tcPr>
            <w:tcW w:w="959" w:type="dxa"/>
          </w:tcPr>
          <w:p w:rsidR="00577E17" w:rsidRPr="004404C1" w:rsidRDefault="00577E17" w:rsidP="00E45FDB">
            <w:pPr>
              <w:rPr>
                <w:sz w:val="24"/>
                <w:szCs w:val="24"/>
              </w:rPr>
            </w:pPr>
            <w:r w:rsidRPr="004404C1">
              <w:rPr>
                <w:sz w:val="24"/>
                <w:szCs w:val="24"/>
              </w:rPr>
              <w:t>7</w:t>
            </w:r>
          </w:p>
        </w:tc>
        <w:tc>
          <w:tcPr>
            <w:tcW w:w="5812" w:type="dxa"/>
          </w:tcPr>
          <w:p w:rsidR="00577E17" w:rsidRPr="004404C1" w:rsidRDefault="00577E17" w:rsidP="00E45FDB">
            <w:pPr>
              <w:rPr>
                <w:sz w:val="24"/>
                <w:szCs w:val="24"/>
              </w:rPr>
            </w:pPr>
            <w:r w:rsidRPr="004404C1">
              <w:rPr>
                <w:sz w:val="24"/>
                <w:szCs w:val="24"/>
              </w:rPr>
              <w:t>Стенд</w:t>
            </w:r>
          </w:p>
        </w:tc>
        <w:tc>
          <w:tcPr>
            <w:tcW w:w="2803" w:type="dxa"/>
          </w:tcPr>
          <w:p w:rsidR="00577E17" w:rsidRPr="004404C1" w:rsidRDefault="00577E17" w:rsidP="00E45FDB">
            <w:pPr>
              <w:jc w:val="center"/>
              <w:rPr>
                <w:sz w:val="24"/>
                <w:szCs w:val="24"/>
              </w:rPr>
            </w:pPr>
            <w:r w:rsidRPr="004404C1">
              <w:rPr>
                <w:sz w:val="24"/>
                <w:szCs w:val="24"/>
              </w:rPr>
              <w:t>6</w:t>
            </w:r>
          </w:p>
        </w:tc>
      </w:tr>
      <w:tr w:rsidR="00577E17" w:rsidRPr="004404C1" w:rsidTr="00103C37">
        <w:tc>
          <w:tcPr>
            <w:tcW w:w="959" w:type="dxa"/>
          </w:tcPr>
          <w:p w:rsidR="00577E17" w:rsidRPr="004404C1" w:rsidRDefault="00577E17" w:rsidP="00E45FDB">
            <w:pPr>
              <w:rPr>
                <w:sz w:val="24"/>
                <w:szCs w:val="24"/>
              </w:rPr>
            </w:pPr>
            <w:r w:rsidRPr="004404C1">
              <w:rPr>
                <w:sz w:val="24"/>
                <w:szCs w:val="24"/>
              </w:rPr>
              <w:t>8</w:t>
            </w:r>
          </w:p>
        </w:tc>
        <w:tc>
          <w:tcPr>
            <w:tcW w:w="5812" w:type="dxa"/>
          </w:tcPr>
          <w:p w:rsidR="00577E17" w:rsidRPr="004404C1" w:rsidRDefault="00577E17" w:rsidP="00E45FDB">
            <w:pPr>
              <w:rPr>
                <w:sz w:val="24"/>
                <w:szCs w:val="24"/>
              </w:rPr>
            </w:pPr>
            <w:r w:rsidRPr="004404C1">
              <w:rPr>
                <w:sz w:val="24"/>
                <w:szCs w:val="24"/>
              </w:rPr>
              <w:t>Таблицы</w:t>
            </w:r>
          </w:p>
        </w:tc>
        <w:tc>
          <w:tcPr>
            <w:tcW w:w="2803" w:type="dxa"/>
          </w:tcPr>
          <w:p w:rsidR="00577E17" w:rsidRPr="004404C1" w:rsidRDefault="00577E17" w:rsidP="00E45FDB">
            <w:pPr>
              <w:jc w:val="center"/>
              <w:rPr>
                <w:sz w:val="24"/>
                <w:szCs w:val="24"/>
              </w:rPr>
            </w:pPr>
            <w:r w:rsidRPr="004404C1">
              <w:rPr>
                <w:sz w:val="24"/>
                <w:szCs w:val="24"/>
              </w:rPr>
              <w:t>30</w:t>
            </w:r>
          </w:p>
        </w:tc>
      </w:tr>
      <w:tr w:rsidR="00577E17" w:rsidRPr="004404C1" w:rsidTr="00103C37">
        <w:tc>
          <w:tcPr>
            <w:tcW w:w="959" w:type="dxa"/>
          </w:tcPr>
          <w:p w:rsidR="00577E17" w:rsidRPr="004404C1" w:rsidRDefault="00577E17" w:rsidP="00E45FDB">
            <w:pPr>
              <w:rPr>
                <w:sz w:val="24"/>
                <w:szCs w:val="24"/>
              </w:rPr>
            </w:pPr>
            <w:r w:rsidRPr="004404C1">
              <w:rPr>
                <w:sz w:val="24"/>
                <w:szCs w:val="24"/>
              </w:rPr>
              <w:t>9</w:t>
            </w:r>
          </w:p>
        </w:tc>
        <w:tc>
          <w:tcPr>
            <w:tcW w:w="5812" w:type="dxa"/>
          </w:tcPr>
          <w:p w:rsidR="00577E17" w:rsidRPr="004404C1" w:rsidRDefault="00577E17" w:rsidP="00E45FDB">
            <w:pPr>
              <w:rPr>
                <w:sz w:val="24"/>
                <w:szCs w:val="24"/>
              </w:rPr>
            </w:pPr>
            <w:r w:rsidRPr="004404C1">
              <w:rPr>
                <w:sz w:val="24"/>
                <w:szCs w:val="24"/>
              </w:rPr>
              <w:t>Наглядные пособия</w:t>
            </w:r>
          </w:p>
        </w:tc>
        <w:tc>
          <w:tcPr>
            <w:tcW w:w="2803" w:type="dxa"/>
          </w:tcPr>
          <w:p w:rsidR="00577E17" w:rsidRPr="004404C1" w:rsidRDefault="00577E17" w:rsidP="00E45FDB">
            <w:pPr>
              <w:jc w:val="center"/>
              <w:rPr>
                <w:sz w:val="24"/>
                <w:szCs w:val="24"/>
              </w:rPr>
            </w:pPr>
            <w:r w:rsidRPr="004404C1">
              <w:rPr>
                <w:sz w:val="24"/>
                <w:szCs w:val="24"/>
              </w:rPr>
              <w:t>6</w:t>
            </w:r>
          </w:p>
        </w:tc>
      </w:tr>
    </w:tbl>
    <w:p w:rsidR="00577E17" w:rsidRPr="004404C1" w:rsidRDefault="00577E17" w:rsidP="00577E17">
      <w:pPr>
        <w:rPr>
          <w:color w:val="FF0000"/>
          <w:sz w:val="24"/>
          <w:szCs w:val="24"/>
        </w:rPr>
      </w:pPr>
    </w:p>
    <w:p w:rsidR="00577E17" w:rsidRPr="004404C1" w:rsidRDefault="00577E17" w:rsidP="00577E17">
      <w:pPr>
        <w:pStyle w:val="a7"/>
        <w:tabs>
          <w:tab w:val="left" w:pos="0"/>
        </w:tabs>
        <w:ind w:left="0" w:right="832" w:firstLine="709"/>
        <w:rPr>
          <w:sz w:val="24"/>
          <w:szCs w:val="24"/>
        </w:rPr>
      </w:pPr>
      <w:r w:rsidRPr="004404C1">
        <w:rPr>
          <w:sz w:val="24"/>
          <w:szCs w:val="24"/>
        </w:rPr>
        <w:t>В М</w:t>
      </w:r>
      <w:r>
        <w:rPr>
          <w:sz w:val="24"/>
          <w:szCs w:val="24"/>
        </w:rPr>
        <w:t>Б</w:t>
      </w:r>
      <w:r w:rsidRPr="004404C1">
        <w:rPr>
          <w:sz w:val="24"/>
          <w:szCs w:val="24"/>
        </w:rPr>
        <w:t xml:space="preserve">ОУ Г.ГОРЛОВКИ «СЕЛЬСКАЯ  ШКОЛА № 58» функционирует </w:t>
      </w:r>
      <w:r w:rsidRPr="004404C1">
        <w:rPr>
          <w:b/>
          <w:sz w:val="24"/>
          <w:szCs w:val="24"/>
        </w:rPr>
        <w:t>библиотека</w:t>
      </w:r>
      <w:r w:rsidRPr="004404C1">
        <w:rPr>
          <w:sz w:val="24"/>
          <w:szCs w:val="24"/>
        </w:rPr>
        <w:t>, библиотечный фонд которой составляет 10217 экземпляров:</w:t>
      </w:r>
      <w:r w:rsidRPr="004404C1">
        <w:rPr>
          <w:color w:val="FF0000"/>
          <w:sz w:val="24"/>
          <w:szCs w:val="24"/>
        </w:rPr>
        <w:t xml:space="preserve"> </w:t>
      </w:r>
      <w:r w:rsidRPr="004404C1">
        <w:rPr>
          <w:sz w:val="24"/>
          <w:szCs w:val="24"/>
        </w:rPr>
        <w:t xml:space="preserve">из них  учебников – 2848.  Реальная обеспеченность на одного обучаемого основной учебной и учебно-методической литературой по каждому циклу дисциплин реализуемых учебных программ – 100% </w:t>
      </w:r>
    </w:p>
    <w:p w:rsidR="00577E17" w:rsidRPr="004404C1" w:rsidRDefault="00577E17" w:rsidP="00577E17">
      <w:pPr>
        <w:pStyle w:val="a7"/>
        <w:tabs>
          <w:tab w:val="left" w:pos="0"/>
        </w:tabs>
        <w:ind w:left="0" w:right="832" w:firstLine="709"/>
        <w:rPr>
          <w:sz w:val="24"/>
          <w:szCs w:val="24"/>
        </w:rPr>
      </w:pPr>
      <w:r w:rsidRPr="004404C1">
        <w:rPr>
          <w:color w:val="FF0000"/>
          <w:sz w:val="24"/>
          <w:szCs w:val="24"/>
        </w:rPr>
        <w:t xml:space="preserve"> </w:t>
      </w:r>
      <w:r w:rsidRPr="004404C1">
        <w:rPr>
          <w:sz w:val="24"/>
          <w:szCs w:val="24"/>
        </w:rPr>
        <w:t xml:space="preserve">Библиотечный фонд и информационная база библиотеки востребованы в полном объеме учащимися и педагогическим коллективом. </w:t>
      </w:r>
    </w:p>
    <w:p w:rsidR="00577E17" w:rsidRDefault="00577E17" w:rsidP="00103C37">
      <w:pPr>
        <w:pStyle w:val="a7"/>
        <w:tabs>
          <w:tab w:val="left" w:pos="0"/>
        </w:tabs>
        <w:ind w:left="0" w:right="832" w:firstLine="709"/>
        <w:rPr>
          <w:sz w:val="24"/>
          <w:szCs w:val="24"/>
        </w:rPr>
      </w:pPr>
      <w:proofErr w:type="gramStart"/>
      <w:r w:rsidRPr="004404C1">
        <w:rPr>
          <w:sz w:val="24"/>
          <w:szCs w:val="24"/>
        </w:rPr>
        <w:t>Материально-техническое обеспечение соответствует требованиям, предъявляемым к образовательным учреждениям, освещённость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 организованны в соответствии с предъявляемыми требованиями к организации работы образовательного учреждения.</w:t>
      </w:r>
      <w:proofErr w:type="gramEnd"/>
      <w:r w:rsidRPr="004404C1">
        <w:rPr>
          <w:sz w:val="24"/>
          <w:szCs w:val="24"/>
        </w:rPr>
        <w:t xml:space="preserve"> В МОУ </w:t>
      </w:r>
      <w:proofErr w:type="gramStart"/>
      <w:r w:rsidRPr="004404C1">
        <w:rPr>
          <w:sz w:val="24"/>
          <w:szCs w:val="24"/>
        </w:rPr>
        <w:t>имеются</w:t>
      </w:r>
      <w:proofErr w:type="gramEnd"/>
      <w:r w:rsidRPr="004404C1">
        <w:rPr>
          <w:sz w:val="24"/>
          <w:szCs w:val="24"/>
        </w:rPr>
        <w:t xml:space="preserve"> автоматизированы рабочие места директора, заместителей директора, секретаря, библиотекаря.</w:t>
      </w: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680520180065859554254988318067914125794009671632</w:t>
            </w:r>
          </w:p>
        </w:tc>
      </w:tr>
      <w:tr>
        <w:trPr/>
        <w:tc>
          <w:tcPr/>
          <w:p>
            <w:pPr>
              <w:rPr/>
            </w:pPr>
            <w:r>
              <w:rPr/>
              <w:t xml:space="preserve">Владелец</w:t>
            </w:r>
          </w:p>
        </w:tc>
        <w:tc>
          <w:tcPr>
            <w:gridSpan w:val="2"/>
          </w:tcPr>
          <w:p>
            <w:pPr>
              <w:rPr/>
            </w:pPr>
            <w:r>
              <w:rPr/>
              <w:t xml:space="preserve">Щегильская Елена Николаевна</w:t>
            </w:r>
          </w:p>
        </w:tc>
      </w:tr>
      <w:tr>
        <w:trPr/>
        <w:tc>
          <w:tcPr/>
          <w:p>
            <w:pPr>
              <w:rPr/>
            </w:pPr>
            <w:r>
              <w:rPr/>
              <w:t xml:space="preserve">Действителен</w:t>
            </w:r>
          </w:p>
        </w:tc>
        <w:tc>
          <w:tcPr>
            <w:gridSpan w:val="2"/>
          </w:tcPr>
          <w:p>
            <w:pPr>
              <w:rPr/>
            </w:pPr>
            <w:r>
              <w:rPr/>
              <w:t xml:space="preserve">С 02.12.2022 по 02.12.2023</w:t>
            </w:r>
          </w:p>
        </w:tc>
      </w:tr>
    </w:tbl>
    <w:sectPr xmlns:w="http://schemas.openxmlformats.org/wordprocessingml/2006/main" w:rsidR="00577E17">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857">
    <w:multiLevelType w:val="hybridMultilevel"/>
    <w:lvl w:ilvl="0" w:tplc="32287573">
      <w:start w:val="1"/>
      <w:numFmt w:val="decimal"/>
      <w:lvlText w:val="%1."/>
      <w:lvlJc w:val="left"/>
      <w:pPr>
        <w:ind w:left="720" w:hanging="360"/>
      </w:pPr>
    </w:lvl>
    <w:lvl w:ilvl="1" w:tplc="32287573" w:tentative="1">
      <w:start w:val="1"/>
      <w:numFmt w:val="lowerLetter"/>
      <w:lvlText w:val="%2."/>
      <w:lvlJc w:val="left"/>
      <w:pPr>
        <w:ind w:left="1440" w:hanging="360"/>
      </w:pPr>
    </w:lvl>
    <w:lvl w:ilvl="2" w:tplc="32287573" w:tentative="1">
      <w:start w:val="1"/>
      <w:numFmt w:val="lowerRoman"/>
      <w:lvlText w:val="%3."/>
      <w:lvlJc w:val="right"/>
      <w:pPr>
        <w:ind w:left="2160" w:hanging="180"/>
      </w:pPr>
    </w:lvl>
    <w:lvl w:ilvl="3" w:tplc="32287573" w:tentative="1">
      <w:start w:val="1"/>
      <w:numFmt w:val="decimal"/>
      <w:lvlText w:val="%4."/>
      <w:lvlJc w:val="left"/>
      <w:pPr>
        <w:ind w:left="2880" w:hanging="360"/>
      </w:pPr>
    </w:lvl>
    <w:lvl w:ilvl="4" w:tplc="32287573" w:tentative="1">
      <w:start w:val="1"/>
      <w:numFmt w:val="lowerLetter"/>
      <w:lvlText w:val="%5."/>
      <w:lvlJc w:val="left"/>
      <w:pPr>
        <w:ind w:left="3600" w:hanging="360"/>
      </w:pPr>
    </w:lvl>
    <w:lvl w:ilvl="5" w:tplc="32287573" w:tentative="1">
      <w:start w:val="1"/>
      <w:numFmt w:val="lowerRoman"/>
      <w:lvlText w:val="%6."/>
      <w:lvlJc w:val="right"/>
      <w:pPr>
        <w:ind w:left="4320" w:hanging="180"/>
      </w:pPr>
    </w:lvl>
    <w:lvl w:ilvl="6" w:tplc="32287573" w:tentative="1">
      <w:start w:val="1"/>
      <w:numFmt w:val="decimal"/>
      <w:lvlText w:val="%7."/>
      <w:lvlJc w:val="left"/>
      <w:pPr>
        <w:ind w:left="5040" w:hanging="360"/>
      </w:pPr>
    </w:lvl>
    <w:lvl w:ilvl="7" w:tplc="32287573" w:tentative="1">
      <w:start w:val="1"/>
      <w:numFmt w:val="lowerLetter"/>
      <w:lvlText w:val="%8."/>
      <w:lvlJc w:val="left"/>
      <w:pPr>
        <w:ind w:left="5760" w:hanging="360"/>
      </w:pPr>
    </w:lvl>
    <w:lvl w:ilvl="8" w:tplc="32287573" w:tentative="1">
      <w:start w:val="1"/>
      <w:numFmt w:val="lowerRoman"/>
      <w:lvlText w:val="%9."/>
      <w:lvlJc w:val="right"/>
      <w:pPr>
        <w:ind w:left="6480" w:hanging="180"/>
      </w:pPr>
    </w:lvl>
  </w:abstractNum>
  <w:abstractNum w:abstractNumId="2856">
    <w:multiLevelType w:val="hybridMultilevel"/>
    <w:lvl w:ilvl="0" w:tplc="254515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1A0B5E7F"/>
    <w:multiLevelType w:val="hybridMultilevel"/>
    <w:tmpl w:val="8CDC79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856">
    <w:abstractNumId w:val="2856"/>
  </w:num>
  <w:num w:numId="2857">
    <w:abstractNumId w:val="2857"/>
  </w:num>
  <w:numIdMacAtCleanup w:val="1"/>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DFB"/>
    <w:rsid w:val="00103C37"/>
    <w:rsid w:val="00577E17"/>
    <w:rsid w:val="00942DFB"/>
    <w:rsid w:val="0097053C"/>
    <w:rsid w:val="009A3584"/>
    <w:rsid w:val="00C17D1A"/>
    <w:rsid w:val="00D02B06"/>
    <w:rsid w:val="00E45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A3584"/>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577E17"/>
    <w:pPr>
      <w:ind w:left="870"/>
      <w:jc w:val="both"/>
      <w:outlineLvl w:val="0"/>
    </w:pPr>
    <w:rPr>
      <w:b/>
      <w:bCs/>
      <w:sz w:val="28"/>
      <w:szCs w:val="28"/>
    </w:rPr>
  </w:style>
  <w:style w:type="paragraph" w:styleId="2">
    <w:name w:val="heading 2"/>
    <w:basedOn w:val="a"/>
    <w:link w:val="20"/>
    <w:uiPriority w:val="1"/>
    <w:qFormat/>
    <w:rsid w:val="00577E17"/>
    <w:pPr>
      <w:ind w:left="870"/>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77E17"/>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577E17"/>
    <w:rPr>
      <w:rFonts w:ascii="Times New Roman" w:eastAsia="Times New Roman" w:hAnsi="Times New Roman" w:cs="Times New Roman"/>
      <w:b/>
      <w:bCs/>
      <w:i/>
      <w:iCs/>
      <w:sz w:val="28"/>
      <w:szCs w:val="28"/>
    </w:rPr>
  </w:style>
  <w:style w:type="table" w:customStyle="1" w:styleId="TableNormal">
    <w:name w:val="Table Normal"/>
    <w:uiPriority w:val="2"/>
    <w:semiHidden/>
    <w:unhideWhenUsed/>
    <w:qFormat/>
    <w:rsid w:val="009A35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A3584"/>
    <w:pPr>
      <w:ind w:left="118" w:firstLine="707"/>
      <w:jc w:val="both"/>
    </w:pPr>
    <w:rPr>
      <w:sz w:val="28"/>
      <w:szCs w:val="28"/>
    </w:rPr>
  </w:style>
  <w:style w:type="character" w:customStyle="1" w:styleId="a4">
    <w:name w:val="Основной текст Знак"/>
    <w:basedOn w:val="a0"/>
    <w:link w:val="a3"/>
    <w:uiPriority w:val="1"/>
    <w:rsid w:val="009A3584"/>
    <w:rPr>
      <w:rFonts w:ascii="Times New Roman" w:eastAsia="Times New Roman" w:hAnsi="Times New Roman" w:cs="Times New Roman"/>
      <w:sz w:val="28"/>
      <w:szCs w:val="28"/>
    </w:rPr>
  </w:style>
  <w:style w:type="paragraph" w:customStyle="1" w:styleId="TableParagraph">
    <w:name w:val="Table Paragraph"/>
    <w:basedOn w:val="a"/>
    <w:uiPriority w:val="99"/>
    <w:qFormat/>
    <w:rsid w:val="009A3584"/>
  </w:style>
  <w:style w:type="paragraph" w:styleId="11">
    <w:name w:val="toc 1"/>
    <w:basedOn w:val="a"/>
    <w:uiPriority w:val="1"/>
    <w:qFormat/>
    <w:rsid w:val="00577E17"/>
    <w:pPr>
      <w:spacing w:before="106"/>
      <w:ind w:left="159" w:right="157"/>
    </w:pPr>
    <w:rPr>
      <w:b/>
      <w:bCs/>
      <w:sz w:val="24"/>
      <w:szCs w:val="24"/>
    </w:rPr>
  </w:style>
  <w:style w:type="paragraph" w:styleId="21">
    <w:name w:val="toc 2"/>
    <w:basedOn w:val="a"/>
    <w:uiPriority w:val="1"/>
    <w:qFormat/>
    <w:rsid w:val="00577E17"/>
    <w:pPr>
      <w:ind w:left="328"/>
    </w:pPr>
    <w:rPr>
      <w:sz w:val="24"/>
      <w:szCs w:val="24"/>
    </w:rPr>
  </w:style>
  <w:style w:type="paragraph" w:styleId="3">
    <w:name w:val="toc 3"/>
    <w:basedOn w:val="a"/>
    <w:uiPriority w:val="1"/>
    <w:qFormat/>
    <w:rsid w:val="00577E17"/>
    <w:pPr>
      <w:spacing w:line="275" w:lineRule="exact"/>
      <w:ind w:left="1272" w:hanging="604"/>
    </w:pPr>
    <w:rPr>
      <w:sz w:val="24"/>
      <w:szCs w:val="24"/>
    </w:rPr>
  </w:style>
  <w:style w:type="paragraph" w:styleId="a5">
    <w:name w:val="Title"/>
    <w:basedOn w:val="a"/>
    <w:link w:val="a6"/>
    <w:uiPriority w:val="1"/>
    <w:qFormat/>
    <w:rsid w:val="00577E17"/>
    <w:pPr>
      <w:ind w:left="1763" w:right="1758"/>
      <w:jc w:val="center"/>
    </w:pPr>
    <w:rPr>
      <w:b/>
      <w:bCs/>
      <w:sz w:val="48"/>
      <w:szCs w:val="48"/>
    </w:rPr>
  </w:style>
  <w:style w:type="character" w:customStyle="1" w:styleId="a6">
    <w:name w:val="Название Знак"/>
    <w:basedOn w:val="a0"/>
    <w:link w:val="a5"/>
    <w:uiPriority w:val="1"/>
    <w:rsid w:val="00577E17"/>
    <w:rPr>
      <w:rFonts w:ascii="Times New Roman" w:eastAsia="Times New Roman" w:hAnsi="Times New Roman" w:cs="Times New Roman"/>
      <w:b/>
      <w:bCs/>
      <w:sz w:val="48"/>
      <w:szCs w:val="48"/>
    </w:rPr>
  </w:style>
  <w:style w:type="paragraph" w:styleId="a7">
    <w:name w:val="List Paragraph"/>
    <w:basedOn w:val="a"/>
    <w:link w:val="a8"/>
    <w:uiPriority w:val="34"/>
    <w:qFormat/>
    <w:rsid w:val="00577E17"/>
    <w:pPr>
      <w:ind w:left="159" w:firstLine="710"/>
      <w:jc w:val="both"/>
    </w:pPr>
  </w:style>
  <w:style w:type="character" w:customStyle="1" w:styleId="a8">
    <w:name w:val="Абзац списка Знак"/>
    <w:link w:val="a7"/>
    <w:locked/>
    <w:rsid w:val="00577E17"/>
    <w:rPr>
      <w:rFonts w:ascii="Times New Roman" w:eastAsia="Times New Roman" w:hAnsi="Times New Roman" w:cs="Times New Roman"/>
    </w:rPr>
  </w:style>
  <w:style w:type="character" w:customStyle="1" w:styleId="a9">
    <w:name w:val="Текст выноски Знак"/>
    <w:basedOn w:val="a0"/>
    <w:link w:val="aa"/>
    <w:uiPriority w:val="99"/>
    <w:semiHidden/>
    <w:rsid w:val="00577E17"/>
    <w:rPr>
      <w:rFonts w:ascii="Tahoma" w:eastAsia="Times New Roman" w:hAnsi="Tahoma" w:cs="Tahoma"/>
      <w:sz w:val="16"/>
      <w:szCs w:val="16"/>
    </w:rPr>
  </w:style>
  <w:style w:type="paragraph" w:styleId="aa">
    <w:name w:val="Balloon Text"/>
    <w:basedOn w:val="a"/>
    <w:link w:val="a9"/>
    <w:uiPriority w:val="99"/>
    <w:semiHidden/>
    <w:unhideWhenUsed/>
    <w:rsid w:val="00577E17"/>
    <w:rPr>
      <w:rFonts w:ascii="Tahoma" w:hAnsi="Tahoma" w:cs="Tahoma"/>
      <w:sz w:val="16"/>
      <w:szCs w:val="16"/>
    </w:rPr>
  </w:style>
  <w:style w:type="paragraph" w:styleId="ab">
    <w:name w:val="annotation text"/>
    <w:basedOn w:val="a"/>
    <w:link w:val="ac"/>
    <w:uiPriority w:val="99"/>
    <w:semiHidden/>
    <w:unhideWhenUsed/>
    <w:rsid w:val="00577E17"/>
    <w:rPr>
      <w:sz w:val="20"/>
      <w:szCs w:val="20"/>
    </w:rPr>
  </w:style>
  <w:style w:type="character" w:customStyle="1" w:styleId="ac">
    <w:name w:val="Текст примечания Знак"/>
    <w:basedOn w:val="a0"/>
    <w:link w:val="ab"/>
    <w:uiPriority w:val="99"/>
    <w:semiHidden/>
    <w:rsid w:val="00577E17"/>
    <w:rPr>
      <w:rFonts w:ascii="Times New Roman" w:eastAsia="Times New Roman" w:hAnsi="Times New Roman" w:cs="Times New Roman"/>
      <w:sz w:val="20"/>
      <w:szCs w:val="20"/>
    </w:rPr>
  </w:style>
  <w:style w:type="character" w:customStyle="1" w:styleId="ad">
    <w:name w:val="Тема примечания Знак"/>
    <w:basedOn w:val="ac"/>
    <w:link w:val="ae"/>
    <w:uiPriority w:val="99"/>
    <w:semiHidden/>
    <w:rsid w:val="00577E17"/>
    <w:rPr>
      <w:rFonts w:ascii="Times New Roman" w:eastAsia="Times New Roman" w:hAnsi="Times New Roman" w:cs="Times New Roman"/>
      <w:b/>
      <w:bCs/>
      <w:sz w:val="20"/>
      <w:szCs w:val="20"/>
    </w:rPr>
  </w:style>
  <w:style w:type="paragraph" w:styleId="ae">
    <w:name w:val="annotation subject"/>
    <w:basedOn w:val="ab"/>
    <w:next w:val="ab"/>
    <w:link w:val="ad"/>
    <w:uiPriority w:val="99"/>
    <w:semiHidden/>
    <w:unhideWhenUsed/>
    <w:rsid w:val="00577E17"/>
    <w:rPr>
      <w:b/>
      <w:bCs/>
    </w:rPr>
  </w:style>
  <w:style w:type="paragraph" w:styleId="af">
    <w:name w:val="No Spacing"/>
    <w:link w:val="af0"/>
    <w:uiPriority w:val="1"/>
    <w:qFormat/>
    <w:rsid w:val="00577E17"/>
    <w:pPr>
      <w:widowControl w:val="0"/>
      <w:autoSpaceDE w:val="0"/>
      <w:autoSpaceDN w:val="0"/>
      <w:spacing w:after="0" w:line="240" w:lineRule="auto"/>
    </w:pPr>
    <w:rPr>
      <w:rFonts w:ascii="Times New Roman" w:eastAsia="Times New Roman" w:hAnsi="Times New Roman" w:cs="Times New Roman"/>
    </w:rPr>
  </w:style>
  <w:style w:type="character" w:customStyle="1" w:styleId="af0">
    <w:name w:val="Без интервала Знак"/>
    <w:basedOn w:val="a0"/>
    <w:link w:val="af"/>
    <w:uiPriority w:val="1"/>
    <w:rsid w:val="00577E17"/>
    <w:rPr>
      <w:rFonts w:ascii="Times New Roman" w:eastAsia="Times New Roman" w:hAnsi="Times New Roman" w:cs="Times New Roman"/>
    </w:rPr>
  </w:style>
  <w:style w:type="table" w:styleId="af1">
    <w:name w:val="Table Grid"/>
    <w:basedOn w:val="a1"/>
    <w:uiPriority w:val="39"/>
    <w:rsid w:val="00577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7E17"/>
    <w:pPr>
      <w:autoSpaceDE w:val="0"/>
      <w:autoSpaceDN w:val="0"/>
      <w:adjustRightInd w:val="0"/>
      <w:spacing w:after="0" w:line="240" w:lineRule="auto"/>
    </w:pPr>
    <w:rPr>
      <w:rFonts w:ascii="Times New Roman" w:hAnsi="Times New Roman" w:cs="Times New Roman"/>
      <w:color w:val="000000"/>
      <w:sz w:val="24"/>
      <w:szCs w:val="24"/>
    </w:rPr>
  </w:style>
  <w:style w:type="character" w:styleId="af2">
    <w:name w:val="Emphasis"/>
    <w:basedOn w:val="a0"/>
    <w:uiPriority w:val="20"/>
    <w:qFormat/>
    <w:rsid w:val="00577E17"/>
    <w:rPr>
      <w:i/>
      <w:iCs/>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577E17"/>
    <w:pPr>
      <w:widowControl/>
      <w:autoSpaceDE/>
      <w:autoSpaceDN/>
      <w:spacing w:before="100" w:beforeAutospacing="1" w:after="100" w:afterAutospacing="1"/>
    </w:pPr>
    <w:rPr>
      <w:sz w:val="24"/>
      <w:szCs w:val="24"/>
      <w:lang w:eastAsia="ru-RU"/>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A3584"/>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577E17"/>
    <w:pPr>
      <w:ind w:left="870"/>
      <w:jc w:val="both"/>
      <w:outlineLvl w:val="0"/>
    </w:pPr>
    <w:rPr>
      <w:b/>
      <w:bCs/>
      <w:sz w:val="28"/>
      <w:szCs w:val="28"/>
    </w:rPr>
  </w:style>
  <w:style w:type="paragraph" w:styleId="2">
    <w:name w:val="heading 2"/>
    <w:basedOn w:val="a"/>
    <w:link w:val="20"/>
    <w:uiPriority w:val="1"/>
    <w:qFormat/>
    <w:rsid w:val="00577E17"/>
    <w:pPr>
      <w:ind w:left="870"/>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77E17"/>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577E17"/>
    <w:rPr>
      <w:rFonts w:ascii="Times New Roman" w:eastAsia="Times New Roman" w:hAnsi="Times New Roman" w:cs="Times New Roman"/>
      <w:b/>
      <w:bCs/>
      <w:i/>
      <w:iCs/>
      <w:sz w:val="28"/>
      <w:szCs w:val="28"/>
    </w:rPr>
  </w:style>
  <w:style w:type="table" w:customStyle="1" w:styleId="TableNormal">
    <w:name w:val="Table Normal"/>
    <w:uiPriority w:val="2"/>
    <w:semiHidden/>
    <w:unhideWhenUsed/>
    <w:qFormat/>
    <w:rsid w:val="009A35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A3584"/>
    <w:pPr>
      <w:ind w:left="118" w:firstLine="707"/>
      <w:jc w:val="both"/>
    </w:pPr>
    <w:rPr>
      <w:sz w:val="28"/>
      <w:szCs w:val="28"/>
    </w:rPr>
  </w:style>
  <w:style w:type="character" w:customStyle="1" w:styleId="a4">
    <w:name w:val="Основной текст Знак"/>
    <w:basedOn w:val="a0"/>
    <w:link w:val="a3"/>
    <w:uiPriority w:val="1"/>
    <w:rsid w:val="009A3584"/>
    <w:rPr>
      <w:rFonts w:ascii="Times New Roman" w:eastAsia="Times New Roman" w:hAnsi="Times New Roman" w:cs="Times New Roman"/>
      <w:sz w:val="28"/>
      <w:szCs w:val="28"/>
    </w:rPr>
  </w:style>
  <w:style w:type="paragraph" w:customStyle="1" w:styleId="TableParagraph">
    <w:name w:val="Table Paragraph"/>
    <w:basedOn w:val="a"/>
    <w:uiPriority w:val="99"/>
    <w:qFormat/>
    <w:rsid w:val="009A3584"/>
  </w:style>
  <w:style w:type="paragraph" w:styleId="11">
    <w:name w:val="toc 1"/>
    <w:basedOn w:val="a"/>
    <w:uiPriority w:val="1"/>
    <w:qFormat/>
    <w:rsid w:val="00577E17"/>
    <w:pPr>
      <w:spacing w:before="106"/>
      <w:ind w:left="159" w:right="157"/>
    </w:pPr>
    <w:rPr>
      <w:b/>
      <w:bCs/>
      <w:sz w:val="24"/>
      <w:szCs w:val="24"/>
    </w:rPr>
  </w:style>
  <w:style w:type="paragraph" w:styleId="21">
    <w:name w:val="toc 2"/>
    <w:basedOn w:val="a"/>
    <w:uiPriority w:val="1"/>
    <w:qFormat/>
    <w:rsid w:val="00577E17"/>
    <w:pPr>
      <w:ind w:left="328"/>
    </w:pPr>
    <w:rPr>
      <w:sz w:val="24"/>
      <w:szCs w:val="24"/>
    </w:rPr>
  </w:style>
  <w:style w:type="paragraph" w:styleId="3">
    <w:name w:val="toc 3"/>
    <w:basedOn w:val="a"/>
    <w:uiPriority w:val="1"/>
    <w:qFormat/>
    <w:rsid w:val="00577E17"/>
    <w:pPr>
      <w:spacing w:line="275" w:lineRule="exact"/>
      <w:ind w:left="1272" w:hanging="604"/>
    </w:pPr>
    <w:rPr>
      <w:sz w:val="24"/>
      <w:szCs w:val="24"/>
    </w:rPr>
  </w:style>
  <w:style w:type="paragraph" w:styleId="a5">
    <w:name w:val="Title"/>
    <w:basedOn w:val="a"/>
    <w:link w:val="a6"/>
    <w:uiPriority w:val="1"/>
    <w:qFormat/>
    <w:rsid w:val="00577E17"/>
    <w:pPr>
      <w:ind w:left="1763" w:right="1758"/>
      <w:jc w:val="center"/>
    </w:pPr>
    <w:rPr>
      <w:b/>
      <w:bCs/>
      <w:sz w:val="48"/>
      <w:szCs w:val="48"/>
    </w:rPr>
  </w:style>
  <w:style w:type="character" w:customStyle="1" w:styleId="a6">
    <w:name w:val="Название Знак"/>
    <w:basedOn w:val="a0"/>
    <w:link w:val="a5"/>
    <w:uiPriority w:val="1"/>
    <w:rsid w:val="00577E17"/>
    <w:rPr>
      <w:rFonts w:ascii="Times New Roman" w:eastAsia="Times New Roman" w:hAnsi="Times New Roman" w:cs="Times New Roman"/>
      <w:b/>
      <w:bCs/>
      <w:sz w:val="48"/>
      <w:szCs w:val="48"/>
    </w:rPr>
  </w:style>
  <w:style w:type="paragraph" w:styleId="a7">
    <w:name w:val="List Paragraph"/>
    <w:basedOn w:val="a"/>
    <w:link w:val="a8"/>
    <w:uiPriority w:val="34"/>
    <w:qFormat/>
    <w:rsid w:val="00577E17"/>
    <w:pPr>
      <w:ind w:left="159" w:firstLine="710"/>
      <w:jc w:val="both"/>
    </w:pPr>
  </w:style>
  <w:style w:type="character" w:customStyle="1" w:styleId="a8">
    <w:name w:val="Абзац списка Знак"/>
    <w:link w:val="a7"/>
    <w:locked/>
    <w:rsid w:val="00577E17"/>
    <w:rPr>
      <w:rFonts w:ascii="Times New Roman" w:eastAsia="Times New Roman" w:hAnsi="Times New Roman" w:cs="Times New Roman"/>
    </w:rPr>
  </w:style>
  <w:style w:type="character" w:customStyle="1" w:styleId="a9">
    <w:name w:val="Текст выноски Знак"/>
    <w:basedOn w:val="a0"/>
    <w:link w:val="aa"/>
    <w:uiPriority w:val="99"/>
    <w:semiHidden/>
    <w:rsid w:val="00577E17"/>
    <w:rPr>
      <w:rFonts w:ascii="Tahoma" w:eastAsia="Times New Roman" w:hAnsi="Tahoma" w:cs="Tahoma"/>
      <w:sz w:val="16"/>
      <w:szCs w:val="16"/>
    </w:rPr>
  </w:style>
  <w:style w:type="paragraph" w:styleId="aa">
    <w:name w:val="Balloon Text"/>
    <w:basedOn w:val="a"/>
    <w:link w:val="a9"/>
    <w:uiPriority w:val="99"/>
    <w:semiHidden/>
    <w:unhideWhenUsed/>
    <w:rsid w:val="00577E17"/>
    <w:rPr>
      <w:rFonts w:ascii="Tahoma" w:hAnsi="Tahoma" w:cs="Tahoma"/>
      <w:sz w:val="16"/>
      <w:szCs w:val="16"/>
    </w:rPr>
  </w:style>
  <w:style w:type="paragraph" w:styleId="ab">
    <w:name w:val="annotation text"/>
    <w:basedOn w:val="a"/>
    <w:link w:val="ac"/>
    <w:uiPriority w:val="99"/>
    <w:semiHidden/>
    <w:unhideWhenUsed/>
    <w:rsid w:val="00577E17"/>
    <w:rPr>
      <w:sz w:val="20"/>
      <w:szCs w:val="20"/>
    </w:rPr>
  </w:style>
  <w:style w:type="character" w:customStyle="1" w:styleId="ac">
    <w:name w:val="Текст примечания Знак"/>
    <w:basedOn w:val="a0"/>
    <w:link w:val="ab"/>
    <w:uiPriority w:val="99"/>
    <w:semiHidden/>
    <w:rsid w:val="00577E17"/>
    <w:rPr>
      <w:rFonts w:ascii="Times New Roman" w:eastAsia="Times New Roman" w:hAnsi="Times New Roman" w:cs="Times New Roman"/>
      <w:sz w:val="20"/>
      <w:szCs w:val="20"/>
    </w:rPr>
  </w:style>
  <w:style w:type="character" w:customStyle="1" w:styleId="ad">
    <w:name w:val="Тема примечания Знак"/>
    <w:basedOn w:val="ac"/>
    <w:link w:val="ae"/>
    <w:uiPriority w:val="99"/>
    <w:semiHidden/>
    <w:rsid w:val="00577E17"/>
    <w:rPr>
      <w:rFonts w:ascii="Times New Roman" w:eastAsia="Times New Roman" w:hAnsi="Times New Roman" w:cs="Times New Roman"/>
      <w:b/>
      <w:bCs/>
      <w:sz w:val="20"/>
      <w:szCs w:val="20"/>
    </w:rPr>
  </w:style>
  <w:style w:type="paragraph" w:styleId="ae">
    <w:name w:val="annotation subject"/>
    <w:basedOn w:val="ab"/>
    <w:next w:val="ab"/>
    <w:link w:val="ad"/>
    <w:uiPriority w:val="99"/>
    <w:semiHidden/>
    <w:unhideWhenUsed/>
    <w:rsid w:val="00577E17"/>
    <w:rPr>
      <w:b/>
      <w:bCs/>
    </w:rPr>
  </w:style>
  <w:style w:type="paragraph" w:styleId="af">
    <w:name w:val="No Spacing"/>
    <w:link w:val="af0"/>
    <w:uiPriority w:val="1"/>
    <w:qFormat/>
    <w:rsid w:val="00577E17"/>
    <w:pPr>
      <w:widowControl w:val="0"/>
      <w:autoSpaceDE w:val="0"/>
      <w:autoSpaceDN w:val="0"/>
      <w:spacing w:after="0" w:line="240" w:lineRule="auto"/>
    </w:pPr>
    <w:rPr>
      <w:rFonts w:ascii="Times New Roman" w:eastAsia="Times New Roman" w:hAnsi="Times New Roman" w:cs="Times New Roman"/>
    </w:rPr>
  </w:style>
  <w:style w:type="character" w:customStyle="1" w:styleId="af0">
    <w:name w:val="Без интервала Знак"/>
    <w:basedOn w:val="a0"/>
    <w:link w:val="af"/>
    <w:uiPriority w:val="1"/>
    <w:rsid w:val="00577E17"/>
    <w:rPr>
      <w:rFonts w:ascii="Times New Roman" w:eastAsia="Times New Roman" w:hAnsi="Times New Roman" w:cs="Times New Roman"/>
    </w:rPr>
  </w:style>
  <w:style w:type="table" w:styleId="af1">
    <w:name w:val="Table Grid"/>
    <w:basedOn w:val="a1"/>
    <w:uiPriority w:val="39"/>
    <w:rsid w:val="00577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7E17"/>
    <w:pPr>
      <w:autoSpaceDE w:val="0"/>
      <w:autoSpaceDN w:val="0"/>
      <w:adjustRightInd w:val="0"/>
      <w:spacing w:after="0" w:line="240" w:lineRule="auto"/>
    </w:pPr>
    <w:rPr>
      <w:rFonts w:ascii="Times New Roman" w:hAnsi="Times New Roman" w:cs="Times New Roman"/>
      <w:color w:val="000000"/>
      <w:sz w:val="24"/>
      <w:szCs w:val="24"/>
    </w:rPr>
  </w:style>
  <w:style w:type="character" w:styleId="af2">
    <w:name w:val="Emphasis"/>
    <w:basedOn w:val="a0"/>
    <w:uiPriority w:val="20"/>
    <w:qFormat/>
    <w:rsid w:val="00577E17"/>
    <w:rPr>
      <w:i/>
      <w:iCs/>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577E17"/>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338944435" Type="http://schemas.openxmlformats.org/officeDocument/2006/relationships/footnotes" Target="footnotes.xml"/><Relationship Id="rId727118100" Type="http://schemas.openxmlformats.org/officeDocument/2006/relationships/endnotes" Target="endnotes.xml"/><Relationship Id="rId290874772" Type="http://schemas.openxmlformats.org/officeDocument/2006/relationships/comments" Target="comments.xml"/><Relationship Id="rId285452966" Type="http://schemas.microsoft.com/office/2011/relationships/commentsExtended" Target="commentsExtended.xml"/><Relationship Id="rId616128103"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OYYmOztmP4xEBbpLYg1vsTWkXnE=</DigestValue>
    </Reference>
    <Reference Type="http://www.w3.org/2000/09/xmldsig#Object" URI="#idOfficeObject">
      <DigestMethod Algorithm="http://www.w3.org/2000/09/xmldsig#sha1"/>
      <DigestValue>qHaQ7908NIwzGU7HYBA+z0wQ+Vo=</DigestValue>
    </Reference>
  </SignedInfo>
  <SignatureValue>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</SignatureValue>
  <KeyInfo>
    <X509Data>
      <X509Certificate>MIIFnTCCA4UCFHczlIw4T0MTAd8d/EvfG3Rl4+fQMA0GCSqGSIb3DQEBCwUAMIGQ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338944435"/>
            <mdssi:RelationshipReference SourceId="rId727118100"/>
            <mdssi:RelationshipReference SourceId="rId290874772"/>
            <mdssi:RelationshipReference SourceId="rId285452966"/>
            <mdssi:RelationshipReference SourceId="rId616128103"/>
          </Transform>
          <Transform Algorithm="http://www.w3.org/TR/2001/REC-xml-c14n-20010315"/>
        </Transforms>
        <DigestMethod Algorithm="http://www.w3.org/2000/09/xmldsig#sha1"/>
        <DigestValue>YDi6yHGEDu7le1dEQWLAShp2QOg=</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N/PNMBGzs4l7Obzxiyc2dvkH6OQ=</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QbmnGZy+GW6vswkjQrOo7vljmzg=</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VC37xlVgSXdwnEGDFpasjrSSb5o=</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Fcl0oWFPTrsGeQePEmL5iGJtRv4=</DigestValue>
      </Reference>
      <Reference URI="/word/styles.xml?ContentType=application/vnd.openxmlformats-officedocument.wordprocessingml.styles+xml">
        <DigestMethod Algorithm="http://www.w3.org/2000/09/xmldsig#sha1"/>
        <DigestValue>xvinZmC+RVbYxtEGGugDSleD+ew=</DigestValue>
      </Reference>
      <Reference URI="/word/stylesWithEffects.xml?ContentType=application/vnd.ms-word.stylesWithEffects+xml">
        <DigestMethod Algorithm="http://www.w3.org/2000/09/xmldsig#sha1"/>
        <DigestValue>31nKIA/1Ub3QokklyXorPf0jonI=</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zc1/q2WodslX0pAdux4ZQmR9PMU=</DigestValue>
      </Reference>
    </Manifest>
    <SignatureProperties>
      <SignatureProperty Id="idSignatureTime" Target="#idPackageSignature">
        <mdssi:SignatureTime>
          <mdssi:Format>YYYY-MM-DDThh:mm:ssTZD</mdssi:Format>
          <mdssi:Value>2022-12-12T08:57:39Z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14</TotalTime>
  <Pages>8</Pages>
  <Words>1970</Words>
  <Characters>11234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6</cp:revision>
  <dcterms:created xsi:type="dcterms:W3CDTF">2022-10-04T07:16:00Z</dcterms:created>
  <dcterms:modified xsi:type="dcterms:W3CDTF">2022-10-04T07:42:00Z</dcterms:modified>
</cp:coreProperties>
</file>