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11" w:rsidRDefault="00242B11" w:rsidP="00242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>приложений к коллективному договору</w:t>
      </w:r>
      <w:r>
        <w:rPr>
          <w:b/>
          <w:bCs/>
          <w:sz w:val="28"/>
          <w:szCs w:val="28"/>
        </w:rPr>
        <w:tab/>
      </w:r>
    </w:p>
    <w:p w:rsidR="00242B11" w:rsidRDefault="00242B11" w:rsidP="00242B11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   1. Штатное </w:t>
      </w:r>
      <w:proofErr w:type="gramStart"/>
      <w:r>
        <w:rPr>
          <w:sz w:val="28"/>
          <w:szCs w:val="28"/>
        </w:rPr>
        <w:t>расписание.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br/>
        <w:t>   2. Перечень доплат и надбавок к тарифным ставкам работников.</w:t>
      </w:r>
    </w:p>
    <w:p w:rsidR="00242B11" w:rsidRDefault="00242B11" w:rsidP="00242B11">
      <w:pPr>
        <w:rPr>
          <w:sz w:val="28"/>
          <w:szCs w:val="28"/>
        </w:rPr>
      </w:pPr>
      <w:r>
        <w:rPr>
          <w:sz w:val="28"/>
          <w:szCs w:val="28"/>
        </w:rPr>
        <w:t xml:space="preserve">   3.Положение о премировании работников.</w:t>
      </w:r>
    </w:p>
    <w:p w:rsidR="00242B11" w:rsidRPr="00B01CFD" w:rsidRDefault="00242B11" w:rsidP="00242B11">
      <w:pPr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4</w:t>
      </w:r>
      <w:r w:rsidRPr="00B01C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</w:t>
      </w:r>
      <w:r w:rsidRPr="00B01CFD">
        <w:rPr>
          <w:bCs/>
          <w:sz w:val="28"/>
          <w:szCs w:val="28"/>
          <w:lang w:eastAsia="ru-RU"/>
        </w:rPr>
        <w:t>профессий и должностей с вредными и тяжелыми условиями труда, занятость работников на работах в которых дают право на ежегодный дополнительный отпуск за работу с вредными и тяжелыми условиями труда</w:t>
      </w:r>
    </w:p>
    <w:p w:rsidR="00242B11" w:rsidRDefault="00242B11" w:rsidP="00242B11">
      <w:pPr>
        <w:rPr>
          <w:sz w:val="28"/>
          <w:szCs w:val="28"/>
        </w:rPr>
      </w:pPr>
      <w:r>
        <w:rPr>
          <w:sz w:val="28"/>
          <w:szCs w:val="28"/>
        </w:rPr>
        <w:t>   5.Перечень должностей и профессий, которые имеют право на        дополнительный отпуск за особый характер труда.</w:t>
      </w:r>
    </w:p>
    <w:p w:rsidR="00242B11" w:rsidRDefault="00242B11" w:rsidP="00242B11">
      <w:pPr>
        <w:rPr>
          <w:sz w:val="28"/>
          <w:szCs w:val="28"/>
        </w:rPr>
      </w:pPr>
      <w:r>
        <w:rPr>
          <w:sz w:val="28"/>
          <w:szCs w:val="28"/>
        </w:rPr>
        <w:t xml:space="preserve">   6. Перечень должностей и профессий, работа на которых даёт право на дополнительный оплачиваемый отпуск за ненормированный рабочий день </w:t>
      </w:r>
    </w:p>
    <w:p w:rsidR="00242B11" w:rsidRDefault="00242B11" w:rsidP="00242B11">
      <w:pPr>
        <w:rPr>
          <w:sz w:val="28"/>
          <w:szCs w:val="28"/>
        </w:rPr>
      </w:pPr>
      <w:r>
        <w:rPr>
          <w:sz w:val="28"/>
          <w:szCs w:val="28"/>
        </w:rPr>
        <w:t>   7. Меры, направленные на охрану труда</w:t>
      </w:r>
      <w:r>
        <w:rPr>
          <w:sz w:val="28"/>
          <w:szCs w:val="28"/>
        </w:rPr>
        <w:br/>
        <w:t xml:space="preserve">   8. Перечень должностей и профессий, которым бесплатно выдается спецодежда, </w:t>
      </w:r>
      <w:proofErr w:type="spellStart"/>
      <w:r>
        <w:rPr>
          <w:sz w:val="28"/>
          <w:szCs w:val="28"/>
        </w:rPr>
        <w:t>спецобувь</w:t>
      </w:r>
      <w:proofErr w:type="spellEnd"/>
      <w:r>
        <w:rPr>
          <w:sz w:val="28"/>
          <w:szCs w:val="28"/>
        </w:rPr>
        <w:t xml:space="preserve"> и другие средства индивидуальной </w:t>
      </w:r>
      <w:proofErr w:type="gramStart"/>
      <w:r>
        <w:rPr>
          <w:sz w:val="28"/>
          <w:szCs w:val="28"/>
        </w:rPr>
        <w:t>защиты.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br/>
        <w:t>   </w:t>
      </w:r>
      <w:bookmarkStart w:id="0" w:name="result_box15"/>
      <w:bookmarkStart w:id="1" w:name="gt-res-content14"/>
      <w:bookmarkEnd w:id="0"/>
      <w:bookmarkEnd w:id="1"/>
      <w:r>
        <w:rPr>
          <w:sz w:val="28"/>
          <w:szCs w:val="28"/>
        </w:rPr>
        <w:t xml:space="preserve">9. Состав комиссии по охране </w:t>
      </w:r>
      <w:proofErr w:type="gramStart"/>
      <w:r>
        <w:rPr>
          <w:sz w:val="28"/>
          <w:szCs w:val="28"/>
        </w:rPr>
        <w:t>труда.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br/>
        <w:t xml:space="preserve">   10. Состав комиссии по социальному </w:t>
      </w:r>
      <w:proofErr w:type="gramStart"/>
      <w:r>
        <w:rPr>
          <w:sz w:val="28"/>
          <w:szCs w:val="28"/>
        </w:rPr>
        <w:t>страхованию.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br/>
        <w:t>   11. Рабочая комиссия из представителей сторон для осуществления контроля над выполнением коллективного договора.</w:t>
      </w:r>
    </w:p>
    <w:p w:rsidR="008B6305" w:rsidRDefault="008B6305" w:rsidP="00242B11">
      <w:pPr>
        <w:rPr>
          <w:sz w:val="28"/>
          <w:szCs w:val="28"/>
        </w:rPr>
      </w:pPr>
    </w:p>
    <w:p w:rsidR="00242B11" w:rsidRDefault="00242B11" w:rsidP="00242B11"/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right"/>
        <w:rPr>
          <w:b/>
          <w:bCs/>
          <w:sz w:val="28"/>
          <w:szCs w:val="28"/>
        </w:rPr>
      </w:pPr>
    </w:p>
    <w:p w:rsidR="00242B11" w:rsidRDefault="00242B11" w:rsidP="00242B11">
      <w:pPr>
        <w:jc w:val="right"/>
        <w:rPr>
          <w:b/>
          <w:bCs/>
          <w:sz w:val="28"/>
          <w:szCs w:val="28"/>
        </w:rPr>
      </w:pPr>
    </w:p>
    <w:p w:rsidR="00242B11" w:rsidRDefault="00242B11" w:rsidP="00242B11">
      <w:pPr>
        <w:jc w:val="right"/>
        <w:rPr>
          <w:b/>
          <w:bCs/>
          <w:sz w:val="28"/>
          <w:szCs w:val="28"/>
        </w:rPr>
      </w:pPr>
    </w:p>
    <w:p w:rsidR="00242B11" w:rsidRDefault="00242B11" w:rsidP="00242B11">
      <w:pPr>
        <w:jc w:val="right"/>
        <w:rPr>
          <w:b/>
          <w:bCs/>
          <w:sz w:val="28"/>
          <w:szCs w:val="28"/>
        </w:rPr>
      </w:pPr>
    </w:p>
    <w:p w:rsidR="00242B11" w:rsidRDefault="00242B11" w:rsidP="00242B11">
      <w:pPr>
        <w:jc w:val="right"/>
        <w:rPr>
          <w:b/>
          <w:bCs/>
          <w:sz w:val="28"/>
          <w:szCs w:val="28"/>
        </w:rPr>
      </w:pPr>
    </w:p>
    <w:p w:rsidR="00242B11" w:rsidRDefault="00242B11" w:rsidP="00242B11">
      <w:pPr>
        <w:jc w:val="right"/>
        <w:rPr>
          <w:b/>
          <w:bCs/>
          <w:sz w:val="28"/>
          <w:szCs w:val="28"/>
        </w:rPr>
      </w:pPr>
    </w:p>
    <w:p w:rsidR="00242B11" w:rsidRDefault="00242B11" w:rsidP="00242B11">
      <w:pPr>
        <w:jc w:val="right"/>
        <w:rPr>
          <w:b/>
          <w:bCs/>
          <w:sz w:val="28"/>
          <w:szCs w:val="28"/>
        </w:rPr>
      </w:pPr>
    </w:p>
    <w:p w:rsidR="00656FEA" w:rsidRDefault="00656FEA" w:rsidP="00242B11">
      <w:pPr>
        <w:jc w:val="right"/>
        <w:rPr>
          <w:b/>
          <w:bCs/>
          <w:sz w:val="28"/>
          <w:szCs w:val="28"/>
        </w:rPr>
      </w:pPr>
    </w:p>
    <w:p w:rsidR="00656FEA" w:rsidRDefault="00656FEA" w:rsidP="00242B11">
      <w:pPr>
        <w:jc w:val="right"/>
        <w:rPr>
          <w:b/>
          <w:bCs/>
          <w:sz w:val="28"/>
          <w:szCs w:val="28"/>
        </w:rPr>
      </w:pPr>
    </w:p>
    <w:p w:rsidR="00242B11" w:rsidRDefault="00242B11" w:rsidP="00242B1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242B11" w:rsidRDefault="00242B11" w:rsidP="00242B11">
      <w:pPr>
        <w:jc w:val="center"/>
        <w:rPr>
          <w:b/>
          <w:bCs/>
          <w:sz w:val="28"/>
          <w:szCs w:val="28"/>
        </w:rPr>
      </w:pPr>
    </w:p>
    <w:p w:rsidR="00242B11" w:rsidRDefault="00242B11" w:rsidP="00242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42B11" w:rsidRDefault="00242B11" w:rsidP="00242B1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доплат</w:t>
      </w:r>
      <w:proofErr w:type="gramEnd"/>
      <w:r>
        <w:rPr>
          <w:b/>
          <w:bCs/>
          <w:sz w:val="28"/>
          <w:szCs w:val="28"/>
        </w:rPr>
        <w:t xml:space="preserve"> и надбавок к тарифным ставкам и должностным окладам работников</w:t>
      </w:r>
    </w:p>
    <w:p w:rsidR="00242B11" w:rsidRDefault="00242B11" w:rsidP="00242B1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5"/>
        <w:gridCol w:w="4038"/>
        <w:gridCol w:w="4545"/>
      </w:tblGrid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Доплаты и надбавки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доплат и надбавок</w:t>
            </w:r>
          </w:p>
        </w:tc>
      </w:tr>
      <w:tr w:rsidR="00242B11" w:rsidTr="0093503D">
        <w:tc>
          <w:tcPr>
            <w:tcW w:w="7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42B11" w:rsidRPr="00106454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выполнение обязанностей временно отсутствующих работников</w:t>
            </w:r>
          </w:p>
        </w:tc>
        <w:tc>
          <w:tcPr>
            <w:tcW w:w="454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242B11" w:rsidRDefault="00242B11" w:rsidP="0093503D">
            <w:pPr>
              <w:pStyle w:val="a3"/>
              <w:jc w:val="both"/>
              <w:rPr>
                <w:sz w:val="28"/>
                <w:szCs w:val="28"/>
              </w:rPr>
            </w:pPr>
          </w:p>
          <w:p w:rsidR="00242B11" w:rsidRDefault="00242B11" w:rsidP="0093503D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50% должностного оклада (тарифной ставки)</w:t>
            </w:r>
          </w:p>
        </w:tc>
      </w:tr>
      <w:tr w:rsidR="00242B11" w:rsidTr="0093503D">
        <w:tc>
          <w:tcPr>
            <w:tcW w:w="7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совмещение профессий (должностей)</w:t>
            </w:r>
          </w:p>
        </w:tc>
        <w:tc>
          <w:tcPr>
            <w:tcW w:w="454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7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расширение зоны обслуживания или увеличение объёма выполняемых работ</w:t>
            </w:r>
          </w:p>
        </w:tc>
        <w:tc>
          <w:tcPr>
            <w:tcW w:w="454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в ночное время, за каждый час работы с 10:00 вечера до 6:00 утра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40% часовой тарифной ставки </w:t>
            </w: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звание (согласно Приказу Министерства образования и науки </w:t>
            </w:r>
            <w:proofErr w:type="gramStart"/>
            <w:r>
              <w:rPr>
                <w:sz w:val="28"/>
                <w:szCs w:val="28"/>
              </w:rPr>
              <w:t>Украины  от</w:t>
            </w:r>
            <w:proofErr w:type="gramEnd"/>
            <w:r>
              <w:rPr>
                <w:sz w:val="28"/>
                <w:szCs w:val="28"/>
              </w:rPr>
              <w:t xml:space="preserve"> 26.09.2005 г. № 557):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учитель</w:t>
            </w:r>
          </w:p>
          <w:p w:rsidR="00D92BAE" w:rsidRDefault="00D92BAE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воспитатель)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должностного оклада</w:t>
            </w: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тарифной</w:t>
            </w:r>
            <w:proofErr w:type="gramEnd"/>
            <w:r>
              <w:rPr>
                <w:sz w:val="28"/>
                <w:szCs w:val="28"/>
              </w:rPr>
              <w:t xml:space="preserve"> ставки)</w:t>
            </w: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BAE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учитель-методист</w:t>
            </w:r>
          </w:p>
          <w:p w:rsidR="00242B11" w:rsidRDefault="00D92BAE" w:rsidP="00D92BA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воспитатель</w:t>
            </w:r>
            <w:proofErr w:type="gramEnd"/>
            <w:r>
              <w:rPr>
                <w:sz w:val="28"/>
                <w:szCs w:val="28"/>
              </w:rPr>
              <w:t>-методист)</w:t>
            </w:r>
            <w:r w:rsidR="00242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 должностного оклада (тарифной ставки)</w:t>
            </w: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</w:t>
            </w:r>
            <w:r w:rsidRPr="00211B72">
              <w:rPr>
                <w:color w:val="000000"/>
                <w:sz w:val="28"/>
                <w:szCs w:val="28"/>
              </w:rPr>
              <w:t>проверк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211B72">
              <w:rPr>
                <w:color w:val="000000"/>
                <w:sz w:val="28"/>
                <w:szCs w:val="28"/>
              </w:rPr>
              <w:t xml:space="preserve"> тетрадей</w:t>
            </w:r>
            <w:r>
              <w:rPr>
                <w:color w:val="000000"/>
                <w:sz w:val="28"/>
                <w:szCs w:val="28"/>
              </w:rPr>
              <w:t>:</w:t>
            </w:r>
            <w:r w:rsidRPr="00211B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начальные классы</w:t>
            </w: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11B72">
              <w:rPr>
                <w:color w:val="000000"/>
                <w:sz w:val="28"/>
                <w:szCs w:val="28"/>
              </w:rPr>
              <w:t>русский язык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11B72">
              <w:rPr>
                <w:color w:val="000000"/>
                <w:sz w:val="28"/>
                <w:szCs w:val="28"/>
              </w:rPr>
              <w:t xml:space="preserve">математика </w:t>
            </w: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2B11" w:rsidRPr="00211B72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11B72">
              <w:rPr>
                <w:color w:val="000000"/>
                <w:sz w:val="28"/>
                <w:szCs w:val="28"/>
              </w:rPr>
              <w:t xml:space="preserve">иностранный язык </w:t>
            </w:r>
          </w:p>
          <w:p w:rsidR="00242B11" w:rsidRPr="00C0258F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242B11" w:rsidRDefault="00242B11" w:rsidP="0093503D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11B72">
              <w:rPr>
                <w:color w:val="000000"/>
                <w:sz w:val="28"/>
                <w:szCs w:val="28"/>
              </w:rPr>
              <w:t xml:space="preserve"> </w:t>
            </w: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15% </w:t>
            </w:r>
            <w:r>
              <w:rPr>
                <w:sz w:val="28"/>
                <w:szCs w:val="28"/>
              </w:rPr>
              <w:t>должностного оклада (тарифной ставки)</w:t>
            </w: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должностного оклада (тарифной ставки)</w:t>
            </w: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 должностного оклада (тарифной ставки)</w:t>
            </w:r>
          </w:p>
          <w:p w:rsidR="00242B11" w:rsidRPr="00C0258F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должностного оклада (тарифной ставки)</w:t>
            </w: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</w:t>
            </w:r>
            <w:r w:rsidRPr="00211B72">
              <w:rPr>
                <w:color w:val="000000"/>
                <w:sz w:val="28"/>
                <w:szCs w:val="28"/>
              </w:rPr>
              <w:t xml:space="preserve"> классное руководство</w:t>
            </w:r>
            <w:r>
              <w:rPr>
                <w:color w:val="000000"/>
                <w:sz w:val="28"/>
                <w:szCs w:val="28"/>
              </w:rPr>
              <w:t>:</w:t>
            </w:r>
            <w:r w:rsidRPr="00211B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начальные классы</w:t>
            </w: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2B11" w:rsidRPr="00D83217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11B72">
              <w:rPr>
                <w:color w:val="000000"/>
                <w:sz w:val="28"/>
                <w:szCs w:val="28"/>
              </w:rPr>
              <w:t xml:space="preserve">5 – 11 классы </w:t>
            </w:r>
          </w:p>
          <w:p w:rsidR="00242B11" w:rsidRPr="00106454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211B7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211B72"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должностного оклада (тарифной ставки)</w:t>
            </w: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10645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% должностного оклада (тарифной ставки)</w:t>
            </w:r>
          </w:p>
          <w:p w:rsidR="00242B11" w:rsidRPr="00106454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211B72">
              <w:rPr>
                <w:color w:val="000000"/>
                <w:sz w:val="28"/>
                <w:szCs w:val="28"/>
              </w:rPr>
              <w:t>а выслугу лет</w:t>
            </w:r>
            <w:r>
              <w:rPr>
                <w:color w:val="000000"/>
                <w:sz w:val="28"/>
                <w:szCs w:val="28"/>
              </w:rPr>
              <w:t xml:space="preserve"> (согласно Закону ДНР «Об образовании»):</w:t>
            </w:r>
            <w:r w:rsidRPr="00211B72">
              <w:rPr>
                <w:color w:val="000000"/>
                <w:sz w:val="28"/>
                <w:szCs w:val="28"/>
              </w:rPr>
              <w:t xml:space="preserve"> </w:t>
            </w: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11B72">
              <w:rPr>
                <w:color w:val="000000"/>
                <w:sz w:val="28"/>
                <w:szCs w:val="28"/>
              </w:rPr>
              <w:t xml:space="preserve">3- </w:t>
            </w:r>
            <w:r>
              <w:rPr>
                <w:color w:val="000000"/>
                <w:sz w:val="28"/>
                <w:szCs w:val="28"/>
              </w:rPr>
              <w:t xml:space="preserve">10 лет </w:t>
            </w: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- 10-</w:t>
            </w:r>
            <w:r w:rsidRPr="00211B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 лет </w:t>
            </w:r>
          </w:p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2B11" w:rsidRPr="00211B72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свыше 20</w:t>
            </w:r>
            <w:r w:rsidRPr="00211B72">
              <w:rPr>
                <w:color w:val="000000"/>
                <w:sz w:val="28"/>
                <w:szCs w:val="28"/>
              </w:rPr>
              <w:t xml:space="preserve"> лет </w:t>
            </w:r>
          </w:p>
          <w:p w:rsidR="00242B11" w:rsidRPr="000646BA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должностного оклада (тарифной ставки)</w:t>
            </w: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должностного оклада (тарифной ставки)</w:t>
            </w: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должностного оклада (тарифной ставки)</w:t>
            </w:r>
          </w:p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во вредных и тяжелых условиях труда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D92BAE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указать</w:t>
            </w:r>
            <w:proofErr w:type="gramEnd"/>
            <w:r>
              <w:rPr>
                <w:sz w:val="28"/>
                <w:szCs w:val="28"/>
              </w:rPr>
              <w:t xml:space="preserve"> % в соответствии с результатами аттестации рабочих мест)</w:t>
            </w: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использование в работе дезинфицирующих средств, а также работникам, которые заняты уборкой туалетов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Pr="00C04FAE" w:rsidRDefault="00242B11" w:rsidP="0093503D">
            <w:pPr>
              <w:tabs>
                <w:tab w:val="left" w:pos="2775"/>
              </w:tabs>
            </w:pPr>
            <w:r>
              <w:rPr>
                <w:sz w:val="28"/>
                <w:szCs w:val="28"/>
              </w:rPr>
              <w:t xml:space="preserve">10 % </w:t>
            </w:r>
            <w:proofErr w:type="gramStart"/>
            <w:r>
              <w:rPr>
                <w:sz w:val="28"/>
                <w:szCs w:val="28"/>
              </w:rPr>
              <w:t>должностного  оклада</w:t>
            </w:r>
            <w:proofErr w:type="gramEnd"/>
            <w:r>
              <w:rPr>
                <w:sz w:val="28"/>
                <w:szCs w:val="28"/>
              </w:rPr>
              <w:t xml:space="preserve"> (тарифной ставки)</w:t>
            </w:r>
          </w:p>
        </w:tc>
      </w:tr>
      <w:tr w:rsidR="00242B11" w:rsidTr="0093503D">
        <w:tc>
          <w:tcPr>
            <w:tcW w:w="78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Надбавки: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высокие достижения в труде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242B11" w:rsidRPr="00CC0EF5" w:rsidRDefault="00242B11" w:rsidP="0093503D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п. 3.2. Постановления Президиума Совета Министров Донецкой Народной Республики № 6-4 от 18.04.2015 г. «Об оплате труда работников на основе Единой тарифной сетки разрядов и коэффициентов по оплате труда работников учреждений, заведений и организаций отдельных отраслей бюджетной сферы»</w:t>
            </w:r>
          </w:p>
        </w:tc>
      </w:tr>
      <w:tr w:rsidR="00242B11" w:rsidTr="0093503D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выполнение особо важной работы (срок её выполнения)</w:t>
            </w:r>
          </w:p>
        </w:tc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785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сложность и напряженность в работе</w:t>
            </w:r>
          </w:p>
        </w:tc>
        <w:tc>
          <w:tcPr>
            <w:tcW w:w="4545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B11" w:rsidRDefault="00242B11" w:rsidP="0093503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E1BCC" w:rsidRDefault="007E1BCC"/>
    <w:p w:rsidR="00242B11" w:rsidRDefault="00242B11"/>
    <w:p w:rsidR="00242B11" w:rsidRDefault="00242B11"/>
    <w:p w:rsidR="00242B11" w:rsidRDefault="00242B11"/>
    <w:p w:rsidR="00242B11" w:rsidRDefault="00242B11"/>
    <w:p w:rsidR="00242B11" w:rsidRDefault="00CE01FB">
      <w:proofErr w:type="gramStart"/>
      <w:r>
        <w:t>Директор  Шевченко</w:t>
      </w:r>
      <w:proofErr w:type="gramEnd"/>
      <w:r>
        <w:t xml:space="preserve"> Л. П.</w:t>
      </w:r>
      <w:r w:rsidR="00D92BAE">
        <w:t xml:space="preserve">              </w:t>
      </w:r>
      <w:r>
        <w:t xml:space="preserve">                   </w:t>
      </w:r>
      <w:r w:rsidR="00D92BAE">
        <w:t>Предсе</w:t>
      </w:r>
      <w:r>
        <w:t xml:space="preserve">датель </w:t>
      </w:r>
      <w:proofErr w:type="gramStart"/>
      <w:r>
        <w:t xml:space="preserve">профкома  </w:t>
      </w:r>
      <w:proofErr w:type="spellStart"/>
      <w:r>
        <w:t>Забула</w:t>
      </w:r>
      <w:proofErr w:type="spellEnd"/>
      <w:proofErr w:type="gramEnd"/>
      <w:r>
        <w:t xml:space="preserve"> Н.С.</w:t>
      </w:r>
      <w:r w:rsidR="00D92BAE">
        <w:t xml:space="preserve">                         </w:t>
      </w:r>
      <w:r>
        <w:t xml:space="preserve">                              </w:t>
      </w:r>
      <w:r w:rsidR="00D92BAE">
        <w:t xml:space="preserve">                                         </w:t>
      </w:r>
    </w:p>
    <w:p w:rsidR="00242B11" w:rsidRDefault="00D92BAE">
      <w:r>
        <w:t xml:space="preserve">                                                      </w:t>
      </w:r>
      <w:r w:rsidR="00CE01FB">
        <w:t xml:space="preserve">                         </w:t>
      </w:r>
    </w:p>
    <w:p w:rsidR="00D92BAE" w:rsidRDefault="00D92BAE"/>
    <w:p w:rsidR="00D92BAE" w:rsidRDefault="00D92BAE">
      <w:r>
        <w:t xml:space="preserve">_________________ / </w:t>
      </w:r>
      <w:proofErr w:type="spellStart"/>
      <w:r w:rsidR="00CE01FB">
        <w:t>ШевченкоЛ.П</w:t>
      </w:r>
      <w:proofErr w:type="spellEnd"/>
      <w:r w:rsidR="00CE01FB">
        <w:t>.</w:t>
      </w:r>
      <w:r>
        <w:t>/               ______</w:t>
      </w:r>
      <w:r w:rsidR="00CE01FB">
        <w:t xml:space="preserve">_________________ / </w:t>
      </w:r>
      <w:proofErr w:type="spellStart"/>
      <w:r w:rsidR="00CE01FB">
        <w:t>Забула</w:t>
      </w:r>
      <w:proofErr w:type="spellEnd"/>
      <w:r w:rsidR="00CE01FB">
        <w:t xml:space="preserve"> Н.С.</w:t>
      </w:r>
      <w:r>
        <w:t xml:space="preserve"> /</w:t>
      </w:r>
    </w:p>
    <w:p w:rsidR="00242B11" w:rsidRDefault="00242B11"/>
    <w:p w:rsidR="00242B11" w:rsidRDefault="00242B11"/>
    <w:p w:rsidR="00242B11" w:rsidRDefault="00242B11"/>
    <w:p w:rsidR="00242B11" w:rsidRDefault="00242B11"/>
    <w:p w:rsidR="00242B11" w:rsidRDefault="00242B11"/>
    <w:p w:rsidR="00242B11" w:rsidRDefault="00242B11"/>
    <w:p w:rsidR="00242B11" w:rsidRDefault="00DA7EB5" w:rsidP="00DA7EB5">
      <w:pPr>
        <w:jc w:val="center"/>
      </w:pPr>
      <w:r>
        <w:t>22</w:t>
      </w:r>
    </w:p>
    <w:p w:rsidR="00242B11" w:rsidRDefault="00242B11"/>
    <w:p w:rsidR="00242B11" w:rsidRDefault="00242B11" w:rsidP="00242B11">
      <w:pPr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Приложение № 4</w:t>
      </w:r>
    </w:p>
    <w:p w:rsidR="00242B11" w:rsidRDefault="00242B11" w:rsidP="00242B11">
      <w:pPr>
        <w:jc w:val="center"/>
        <w:rPr>
          <w:b/>
          <w:bCs/>
          <w:sz w:val="28"/>
          <w:szCs w:val="28"/>
          <w:lang w:eastAsia="ru-RU"/>
        </w:rPr>
      </w:pPr>
    </w:p>
    <w:p w:rsidR="00242B11" w:rsidRDefault="00242B11" w:rsidP="00242B11">
      <w:pPr>
        <w:jc w:val="center"/>
        <w:rPr>
          <w:b/>
          <w:bCs/>
          <w:sz w:val="28"/>
          <w:szCs w:val="28"/>
          <w:lang w:eastAsia="ru-RU"/>
        </w:rPr>
      </w:pPr>
    </w:p>
    <w:p w:rsidR="00242B11" w:rsidRDefault="00242B11" w:rsidP="00242B11">
      <w:pPr>
        <w:jc w:val="center"/>
        <w:rPr>
          <w:b/>
          <w:bCs/>
          <w:sz w:val="28"/>
          <w:szCs w:val="28"/>
          <w:lang w:eastAsia="ru-RU"/>
        </w:rPr>
      </w:pPr>
    </w:p>
    <w:p w:rsidR="00242B11" w:rsidRDefault="00242B11" w:rsidP="00242B11">
      <w:pPr>
        <w:jc w:val="center"/>
        <w:rPr>
          <w:b/>
          <w:bCs/>
          <w:sz w:val="28"/>
          <w:szCs w:val="28"/>
          <w:lang w:eastAsia="ru-RU"/>
        </w:rPr>
      </w:pPr>
    </w:p>
    <w:p w:rsidR="00242B11" w:rsidRDefault="00242B11" w:rsidP="00242B1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</w:t>
      </w:r>
    </w:p>
    <w:p w:rsidR="00242B11" w:rsidRDefault="00242B11" w:rsidP="00242B11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профессий</w:t>
      </w:r>
      <w:proofErr w:type="gramEnd"/>
      <w:r>
        <w:rPr>
          <w:b/>
          <w:bCs/>
          <w:sz w:val="28"/>
          <w:szCs w:val="28"/>
          <w:lang w:eastAsia="ru-RU"/>
        </w:rPr>
        <w:t xml:space="preserve"> и должностей с вредными и тяжелыми условиями труда, занятость работников на работах в которых дают право на ежегодный дополнительный отпуск за работу с вредными и тяжелыми условиями труда</w:t>
      </w:r>
    </w:p>
    <w:p w:rsidR="00242B11" w:rsidRDefault="00242B11" w:rsidP="00242B11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proofErr w:type="gramStart"/>
      <w:r>
        <w:rPr>
          <w:sz w:val="28"/>
          <w:szCs w:val="28"/>
          <w:lang w:eastAsia="ru-RU"/>
        </w:rPr>
        <w:t>согласно</w:t>
      </w:r>
      <w:proofErr w:type="gramEnd"/>
      <w:r>
        <w:rPr>
          <w:sz w:val="28"/>
          <w:szCs w:val="28"/>
          <w:lang w:eastAsia="ru-RU"/>
        </w:rPr>
        <w:t xml:space="preserve"> постановлению Совета Министров </w:t>
      </w:r>
      <w:r>
        <w:rPr>
          <w:sz w:val="28"/>
          <w:szCs w:val="28"/>
        </w:rPr>
        <w:t>Донецкой Народной Республики от 31 мая 2016 г. №7-25</w:t>
      </w:r>
      <w:r>
        <w:rPr>
          <w:sz w:val="28"/>
          <w:szCs w:val="28"/>
          <w:lang w:eastAsia="ru-RU"/>
        </w:rPr>
        <w:t>)</w:t>
      </w:r>
    </w:p>
    <w:p w:rsidR="00242B11" w:rsidRDefault="00242B11" w:rsidP="00242B11">
      <w:pPr>
        <w:ind w:firstLine="709"/>
        <w:jc w:val="center"/>
        <w:rPr>
          <w:sz w:val="28"/>
          <w:szCs w:val="28"/>
          <w:lang w:eastAsia="ru-RU"/>
        </w:rPr>
      </w:pPr>
    </w:p>
    <w:p w:rsidR="00242B11" w:rsidRPr="00132184" w:rsidRDefault="00242B11" w:rsidP="00242B11">
      <w:pPr>
        <w:ind w:firstLine="709"/>
        <w:jc w:val="center"/>
        <w:rPr>
          <w:sz w:val="28"/>
          <w:szCs w:val="28"/>
          <w:lang w:eastAsia="ru-RU"/>
        </w:rPr>
      </w:pPr>
    </w:p>
    <w:p w:rsidR="00242B11" w:rsidRDefault="00242B11" w:rsidP="00242B11">
      <w:pPr>
        <w:rPr>
          <w:b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096"/>
        <w:gridCol w:w="2835"/>
      </w:tblGrid>
      <w:tr w:rsidR="00242B11" w:rsidTr="0093503D"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11" w:rsidRDefault="00242B11" w:rsidP="0093503D">
            <w:pPr>
              <w:jc w:val="center"/>
              <w:rPr>
                <w:sz w:val="28"/>
                <w:szCs w:val="28"/>
              </w:rPr>
            </w:pPr>
          </w:p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Продолжительность дополнительного отпуска</w:t>
            </w:r>
          </w:p>
        </w:tc>
      </w:tr>
      <w:tr w:rsidR="00242B11" w:rsidTr="0093503D"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B11" w:rsidRPr="00CD7028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11" w:rsidRDefault="00242B11" w:rsidP="0093503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Повар, работающий у плиты</w:t>
            </w:r>
          </w:p>
          <w:p w:rsidR="00242B11" w:rsidRDefault="00242B11" w:rsidP="0093503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8B6305">
              <w:rPr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242B11" w:rsidTr="0093503D"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  <w:p w:rsidR="00242B11" w:rsidRPr="00CD7028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242B11" w:rsidRDefault="00242B11" w:rsidP="0093503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Машинист (кочегар) котельной и истопник, занятые на работах в жилых и административных зданиях с центральным отоплением, которое работает на угле и других видах твердого топлива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</w:t>
            </w:r>
            <w:r w:rsidR="008B6305">
              <w:rPr>
                <w:sz w:val="28"/>
                <w:szCs w:val="28"/>
                <w:lang w:eastAsia="ru-RU"/>
              </w:rPr>
              <w:t>дня</w:t>
            </w:r>
          </w:p>
        </w:tc>
      </w:tr>
      <w:tr w:rsidR="00242B11" w:rsidTr="0093503D"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11" w:rsidRPr="00CD7028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11" w:rsidRDefault="00242B11" w:rsidP="0093503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11" w:rsidRDefault="00242B11" w:rsidP="009350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</w:t>
            </w:r>
            <w:r w:rsidR="008B6305">
              <w:rPr>
                <w:sz w:val="28"/>
                <w:szCs w:val="28"/>
                <w:lang w:eastAsia="ru-RU"/>
              </w:rPr>
              <w:t>дня</w:t>
            </w: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242B11" w:rsidRPr="00B01CFD" w:rsidRDefault="00242B11" w:rsidP="00242B11">
      <w:pPr>
        <w:rPr>
          <w:b/>
          <w:sz w:val="28"/>
          <w:szCs w:val="28"/>
        </w:rPr>
      </w:pPr>
    </w:p>
    <w:p w:rsidR="00242B11" w:rsidRDefault="00242B11" w:rsidP="00242B11">
      <w:pPr>
        <w:jc w:val="both"/>
      </w:pPr>
    </w:p>
    <w:p w:rsidR="00242B11" w:rsidRDefault="00242B11" w:rsidP="00242B11">
      <w:pPr>
        <w:jc w:val="both"/>
      </w:pPr>
    </w:p>
    <w:p w:rsidR="00D92BAE" w:rsidRDefault="00D92BAE" w:rsidP="00242B11">
      <w:pPr>
        <w:jc w:val="both"/>
        <w:rPr>
          <w:b/>
        </w:rPr>
      </w:pPr>
    </w:p>
    <w:p w:rsidR="00D92BAE" w:rsidRDefault="00D92BAE" w:rsidP="00242B11">
      <w:pPr>
        <w:jc w:val="both"/>
        <w:rPr>
          <w:b/>
        </w:rPr>
      </w:pPr>
    </w:p>
    <w:p w:rsidR="00D92BAE" w:rsidRDefault="00D92BAE" w:rsidP="00D92BAE">
      <w:r>
        <w:t xml:space="preserve">Директор _______________________               Председатель профкома ________________ </w:t>
      </w:r>
    </w:p>
    <w:p w:rsidR="00D92BAE" w:rsidRDefault="00D92BAE" w:rsidP="00D92BAE">
      <w:r>
        <w:t>(</w:t>
      </w:r>
      <w:proofErr w:type="gramStart"/>
      <w:r>
        <w:t xml:space="preserve">Заведующая)   </w:t>
      </w:r>
      <w:proofErr w:type="gramEnd"/>
      <w:r>
        <w:t xml:space="preserve">                                                    (Профорганизатор в учреждениях с                                           </w:t>
      </w:r>
    </w:p>
    <w:p w:rsidR="00D92BAE" w:rsidRDefault="00D92BAE" w:rsidP="00D92BAE">
      <w:r>
        <w:t xml:space="preserve">                                                                                </w:t>
      </w:r>
      <w:proofErr w:type="gramStart"/>
      <w:r>
        <w:t>количеством  работающих</w:t>
      </w:r>
      <w:proofErr w:type="gramEnd"/>
      <w:r>
        <w:t xml:space="preserve"> до 15 человек)</w:t>
      </w:r>
    </w:p>
    <w:p w:rsidR="00D92BAE" w:rsidRDefault="00D92BAE" w:rsidP="00D92BAE"/>
    <w:p w:rsidR="00D92BAE" w:rsidRDefault="00D92BAE" w:rsidP="00D92BAE">
      <w:r>
        <w:t>_________________ / _____________ /               _______________________ / ____________ /</w:t>
      </w:r>
    </w:p>
    <w:p w:rsidR="00D92BAE" w:rsidRDefault="00D92BAE" w:rsidP="00D92BAE"/>
    <w:p w:rsidR="00D92BAE" w:rsidRDefault="00D92BAE" w:rsidP="00242B11">
      <w:pPr>
        <w:jc w:val="both"/>
        <w:rPr>
          <w:b/>
        </w:rPr>
      </w:pPr>
    </w:p>
    <w:p w:rsidR="00D92BAE" w:rsidRDefault="00D92BAE" w:rsidP="00242B11">
      <w:pPr>
        <w:jc w:val="both"/>
        <w:rPr>
          <w:b/>
        </w:rPr>
      </w:pPr>
    </w:p>
    <w:p w:rsidR="00D92BAE" w:rsidRDefault="00D92BAE" w:rsidP="00242B11">
      <w:pPr>
        <w:jc w:val="both"/>
        <w:rPr>
          <w:b/>
        </w:rPr>
      </w:pPr>
    </w:p>
    <w:p w:rsidR="00D92BAE" w:rsidRDefault="00D92BAE" w:rsidP="00242B11">
      <w:pPr>
        <w:jc w:val="both"/>
        <w:rPr>
          <w:b/>
        </w:rPr>
      </w:pPr>
    </w:p>
    <w:p w:rsidR="00D92BAE" w:rsidRDefault="00D92BAE" w:rsidP="00242B11">
      <w:pPr>
        <w:jc w:val="both"/>
        <w:rPr>
          <w:b/>
        </w:rPr>
      </w:pPr>
    </w:p>
    <w:p w:rsidR="00D92BAE" w:rsidRDefault="00D92BAE" w:rsidP="00242B11">
      <w:pPr>
        <w:jc w:val="both"/>
        <w:rPr>
          <w:b/>
        </w:rPr>
      </w:pPr>
    </w:p>
    <w:p w:rsidR="00D92BAE" w:rsidRDefault="00D92BAE" w:rsidP="00242B11">
      <w:pPr>
        <w:jc w:val="both"/>
        <w:rPr>
          <w:b/>
        </w:rPr>
      </w:pPr>
    </w:p>
    <w:p w:rsidR="00242B11" w:rsidRPr="008B6305" w:rsidRDefault="008B6305" w:rsidP="00242B11">
      <w:pPr>
        <w:jc w:val="both"/>
      </w:pPr>
      <w:r>
        <w:rPr>
          <w:b/>
        </w:rPr>
        <w:t>Примечание:</w:t>
      </w:r>
      <w:r>
        <w:t xml:space="preserve"> выбрать только те профессии, которые есть в Вашем учреждении.</w:t>
      </w:r>
    </w:p>
    <w:p w:rsidR="00242B11" w:rsidRDefault="00242B11" w:rsidP="00242B11">
      <w:pPr>
        <w:jc w:val="both"/>
      </w:pPr>
    </w:p>
    <w:p w:rsidR="00242B11" w:rsidRDefault="00242B11" w:rsidP="00242B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5</w:t>
      </w:r>
    </w:p>
    <w:p w:rsidR="00242B11" w:rsidRDefault="00242B11" w:rsidP="00242B11">
      <w:pPr>
        <w:jc w:val="right"/>
        <w:rPr>
          <w:b/>
          <w:sz w:val="28"/>
          <w:szCs w:val="28"/>
        </w:rPr>
      </w:pPr>
    </w:p>
    <w:p w:rsidR="00242B11" w:rsidRDefault="00242B11" w:rsidP="00242B11">
      <w:pPr>
        <w:jc w:val="right"/>
        <w:rPr>
          <w:b/>
          <w:sz w:val="28"/>
          <w:szCs w:val="28"/>
        </w:rPr>
      </w:pPr>
    </w:p>
    <w:p w:rsidR="00242B11" w:rsidRDefault="00242B11" w:rsidP="00242B11">
      <w:pPr>
        <w:jc w:val="right"/>
        <w:rPr>
          <w:b/>
          <w:sz w:val="28"/>
          <w:szCs w:val="28"/>
        </w:rPr>
      </w:pPr>
    </w:p>
    <w:p w:rsidR="00242B11" w:rsidRDefault="00242B11" w:rsidP="00242B11">
      <w:pPr>
        <w:jc w:val="right"/>
        <w:rPr>
          <w:sz w:val="28"/>
          <w:szCs w:val="28"/>
        </w:rPr>
      </w:pPr>
    </w:p>
    <w:p w:rsidR="00242B11" w:rsidRDefault="00242B11" w:rsidP="00242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42B11" w:rsidRDefault="00242B11" w:rsidP="00242B1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должностей</w:t>
      </w:r>
      <w:proofErr w:type="gramEnd"/>
      <w:r>
        <w:rPr>
          <w:b/>
          <w:sz w:val="28"/>
          <w:szCs w:val="28"/>
        </w:rPr>
        <w:t xml:space="preserve"> и профессий, которые имеют право</w:t>
      </w:r>
    </w:p>
    <w:p w:rsidR="00242B11" w:rsidRDefault="00242B11" w:rsidP="00242B1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дополнительный отпуск за особый характер труда</w:t>
      </w:r>
    </w:p>
    <w:p w:rsidR="00242B11" w:rsidRDefault="00242B11" w:rsidP="00242B11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proofErr w:type="gramStart"/>
      <w:r>
        <w:rPr>
          <w:sz w:val="28"/>
          <w:szCs w:val="28"/>
          <w:lang w:eastAsia="ru-RU"/>
        </w:rPr>
        <w:t>согласно</w:t>
      </w:r>
      <w:proofErr w:type="gramEnd"/>
      <w:r>
        <w:rPr>
          <w:sz w:val="28"/>
          <w:szCs w:val="28"/>
          <w:lang w:eastAsia="ru-RU"/>
        </w:rPr>
        <w:t xml:space="preserve"> постановлению Совета Министров </w:t>
      </w:r>
      <w:r>
        <w:rPr>
          <w:sz w:val="28"/>
          <w:szCs w:val="28"/>
        </w:rPr>
        <w:t>Донецкой Народной Республики от 31 мая 2016 г. №7-25</w:t>
      </w:r>
      <w:r>
        <w:rPr>
          <w:sz w:val="28"/>
          <w:szCs w:val="28"/>
          <w:lang w:eastAsia="ru-RU"/>
        </w:rPr>
        <w:t>)</w:t>
      </w:r>
    </w:p>
    <w:p w:rsidR="00242B11" w:rsidRDefault="00242B11" w:rsidP="00242B11">
      <w:pPr>
        <w:jc w:val="center"/>
        <w:rPr>
          <w:sz w:val="28"/>
          <w:szCs w:val="28"/>
        </w:rPr>
      </w:pPr>
    </w:p>
    <w:p w:rsidR="00242B11" w:rsidRDefault="00242B11" w:rsidP="00242B11">
      <w:pPr>
        <w:jc w:val="center"/>
        <w:rPr>
          <w:sz w:val="28"/>
          <w:szCs w:val="28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3696"/>
      </w:tblGrid>
      <w:tr w:rsidR="00242B11" w:rsidTr="0093503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дополнительного отпуска</w:t>
            </w:r>
          </w:p>
        </w:tc>
      </w:tr>
      <w:tr w:rsidR="00242B11" w:rsidTr="0093503D">
        <w:trPr>
          <w:trHeight w:val="11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pStyle w:val="HTM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Уборщики служебных помещений, занятые уборкой общественных туалетов и санузлов.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4 дней</w:t>
            </w:r>
          </w:p>
        </w:tc>
      </w:tr>
    </w:tbl>
    <w:p w:rsidR="00242B11" w:rsidRDefault="00242B11" w:rsidP="00242B11">
      <w:pPr>
        <w:jc w:val="both"/>
        <w:rPr>
          <w:sz w:val="28"/>
          <w:szCs w:val="28"/>
        </w:rPr>
      </w:pPr>
    </w:p>
    <w:p w:rsidR="00242B11" w:rsidRDefault="00242B11" w:rsidP="00242B11">
      <w:pPr>
        <w:jc w:val="both"/>
        <w:rPr>
          <w:sz w:val="28"/>
          <w:szCs w:val="28"/>
        </w:rPr>
      </w:pPr>
    </w:p>
    <w:p w:rsidR="00D92BAE" w:rsidRDefault="0078003B" w:rsidP="00D92BAE">
      <w:proofErr w:type="gramStart"/>
      <w:r>
        <w:t>Директор</w:t>
      </w:r>
      <w:r w:rsidR="009B5FE9">
        <w:t xml:space="preserve">:   </w:t>
      </w:r>
      <w:proofErr w:type="gramEnd"/>
      <w:r w:rsidR="009B5FE9">
        <w:t xml:space="preserve"> </w:t>
      </w:r>
      <w:r>
        <w:t xml:space="preserve">  Шевченко Л.П.</w:t>
      </w:r>
      <w:r w:rsidR="00D92BAE">
        <w:t xml:space="preserve">               Председ</w:t>
      </w:r>
      <w:r>
        <w:t xml:space="preserve">атель </w:t>
      </w:r>
      <w:proofErr w:type="gramStart"/>
      <w:r>
        <w:t>профкома</w:t>
      </w:r>
      <w:r w:rsidR="009B5FE9">
        <w:t xml:space="preserve">:   </w:t>
      </w:r>
      <w:proofErr w:type="gramEnd"/>
      <w:r w:rsidR="009B5FE9">
        <w:t xml:space="preserve">       </w:t>
      </w:r>
      <w:r>
        <w:t xml:space="preserve">  </w:t>
      </w:r>
      <w:proofErr w:type="spellStart"/>
      <w:r>
        <w:t>Забула</w:t>
      </w:r>
      <w:proofErr w:type="spellEnd"/>
      <w:r>
        <w:t xml:space="preserve"> Н.С.</w:t>
      </w:r>
    </w:p>
    <w:p w:rsidR="00D92BAE" w:rsidRDefault="00D92BAE" w:rsidP="00D92BAE">
      <w:r>
        <w:t xml:space="preserve">                         </w:t>
      </w:r>
      <w:r w:rsidR="0078003B">
        <w:t xml:space="preserve">                             </w:t>
      </w:r>
      <w:r>
        <w:t xml:space="preserve">                                        </w:t>
      </w:r>
    </w:p>
    <w:p w:rsidR="00D92BAE" w:rsidRDefault="00D92BAE" w:rsidP="00D92BAE">
      <w:r>
        <w:t xml:space="preserve">                                                      </w:t>
      </w:r>
      <w:r w:rsidR="0078003B">
        <w:t xml:space="preserve">                          </w:t>
      </w:r>
    </w:p>
    <w:p w:rsidR="00D92BAE" w:rsidRDefault="00D92BAE" w:rsidP="00D92BAE"/>
    <w:p w:rsidR="00D92BAE" w:rsidRDefault="00D92BAE" w:rsidP="00D92BAE">
      <w:r>
        <w:t>________</w:t>
      </w:r>
      <w:r w:rsidR="0078003B">
        <w:t>_________ / Шевченко Л. П.</w:t>
      </w:r>
      <w:r>
        <w:t xml:space="preserve"> /               ______</w:t>
      </w:r>
      <w:r w:rsidR="0078003B">
        <w:t>_________________ /</w:t>
      </w:r>
      <w:proofErr w:type="spellStart"/>
      <w:r w:rsidR="0078003B">
        <w:t>Забула</w:t>
      </w:r>
      <w:proofErr w:type="spellEnd"/>
      <w:r w:rsidR="0078003B">
        <w:t xml:space="preserve"> Н.С.</w:t>
      </w:r>
      <w:r>
        <w:t xml:space="preserve"> /</w:t>
      </w:r>
    </w:p>
    <w:p w:rsidR="00D92BAE" w:rsidRDefault="00D92BAE" w:rsidP="00D92BAE"/>
    <w:p w:rsidR="00242B11" w:rsidRDefault="00242B11" w:rsidP="00242B11">
      <w:pPr>
        <w:jc w:val="both"/>
        <w:rPr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Pr="00DA7EB5" w:rsidRDefault="00DA7EB5" w:rsidP="00DA7EB5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</w:p>
    <w:p w:rsidR="00242B11" w:rsidRDefault="00D92BAE" w:rsidP="00242B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42B11">
        <w:rPr>
          <w:b/>
          <w:sz w:val="28"/>
          <w:szCs w:val="28"/>
        </w:rPr>
        <w:t xml:space="preserve">                                                                               Приложение № 6</w:t>
      </w: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center"/>
        <w:rPr>
          <w:b/>
          <w:sz w:val="28"/>
          <w:szCs w:val="28"/>
        </w:rPr>
      </w:pPr>
    </w:p>
    <w:p w:rsidR="00242B11" w:rsidRDefault="00242B11" w:rsidP="00242B11">
      <w:pPr>
        <w:jc w:val="center"/>
        <w:rPr>
          <w:b/>
          <w:sz w:val="28"/>
          <w:szCs w:val="28"/>
        </w:rPr>
      </w:pPr>
    </w:p>
    <w:p w:rsidR="00242B11" w:rsidRDefault="00242B11" w:rsidP="00242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42B11" w:rsidRDefault="00242B11" w:rsidP="00242B1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должностей</w:t>
      </w:r>
      <w:proofErr w:type="gramEnd"/>
      <w:r>
        <w:rPr>
          <w:b/>
          <w:sz w:val="28"/>
          <w:szCs w:val="28"/>
        </w:rPr>
        <w:t xml:space="preserve"> и профессий, которые имеют право</w:t>
      </w:r>
    </w:p>
    <w:p w:rsidR="00242B11" w:rsidRDefault="00242B11" w:rsidP="00242B1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дополнительный отпуск за ненормированный рабочий день</w:t>
      </w:r>
    </w:p>
    <w:p w:rsidR="00242B11" w:rsidRDefault="00242B11" w:rsidP="00242B1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242B11" w:rsidTr="00242B11">
        <w:tc>
          <w:tcPr>
            <w:tcW w:w="675" w:type="dxa"/>
          </w:tcPr>
          <w:p w:rsidR="00242B11" w:rsidRPr="00242B11" w:rsidRDefault="00242B11" w:rsidP="00242B11">
            <w:pPr>
              <w:jc w:val="center"/>
              <w:rPr>
                <w:sz w:val="28"/>
                <w:szCs w:val="28"/>
              </w:rPr>
            </w:pPr>
            <w:r w:rsidRPr="00242B11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242B11" w:rsidRDefault="00242B11" w:rsidP="00242B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3793" w:type="dxa"/>
          </w:tcPr>
          <w:p w:rsidR="00242B11" w:rsidRDefault="00242B11" w:rsidP="0024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дополнительного отпуска</w:t>
            </w:r>
          </w:p>
        </w:tc>
      </w:tr>
      <w:tr w:rsidR="00242B11" w:rsidTr="00242B11">
        <w:tc>
          <w:tcPr>
            <w:tcW w:w="675" w:type="dxa"/>
          </w:tcPr>
          <w:p w:rsidR="00242B11" w:rsidRDefault="00242B11" w:rsidP="00242B11">
            <w:pPr>
              <w:jc w:val="center"/>
              <w:rPr>
                <w:sz w:val="28"/>
                <w:szCs w:val="28"/>
              </w:rPr>
            </w:pPr>
            <w:r w:rsidRPr="00242B11">
              <w:rPr>
                <w:sz w:val="28"/>
                <w:szCs w:val="28"/>
              </w:rPr>
              <w:t>1.</w:t>
            </w:r>
          </w:p>
          <w:p w:rsidR="00242B11" w:rsidRDefault="00242B11" w:rsidP="00242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42B11" w:rsidRDefault="00242B11" w:rsidP="00242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42B11" w:rsidRDefault="00242B11" w:rsidP="00242B11">
            <w:pPr>
              <w:jc w:val="center"/>
              <w:rPr>
                <w:sz w:val="28"/>
                <w:szCs w:val="28"/>
              </w:rPr>
            </w:pPr>
          </w:p>
          <w:p w:rsidR="00242B11" w:rsidRDefault="000E7EC4" w:rsidP="00242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42B11" w:rsidRDefault="000E7EC4" w:rsidP="00242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2B11">
              <w:rPr>
                <w:sz w:val="28"/>
                <w:szCs w:val="28"/>
              </w:rPr>
              <w:t>.</w:t>
            </w:r>
          </w:p>
          <w:p w:rsidR="008B6305" w:rsidRPr="00242B11" w:rsidRDefault="008B6305" w:rsidP="00242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42B11" w:rsidRDefault="00242B11" w:rsidP="00242B11">
            <w:pPr>
              <w:jc w:val="both"/>
              <w:rPr>
                <w:sz w:val="28"/>
                <w:szCs w:val="28"/>
              </w:rPr>
            </w:pPr>
            <w:r w:rsidRPr="00242B11">
              <w:rPr>
                <w:sz w:val="28"/>
                <w:szCs w:val="28"/>
              </w:rPr>
              <w:t>Директор</w:t>
            </w:r>
            <w:r w:rsidR="00414C76">
              <w:rPr>
                <w:sz w:val="28"/>
                <w:szCs w:val="28"/>
              </w:rPr>
              <w:t xml:space="preserve"> </w:t>
            </w:r>
          </w:p>
          <w:p w:rsidR="00242B11" w:rsidRDefault="00414C76" w:rsidP="00242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242B11" w:rsidRDefault="00242B11" w:rsidP="00242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хозяйственной </w:t>
            </w:r>
            <w:r w:rsidR="00414C76">
              <w:rPr>
                <w:sz w:val="28"/>
                <w:szCs w:val="28"/>
              </w:rPr>
              <w:t xml:space="preserve">части </w:t>
            </w:r>
          </w:p>
          <w:p w:rsidR="008B6305" w:rsidRDefault="008B6305" w:rsidP="00242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8B6305" w:rsidRDefault="008B6305" w:rsidP="00242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8B6305" w:rsidRDefault="008B6305" w:rsidP="00242B11">
            <w:pPr>
              <w:jc w:val="both"/>
              <w:rPr>
                <w:sz w:val="28"/>
                <w:szCs w:val="28"/>
              </w:rPr>
            </w:pPr>
          </w:p>
          <w:p w:rsidR="00242B11" w:rsidRPr="00242B11" w:rsidRDefault="00242B11" w:rsidP="00242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242B11" w:rsidRDefault="00242B11" w:rsidP="00242B11">
            <w:pPr>
              <w:jc w:val="both"/>
              <w:rPr>
                <w:sz w:val="28"/>
                <w:szCs w:val="28"/>
              </w:rPr>
            </w:pPr>
            <w:r w:rsidRPr="00242B11">
              <w:rPr>
                <w:sz w:val="28"/>
                <w:szCs w:val="28"/>
              </w:rPr>
              <w:t>3</w:t>
            </w:r>
            <w:r w:rsidR="00760B48">
              <w:rPr>
                <w:sz w:val="28"/>
                <w:szCs w:val="28"/>
              </w:rPr>
              <w:t xml:space="preserve"> дня </w:t>
            </w:r>
          </w:p>
          <w:p w:rsidR="00242B11" w:rsidRDefault="00760B48" w:rsidP="00242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дня </w:t>
            </w:r>
          </w:p>
          <w:p w:rsidR="000E7EC4" w:rsidRDefault="000E7EC4" w:rsidP="00242B11">
            <w:pPr>
              <w:jc w:val="both"/>
              <w:rPr>
                <w:sz w:val="28"/>
                <w:szCs w:val="28"/>
              </w:rPr>
            </w:pPr>
          </w:p>
          <w:p w:rsidR="00242B11" w:rsidRDefault="00760B48" w:rsidP="00242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  <w:p w:rsidR="00242B11" w:rsidRDefault="00760B48" w:rsidP="00242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  <w:p w:rsidR="008B6305" w:rsidRPr="00242B11" w:rsidRDefault="00760B48" w:rsidP="00242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</w:tc>
      </w:tr>
    </w:tbl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D92BAE" w:rsidRDefault="00760B48" w:rsidP="00D92BAE">
      <w:proofErr w:type="gramStart"/>
      <w:r>
        <w:t>Директор</w:t>
      </w:r>
      <w:r w:rsidR="00090EFB">
        <w:t>:</w:t>
      </w:r>
      <w:r>
        <w:t xml:space="preserve"> </w:t>
      </w:r>
      <w:r w:rsidR="00090EFB">
        <w:t xml:space="preserve">  </w:t>
      </w:r>
      <w:proofErr w:type="gramEnd"/>
      <w:r w:rsidR="00090EFB">
        <w:t xml:space="preserve">        </w:t>
      </w:r>
      <w:r>
        <w:t>Шевченко Л.П.</w:t>
      </w:r>
      <w:r w:rsidR="00D92BAE">
        <w:t xml:space="preserve">              </w:t>
      </w:r>
      <w:r>
        <w:t xml:space="preserve">          </w:t>
      </w:r>
      <w:r w:rsidR="00D92BAE">
        <w:t>Председ</w:t>
      </w:r>
      <w:r>
        <w:t xml:space="preserve">атель </w:t>
      </w:r>
      <w:proofErr w:type="gramStart"/>
      <w:r>
        <w:t>профкома</w:t>
      </w:r>
      <w:r w:rsidR="00090EFB">
        <w:t xml:space="preserve">:   </w:t>
      </w:r>
      <w:proofErr w:type="gramEnd"/>
      <w:r w:rsidR="00090EFB">
        <w:t xml:space="preserve">          </w:t>
      </w:r>
      <w:r>
        <w:t xml:space="preserve"> </w:t>
      </w:r>
      <w:proofErr w:type="spellStart"/>
      <w:r>
        <w:t>Забула</w:t>
      </w:r>
      <w:proofErr w:type="spellEnd"/>
      <w:r>
        <w:t xml:space="preserve"> Н.С.</w:t>
      </w:r>
    </w:p>
    <w:p w:rsidR="00D92BAE" w:rsidRDefault="00D92BAE" w:rsidP="00D92BAE">
      <w:r>
        <w:t xml:space="preserve">                                                                                                </w:t>
      </w:r>
    </w:p>
    <w:p w:rsidR="00D92BAE" w:rsidRDefault="00D92BAE" w:rsidP="00D92BAE">
      <w:r>
        <w:t xml:space="preserve">                                                                              </w:t>
      </w:r>
    </w:p>
    <w:p w:rsidR="00D92BAE" w:rsidRDefault="00D92BAE" w:rsidP="00D92BAE"/>
    <w:p w:rsidR="00D92BAE" w:rsidRDefault="00D92BAE" w:rsidP="00D92BAE">
      <w:r>
        <w:t>________</w:t>
      </w:r>
      <w:r w:rsidR="00760B48">
        <w:t>_________ / Шевченко Л.П.</w:t>
      </w:r>
      <w:r>
        <w:t>/               ______</w:t>
      </w:r>
      <w:r w:rsidR="00760B48">
        <w:t xml:space="preserve">_________________ / </w:t>
      </w:r>
      <w:proofErr w:type="spellStart"/>
      <w:r w:rsidR="00760B48">
        <w:t>Забула</w:t>
      </w:r>
      <w:proofErr w:type="spellEnd"/>
      <w:r w:rsidR="00760B48">
        <w:t xml:space="preserve"> Н.С.</w:t>
      </w:r>
      <w:r>
        <w:t xml:space="preserve"> /</w:t>
      </w:r>
    </w:p>
    <w:p w:rsidR="00D92BAE" w:rsidRDefault="00D92BAE" w:rsidP="00D92BAE"/>
    <w:p w:rsidR="00D92BAE" w:rsidRDefault="00D92BAE" w:rsidP="008B6305">
      <w:pPr>
        <w:jc w:val="both"/>
        <w:rPr>
          <w:b/>
        </w:rPr>
      </w:pPr>
    </w:p>
    <w:p w:rsidR="00D92BAE" w:rsidRDefault="00D92BAE" w:rsidP="008B6305">
      <w:pPr>
        <w:jc w:val="both"/>
        <w:rPr>
          <w:b/>
        </w:rPr>
      </w:pPr>
    </w:p>
    <w:p w:rsidR="00D92BAE" w:rsidRDefault="00D92BAE" w:rsidP="008B6305">
      <w:pPr>
        <w:jc w:val="both"/>
        <w:rPr>
          <w:b/>
        </w:rPr>
      </w:pPr>
    </w:p>
    <w:p w:rsidR="00D92BAE" w:rsidRDefault="00D92BAE" w:rsidP="008B6305">
      <w:pPr>
        <w:jc w:val="both"/>
        <w:rPr>
          <w:b/>
        </w:rPr>
      </w:pPr>
    </w:p>
    <w:p w:rsidR="00D92BAE" w:rsidRDefault="00D92BAE" w:rsidP="008B6305">
      <w:pPr>
        <w:jc w:val="both"/>
        <w:rPr>
          <w:b/>
        </w:rPr>
      </w:pPr>
    </w:p>
    <w:p w:rsidR="00D92BAE" w:rsidRDefault="00D92BAE" w:rsidP="008B6305">
      <w:pPr>
        <w:jc w:val="both"/>
        <w:rPr>
          <w:b/>
        </w:rPr>
      </w:pPr>
    </w:p>
    <w:p w:rsidR="008B6305" w:rsidRPr="008B6305" w:rsidRDefault="008B6305" w:rsidP="008B6305">
      <w:pPr>
        <w:jc w:val="both"/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Pr="00242B11" w:rsidRDefault="00242B11" w:rsidP="00242B11">
      <w:pPr>
        <w:jc w:val="both"/>
        <w:rPr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242B11" w:rsidRDefault="00242B11" w:rsidP="00242B11">
      <w:pPr>
        <w:jc w:val="both"/>
        <w:rPr>
          <w:b/>
          <w:sz w:val="28"/>
          <w:szCs w:val="28"/>
        </w:rPr>
      </w:pPr>
    </w:p>
    <w:p w:rsidR="00177C87" w:rsidRPr="000E7EC4" w:rsidRDefault="000E7EC4" w:rsidP="000E7EC4">
      <w:pPr>
        <w:jc w:val="center"/>
        <w:rPr>
          <w:sz w:val="28"/>
          <w:szCs w:val="28"/>
        </w:rPr>
      </w:pPr>
      <w:r w:rsidRPr="000E7EC4">
        <w:rPr>
          <w:sz w:val="28"/>
          <w:szCs w:val="28"/>
        </w:rPr>
        <w:t>25</w:t>
      </w:r>
    </w:p>
    <w:p w:rsidR="00242B11" w:rsidRDefault="00242B11" w:rsidP="00242B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7</w:t>
      </w:r>
    </w:p>
    <w:p w:rsidR="00242B11" w:rsidRDefault="00242B11" w:rsidP="00242B11">
      <w:pPr>
        <w:jc w:val="both"/>
        <w:rPr>
          <w:sz w:val="28"/>
          <w:szCs w:val="28"/>
        </w:rPr>
      </w:pPr>
    </w:p>
    <w:p w:rsidR="00242B11" w:rsidRDefault="00242B11" w:rsidP="00242B11">
      <w:pPr>
        <w:jc w:val="center"/>
        <w:rPr>
          <w:b/>
          <w:sz w:val="28"/>
          <w:szCs w:val="28"/>
        </w:rPr>
      </w:pPr>
    </w:p>
    <w:p w:rsidR="00242B11" w:rsidRPr="008321A1" w:rsidRDefault="00242B11" w:rsidP="00242B11">
      <w:pPr>
        <w:jc w:val="center"/>
        <w:rPr>
          <w:b/>
          <w:sz w:val="28"/>
          <w:szCs w:val="28"/>
        </w:rPr>
      </w:pPr>
      <w:r w:rsidRPr="008321A1">
        <w:rPr>
          <w:b/>
          <w:sz w:val="28"/>
          <w:szCs w:val="28"/>
        </w:rPr>
        <w:t>Мероприятия,</w:t>
      </w:r>
    </w:p>
    <w:p w:rsidR="00242B11" w:rsidRDefault="00242B11" w:rsidP="00242B11">
      <w:pPr>
        <w:jc w:val="center"/>
        <w:rPr>
          <w:b/>
          <w:sz w:val="28"/>
          <w:szCs w:val="28"/>
        </w:rPr>
      </w:pPr>
      <w:proofErr w:type="gramStart"/>
      <w:r w:rsidRPr="008321A1">
        <w:rPr>
          <w:b/>
          <w:sz w:val="28"/>
          <w:szCs w:val="28"/>
        </w:rPr>
        <w:t>направленные</w:t>
      </w:r>
      <w:proofErr w:type="gramEnd"/>
      <w:r w:rsidRPr="008321A1">
        <w:rPr>
          <w:b/>
          <w:sz w:val="28"/>
          <w:szCs w:val="28"/>
        </w:rPr>
        <w:t xml:space="preserve"> на повышение существующего уровня охраны труда, предупреждение случаев травматизма и профзаболеваний</w:t>
      </w:r>
    </w:p>
    <w:p w:rsidR="00242B11" w:rsidRDefault="00242B11" w:rsidP="00242B11">
      <w:pPr>
        <w:jc w:val="center"/>
        <w:rPr>
          <w:b/>
          <w:sz w:val="28"/>
          <w:szCs w:val="28"/>
        </w:rPr>
      </w:pPr>
    </w:p>
    <w:p w:rsidR="00242B11" w:rsidRPr="008321A1" w:rsidRDefault="00242B11" w:rsidP="00242B11">
      <w:pPr>
        <w:jc w:val="center"/>
        <w:rPr>
          <w:b/>
          <w:sz w:val="28"/>
          <w:szCs w:val="28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954"/>
        <w:gridCol w:w="1247"/>
        <w:gridCol w:w="2155"/>
      </w:tblGrid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ответственные за выполнение</w:t>
            </w:r>
          </w:p>
        </w:tc>
      </w:tr>
      <w:tr w:rsidR="00242B11" w:rsidTr="0093503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242B1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ОРГАНИЗАЦИОННО-ТЕХНИЧЕСКИЕ МЕРЫ</w:t>
            </w: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проведение инструктажей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работников по вопросам охраны труда, размещение плакатов, наглядных агитационных материалов               и т.д.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обеспечение работников средствами индивидуальной защиты, спецодеждой, </w:t>
            </w:r>
            <w:proofErr w:type="spellStart"/>
            <w:r>
              <w:rPr>
                <w:sz w:val="28"/>
                <w:szCs w:val="28"/>
              </w:rPr>
              <w:t>спецобувью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наличии</w:t>
            </w:r>
          </w:p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финансирования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242B1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ЛЕЧЕБНО-ПРОФИЛАКТИЧЕСКИЕ МЕРЫ</w:t>
            </w: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работников, занятых на работах, связанных с загрязнением рук, мылом.</w:t>
            </w:r>
          </w:p>
          <w:p w:rsidR="00242B11" w:rsidRDefault="00242B11" w:rsidP="00935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моющих и дезинфицирующих средств для проведения влажной уборки помещений и мест общего пользования.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школы медицинской аптечкой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42B11" w:rsidRDefault="00242B11" w:rsidP="00242B11">
      <w:pPr>
        <w:jc w:val="both"/>
        <w:rPr>
          <w:sz w:val="28"/>
          <w:szCs w:val="28"/>
        </w:rPr>
      </w:pPr>
    </w:p>
    <w:p w:rsidR="00242B11" w:rsidRDefault="00242B11" w:rsidP="00242B11">
      <w:pPr>
        <w:jc w:val="both"/>
        <w:rPr>
          <w:sz w:val="28"/>
          <w:szCs w:val="28"/>
        </w:rPr>
      </w:pPr>
    </w:p>
    <w:p w:rsidR="00242B11" w:rsidRDefault="00242B11" w:rsidP="00242B11">
      <w:pPr>
        <w:jc w:val="both"/>
        <w:rPr>
          <w:sz w:val="28"/>
          <w:szCs w:val="28"/>
        </w:rPr>
      </w:pPr>
    </w:p>
    <w:p w:rsidR="002A5684" w:rsidRDefault="00177C87" w:rsidP="002A5684">
      <w:r>
        <w:t>Директор Шевченко Л.П.</w:t>
      </w:r>
      <w:r w:rsidR="002A5684">
        <w:t xml:space="preserve">              </w:t>
      </w:r>
      <w:r>
        <w:t xml:space="preserve">                   </w:t>
      </w:r>
      <w:r w:rsidR="002A5684">
        <w:t>Председ</w:t>
      </w:r>
      <w:r>
        <w:t xml:space="preserve">атель профкома </w:t>
      </w:r>
      <w:proofErr w:type="spellStart"/>
      <w:r>
        <w:t>Забула</w:t>
      </w:r>
      <w:proofErr w:type="spellEnd"/>
      <w:r>
        <w:t xml:space="preserve"> Н. С.</w:t>
      </w:r>
      <w:r w:rsidR="002A5684">
        <w:t xml:space="preserve">                                                                                           </w:t>
      </w:r>
    </w:p>
    <w:p w:rsidR="002A5684" w:rsidRDefault="002A5684" w:rsidP="002A5684">
      <w:r>
        <w:t xml:space="preserve">                                                                                </w:t>
      </w:r>
    </w:p>
    <w:p w:rsidR="002A5684" w:rsidRDefault="002A5684" w:rsidP="002A5684"/>
    <w:p w:rsidR="002A5684" w:rsidRDefault="002A5684" w:rsidP="002A5684">
      <w:r>
        <w:t>_</w:t>
      </w:r>
      <w:r w:rsidR="00177C87">
        <w:t>________________ / Шевченко Л.П.</w:t>
      </w:r>
      <w:r>
        <w:t xml:space="preserve"> /               ______</w:t>
      </w:r>
      <w:r w:rsidR="00177C87">
        <w:t xml:space="preserve">_________________ / </w:t>
      </w:r>
      <w:proofErr w:type="spellStart"/>
      <w:r w:rsidR="00177C87">
        <w:t>Забула</w:t>
      </w:r>
      <w:proofErr w:type="spellEnd"/>
      <w:r w:rsidR="00177C87">
        <w:t xml:space="preserve"> Н. С.</w:t>
      </w:r>
      <w:r>
        <w:t xml:space="preserve"> /</w:t>
      </w:r>
    </w:p>
    <w:p w:rsidR="002A5684" w:rsidRDefault="002A5684" w:rsidP="002A5684"/>
    <w:p w:rsidR="00242B11" w:rsidRDefault="00242B11" w:rsidP="00242B11">
      <w:pPr>
        <w:jc w:val="both"/>
        <w:rPr>
          <w:sz w:val="28"/>
          <w:szCs w:val="28"/>
        </w:rPr>
      </w:pPr>
    </w:p>
    <w:p w:rsidR="00242B11" w:rsidRDefault="00242B11" w:rsidP="00242B11">
      <w:pPr>
        <w:jc w:val="both"/>
        <w:rPr>
          <w:sz w:val="28"/>
          <w:szCs w:val="28"/>
        </w:rPr>
      </w:pPr>
    </w:p>
    <w:p w:rsidR="00242B11" w:rsidRDefault="00242B11" w:rsidP="00242B11">
      <w:pPr>
        <w:jc w:val="both"/>
        <w:rPr>
          <w:sz w:val="28"/>
          <w:szCs w:val="28"/>
        </w:rPr>
      </w:pPr>
    </w:p>
    <w:p w:rsidR="00177C87" w:rsidRDefault="00177C87" w:rsidP="00242B11">
      <w:pPr>
        <w:jc w:val="right"/>
        <w:rPr>
          <w:b/>
          <w:sz w:val="28"/>
          <w:szCs w:val="28"/>
        </w:rPr>
      </w:pPr>
    </w:p>
    <w:p w:rsidR="00177C87" w:rsidRPr="00842B3B" w:rsidRDefault="00842B3B" w:rsidP="00842B3B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</w:p>
    <w:p w:rsidR="00177C87" w:rsidRDefault="00177C87" w:rsidP="00242B11">
      <w:pPr>
        <w:jc w:val="right"/>
        <w:rPr>
          <w:b/>
          <w:sz w:val="28"/>
          <w:szCs w:val="28"/>
        </w:rPr>
      </w:pPr>
    </w:p>
    <w:p w:rsidR="00242B11" w:rsidRDefault="00242B11" w:rsidP="00242B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8</w:t>
      </w:r>
    </w:p>
    <w:p w:rsidR="00242B11" w:rsidRDefault="00242B11" w:rsidP="00242B11">
      <w:pPr>
        <w:jc w:val="right"/>
        <w:rPr>
          <w:b/>
          <w:sz w:val="28"/>
          <w:szCs w:val="28"/>
        </w:rPr>
      </w:pPr>
    </w:p>
    <w:p w:rsidR="00242B11" w:rsidRDefault="00242B11" w:rsidP="00242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42B11" w:rsidRDefault="00242B11" w:rsidP="00242B1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должностей</w:t>
      </w:r>
      <w:proofErr w:type="gramEnd"/>
      <w:r>
        <w:rPr>
          <w:b/>
          <w:sz w:val="28"/>
          <w:szCs w:val="28"/>
        </w:rPr>
        <w:t xml:space="preserve"> и профессий, которым бесплатно выдаются спецодежда, </w:t>
      </w:r>
      <w:proofErr w:type="spellStart"/>
      <w:r>
        <w:rPr>
          <w:b/>
          <w:sz w:val="28"/>
          <w:szCs w:val="28"/>
        </w:rPr>
        <w:t>спецобувь</w:t>
      </w:r>
      <w:proofErr w:type="spellEnd"/>
      <w:r>
        <w:rPr>
          <w:b/>
          <w:sz w:val="28"/>
          <w:szCs w:val="28"/>
        </w:rPr>
        <w:t xml:space="preserve"> и средства индивидуальной защиты</w:t>
      </w:r>
    </w:p>
    <w:p w:rsidR="00242B11" w:rsidRDefault="00242B11" w:rsidP="00242B11">
      <w:pPr>
        <w:jc w:val="right"/>
        <w:rPr>
          <w:sz w:val="28"/>
          <w:szCs w:val="28"/>
        </w:rPr>
      </w:pPr>
    </w:p>
    <w:tbl>
      <w:tblPr>
        <w:tblW w:w="96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686"/>
        <w:gridCol w:w="3544"/>
        <w:gridCol w:w="1705"/>
      </w:tblGrid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должностей </w:t>
            </w: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профессий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спецодежды,</w:t>
            </w:r>
          </w:p>
          <w:p w:rsidR="00242B11" w:rsidRDefault="00242B11" w:rsidP="0093503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средств</w:t>
            </w:r>
            <w:proofErr w:type="gramEnd"/>
            <w:r>
              <w:rPr>
                <w:sz w:val="28"/>
                <w:szCs w:val="28"/>
              </w:rPr>
              <w:t xml:space="preserve"> индивидуальной защиты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использо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  <w:p w:rsidR="00242B11" w:rsidRDefault="00242B11" w:rsidP="0093503D">
            <w:pPr>
              <w:ind w:left="442" w:hanging="442"/>
              <w:jc w:val="center"/>
              <w:rPr>
                <w:sz w:val="28"/>
                <w:szCs w:val="28"/>
              </w:rPr>
            </w:pP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C34FA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2B11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Уборщики служебных помещений, занятые уборкой общественных туалетов и санузлов.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х/б</w:t>
            </w:r>
          </w:p>
          <w:p w:rsidR="00242B11" w:rsidRDefault="00242B11" w:rsidP="009350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Рукавицы комбинированные</w:t>
            </w:r>
          </w:p>
          <w:p w:rsidR="00242B11" w:rsidRDefault="00242B11" w:rsidP="009350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резиновые (при мытье полов)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месяцев</w:t>
            </w: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месяца</w:t>
            </w: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месяцев</w:t>
            </w:r>
          </w:p>
        </w:tc>
      </w:tr>
      <w:tr w:rsidR="00242B11" w:rsidTr="009350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C34FA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2B1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х/б</w:t>
            </w:r>
          </w:p>
          <w:p w:rsidR="00242B11" w:rsidRDefault="00242B11" w:rsidP="009350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Рукавицы комбинированные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2B11" w:rsidRDefault="00242B11" w:rsidP="009350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</w:tbl>
    <w:p w:rsidR="00242B11" w:rsidRDefault="00242B11" w:rsidP="00242B11">
      <w:pPr>
        <w:jc w:val="center"/>
        <w:rPr>
          <w:sz w:val="28"/>
          <w:szCs w:val="28"/>
        </w:rPr>
      </w:pPr>
    </w:p>
    <w:p w:rsidR="002A5684" w:rsidRDefault="00C34FA1" w:rsidP="002A5684">
      <w:r>
        <w:t>Директор Шевченко Л.П.</w:t>
      </w:r>
      <w:r w:rsidR="002A5684">
        <w:t xml:space="preserve">               </w:t>
      </w:r>
      <w:r>
        <w:t xml:space="preserve">                          </w:t>
      </w:r>
      <w:r w:rsidR="002A5684">
        <w:t>Предсе</w:t>
      </w:r>
      <w:r>
        <w:t xml:space="preserve">датель профкома </w:t>
      </w:r>
      <w:proofErr w:type="spellStart"/>
      <w:r>
        <w:t>Забула</w:t>
      </w:r>
      <w:proofErr w:type="spellEnd"/>
      <w:r>
        <w:t xml:space="preserve"> Н.С.</w:t>
      </w:r>
      <w:r w:rsidR="002A5684">
        <w:t xml:space="preserve"> </w:t>
      </w:r>
    </w:p>
    <w:p w:rsidR="002A5684" w:rsidRDefault="002A5684" w:rsidP="002A5684">
      <w:r>
        <w:t xml:space="preserve">                                                                                              </w:t>
      </w:r>
    </w:p>
    <w:p w:rsidR="002A5684" w:rsidRDefault="002A5684" w:rsidP="002A5684">
      <w:r>
        <w:t xml:space="preserve">                                                                                </w:t>
      </w:r>
    </w:p>
    <w:p w:rsidR="00307D5B" w:rsidRDefault="002A5684" w:rsidP="00C34FA1">
      <w:r>
        <w:t>__</w:t>
      </w:r>
      <w:r w:rsidR="00C34FA1">
        <w:t>_______________ / Шевченко Л.П.</w:t>
      </w:r>
      <w:r>
        <w:t>/               ________</w:t>
      </w:r>
      <w:r w:rsidR="00C34FA1">
        <w:t xml:space="preserve">_______________ / </w:t>
      </w:r>
      <w:proofErr w:type="spellStart"/>
      <w:r w:rsidR="00C34FA1">
        <w:t>Забула</w:t>
      </w:r>
      <w:proofErr w:type="spellEnd"/>
      <w:r w:rsidR="00C34FA1">
        <w:t xml:space="preserve"> Н.С./</w:t>
      </w:r>
    </w:p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B51E74" w:rsidP="00B51E74">
      <w:pPr>
        <w:jc w:val="center"/>
      </w:pPr>
      <w:r>
        <w:t>27</w:t>
      </w:r>
    </w:p>
    <w:p w:rsidR="000519BE" w:rsidRDefault="000519BE" w:rsidP="00656FEA">
      <w:pPr>
        <w:jc w:val="right"/>
        <w:rPr>
          <w:b/>
          <w:sz w:val="28"/>
          <w:szCs w:val="28"/>
        </w:rPr>
      </w:pPr>
    </w:p>
    <w:p w:rsidR="000519BE" w:rsidRDefault="000519BE" w:rsidP="00656FEA">
      <w:pPr>
        <w:jc w:val="right"/>
        <w:rPr>
          <w:b/>
          <w:sz w:val="28"/>
          <w:szCs w:val="28"/>
        </w:rPr>
      </w:pPr>
    </w:p>
    <w:p w:rsidR="00656FEA" w:rsidRDefault="00656FEA" w:rsidP="00656FEA">
      <w:pPr>
        <w:jc w:val="right"/>
        <w:rPr>
          <w:b/>
          <w:sz w:val="28"/>
          <w:szCs w:val="28"/>
        </w:rPr>
      </w:pPr>
      <w:r w:rsidRPr="00656FEA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№ 9 </w:t>
      </w:r>
    </w:p>
    <w:p w:rsidR="00656FEA" w:rsidRDefault="00656FEA" w:rsidP="00656FEA">
      <w:pPr>
        <w:jc w:val="right"/>
        <w:rPr>
          <w:b/>
          <w:sz w:val="28"/>
          <w:szCs w:val="28"/>
        </w:rPr>
      </w:pPr>
    </w:p>
    <w:p w:rsidR="000519BE" w:rsidRDefault="000519BE" w:rsidP="00656FEA">
      <w:pPr>
        <w:jc w:val="center"/>
        <w:rPr>
          <w:b/>
          <w:sz w:val="28"/>
          <w:szCs w:val="28"/>
        </w:rPr>
      </w:pPr>
    </w:p>
    <w:p w:rsidR="000519BE" w:rsidRDefault="000519BE" w:rsidP="00656FEA">
      <w:pPr>
        <w:jc w:val="center"/>
        <w:rPr>
          <w:b/>
          <w:sz w:val="28"/>
          <w:szCs w:val="28"/>
        </w:rPr>
      </w:pPr>
    </w:p>
    <w:p w:rsidR="00656FEA" w:rsidRDefault="00656FEA" w:rsidP="00656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охране труда. </w:t>
      </w:r>
    </w:p>
    <w:p w:rsidR="00656FEA" w:rsidRDefault="00656FEA" w:rsidP="00656FEA">
      <w:pPr>
        <w:jc w:val="center"/>
        <w:rPr>
          <w:b/>
          <w:sz w:val="28"/>
          <w:szCs w:val="28"/>
        </w:rPr>
      </w:pPr>
    </w:p>
    <w:p w:rsidR="00656FEA" w:rsidRDefault="00656FEA" w:rsidP="00656FEA">
      <w:pPr>
        <w:jc w:val="center"/>
        <w:rPr>
          <w:b/>
          <w:sz w:val="28"/>
          <w:szCs w:val="28"/>
        </w:rPr>
      </w:pPr>
    </w:p>
    <w:p w:rsidR="00656FEA" w:rsidRDefault="00656FEA" w:rsidP="00656FEA">
      <w:pPr>
        <w:rPr>
          <w:sz w:val="28"/>
          <w:szCs w:val="28"/>
        </w:rPr>
      </w:pPr>
      <w:r>
        <w:rPr>
          <w:sz w:val="28"/>
          <w:szCs w:val="28"/>
        </w:rPr>
        <w:t>1.Новицкая Елена Леонидовне – председатель комиссии.</w:t>
      </w:r>
    </w:p>
    <w:p w:rsidR="00656FEA" w:rsidRDefault="00656FEA" w:rsidP="00656FE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65E09">
        <w:rPr>
          <w:sz w:val="28"/>
          <w:szCs w:val="28"/>
        </w:rPr>
        <w:t>Сотникова Наталья Петровна –член комиссии</w:t>
      </w:r>
    </w:p>
    <w:p w:rsidR="00F65E09" w:rsidRDefault="00F65E09" w:rsidP="00656FEA">
      <w:pPr>
        <w:rPr>
          <w:sz w:val="28"/>
          <w:szCs w:val="28"/>
        </w:rPr>
      </w:pPr>
      <w:r>
        <w:rPr>
          <w:sz w:val="28"/>
          <w:szCs w:val="28"/>
        </w:rPr>
        <w:t xml:space="preserve">3.Моисеенко Геннадий Евгеньевич- член </w:t>
      </w:r>
      <w:proofErr w:type="spellStart"/>
      <w:r>
        <w:rPr>
          <w:sz w:val="28"/>
          <w:szCs w:val="28"/>
        </w:rPr>
        <w:t>комисии</w:t>
      </w:r>
      <w:proofErr w:type="spellEnd"/>
      <w:r>
        <w:rPr>
          <w:sz w:val="28"/>
          <w:szCs w:val="28"/>
        </w:rPr>
        <w:t xml:space="preserve">. </w:t>
      </w:r>
    </w:p>
    <w:p w:rsidR="00F65E09" w:rsidRPr="00656FEA" w:rsidRDefault="00F65E09" w:rsidP="00656FE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Латишева</w:t>
      </w:r>
      <w:proofErr w:type="spellEnd"/>
      <w:r>
        <w:rPr>
          <w:sz w:val="28"/>
          <w:szCs w:val="28"/>
        </w:rPr>
        <w:t xml:space="preserve"> Зинаида Фёдоровна- член </w:t>
      </w:r>
      <w:proofErr w:type="spellStart"/>
      <w:r>
        <w:rPr>
          <w:sz w:val="28"/>
          <w:szCs w:val="28"/>
        </w:rPr>
        <w:t>комисии</w:t>
      </w:r>
      <w:proofErr w:type="spellEnd"/>
      <w:r>
        <w:rPr>
          <w:sz w:val="28"/>
          <w:szCs w:val="28"/>
        </w:rPr>
        <w:t>.</w:t>
      </w:r>
    </w:p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656FEA" w:rsidRDefault="00656FEA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C34FA1"/>
    <w:p w:rsidR="000519BE" w:rsidRDefault="000519BE" w:rsidP="004C0987">
      <w:pPr>
        <w:jc w:val="center"/>
      </w:pPr>
    </w:p>
    <w:p w:rsidR="000519BE" w:rsidRDefault="000519BE" w:rsidP="00C34FA1"/>
    <w:p w:rsidR="000519BE" w:rsidRDefault="000519BE" w:rsidP="000519BE">
      <w:r>
        <w:t xml:space="preserve"> </w:t>
      </w:r>
    </w:p>
    <w:p w:rsidR="000519BE" w:rsidRPr="000519BE" w:rsidRDefault="000519BE" w:rsidP="000519BE">
      <w:pPr>
        <w:jc w:val="right"/>
        <w:rPr>
          <w:b/>
          <w:sz w:val="28"/>
          <w:szCs w:val="28"/>
        </w:rPr>
      </w:pPr>
      <w:r w:rsidRPr="000519BE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10</w:t>
      </w:r>
    </w:p>
    <w:p w:rsidR="000519BE" w:rsidRPr="000519BE" w:rsidRDefault="000519BE" w:rsidP="000519BE">
      <w:pPr>
        <w:rPr>
          <w:b/>
          <w:sz w:val="28"/>
          <w:szCs w:val="28"/>
        </w:rPr>
      </w:pPr>
    </w:p>
    <w:p w:rsidR="000519BE" w:rsidRDefault="000519BE" w:rsidP="000519BE">
      <w:pPr>
        <w:rPr>
          <w:b/>
          <w:sz w:val="28"/>
          <w:szCs w:val="28"/>
        </w:rPr>
      </w:pPr>
    </w:p>
    <w:p w:rsidR="000519BE" w:rsidRPr="000519BE" w:rsidRDefault="000519BE" w:rsidP="00051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Состав комиссии по социальному </w:t>
      </w:r>
      <w:proofErr w:type="spellStart"/>
      <w:r>
        <w:rPr>
          <w:b/>
          <w:sz w:val="28"/>
          <w:szCs w:val="28"/>
        </w:rPr>
        <w:t>стахованию</w:t>
      </w:r>
      <w:proofErr w:type="spellEnd"/>
      <w:r w:rsidRPr="000519BE">
        <w:rPr>
          <w:b/>
          <w:sz w:val="28"/>
          <w:szCs w:val="28"/>
        </w:rPr>
        <w:t xml:space="preserve">. </w:t>
      </w:r>
    </w:p>
    <w:p w:rsidR="000519BE" w:rsidRPr="000519BE" w:rsidRDefault="000519BE" w:rsidP="000519BE">
      <w:pPr>
        <w:rPr>
          <w:b/>
          <w:sz w:val="28"/>
          <w:szCs w:val="28"/>
        </w:rPr>
      </w:pPr>
    </w:p>
    <w:p w:rsidR="000519BE" w:rsidRPr="000519BE" w:rsidRDefault="000519BE" w:rsidP="000519BE">
      <w:pPr>
        <w:rPr>
          <w:b/>
          <w:sz w:val="28"/>
          <w:szCs w:val="28"/>
        </w:rPr>
      </w:pPr>
    </w:p>
    <w:p w:rsidR="000519BE" w:rsidRPr="000519BE" w:rsidRDefault="000519BE" w:rsidP="000519BE">
      <w:pPr>
        <w:rPr>
          <w:sz w:val="28"/>
          <w:szCs w:val="28"/>
        </w:rPr>
      </w:pPr>
      <w:r w:rsidRPr="000519BE">
        <w:rPr>
          <w:sz w:val="28"/>
          <w:szCs w:val="28"/>
        </w:rPr>
        <w:t>1</w:t>
      </w:r>
      <w:r w:rsidR="005614E3">
        <w:rPr>
          <w:sz w:val="28"/>
          <w:szCs w:val="28"/>
        </w:rPr>
        <w:t xml:space="preserve">.Щегильская Елена Николаевна </w:t>
      </w:r>
      <w:r w:rsidRPr="000519BE">
        <w:rPr>
          <w:sz w:val="28"/>
          <w:szCs w:val="28"/>
        </w:rPr>
        <w:t>– председатель комиссии.</w:t>
      </w:r>
    </w:p>
    <w:p w:rsidR="000519BE" w:rsidRPr="000519BE" w:rsidRDefault="000519BE" w:rsidP="000519BE">
      <w:pPr>
        <w:rPr>
          <w:sz w:val="28"/>
          <w:szCs w:val="28"/>
        </w:rPr>
      </w:pPr>
      <w:r w:rsidRPr="000519BE">
        <w:rPr>
          <w:sz w:val="28"/>
          <w:szCs w:val="28"/>
        </w:rPr>
        <w:t>2.</w:t>
      </w:r>
      <w:r w:rsidR="005614E3">
        <w:rPr>
          <w:sz w:val="28"/>
          <w:szCs w:val="28"/>
        </w:rPr>
        <w:t xml:space="preserve"> </w:t>
      </w:r>
      <w:r w:rsidR="00E20262" w:rsidRPr="000519BE">
        <w:rPr>
          <w:sz w:val="28"/>
          <w:szCs w:val="28"/>
        </w:rPr>
        <w:t xml:space="preserve">Новицкая Елена Леонидовне </w:t>
      </w:r>
      <w:r w:rsidRPr="000519BE">
        <w:rPr>
          <w:sz w:val="28"/>
          <w:szCs w:val="28"/>
        </w:rPr>
        <w:t>–член комиссии</w:t>
      </w:r>
    </w:p>
    <w:p w:rsidR="000519BE" w:rsidRPr="000519BE" w:rsidRDefault="000519BE" w:rsidP="000519BE">
      <w:pPr>
        <w:rPr>
          <w:sz w:val="28"/>
          <w:szCs w:val="28"/>
        </w:rPr>
      </w:pPr>
      <w:r w:rsidRPr="000519BE">
        <w:rPr>
          <w:sz w:val="28"/>
          <w:szCs w:val="28"/>
        </w:rPr>
        <w:t>3.</w:t>
      </w:r>
      <w:r w:rsidR="005614E3">
        <w:rPr>
          <w:sz w:val="28"/>
          <w:szCs w:val="28"/>
        </w:rPr>
        <w:t xml:space="preserve">Анпилогова </w:t>
      </w:r>
      <w:proofErr w:type="spellStart"/>
      <w:proofErr w:type="gramStart"/>
      <w:r w:rsidR="005614E3">
        <w:rPr>
          <w:sz w:val="28"/>
          <w:szCs w:val="28"/>
        </w:rPr>
        <w:t>Тетяна</w:t>
      </w:r>
      <w:proofErr w:type="spellEnd"/>
      <w:r w:rsidR="005614E3">
        <w:rPr>
          <w:sz w:val="28"/>
          <w:szCs w:val="28"/>
        </w:rPr>
        <w:t xml:space="preserve">  Андреевна</w:t>
      </w:r>
      <w:proofErr w:type="gramEnd"/>
      <w:r w:rsidRPr="000519BE">
        <w:rPr>
          <w:sz w:val="28"/>
          <w:szCs w:val="28"/>
        </w:rPr>
        <w:t>- член комис</w:t>
      </w:r>
      <w:r>
        <w:rPr>
          <w:sz w:val="28"/>
          <w:szCs w:val="28"/>
        </w:rPr>
        <w:t>с</w:t>
      </w:r>
      <w:r w:rsidRPr="000519BE">
        <w:rPr>
          <w:sz w:val="28"/>
          <w:szCs w:val="28"/>
        </w:rPr>
        <w:t xml:space="preserve">ии. </w:t>
      </w:r>
    </w:p>
    <w:p w:rsidR="000519BE" w:rsidRPr="000519BE" w:rsidRDefault="00EE6804" w:rsidP="000519B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Забула</w:t>
      </w:r>
      <w:proofErr w:type="spellEnd"/>
      <w:r>
        <w:rPr>
          <w:sz w:val="28"/>
          <w:szCs w:val="28"/>
        </w:rPr>
        <w:t xml:space="preserve"> Н</w:t>
      </w:r>
      <w:r w:rsidR="005614E3">
        <w:rPr>
          <w:sz w:val="28"/>
          <w:szCs w:val="28"/>
        </w:rPr>
        <w:t xml:space="preserve">ина Станиславовна </w:t>
      </w:r>
      <w:r w:rsidR="000519BE" w:rsidRPr="000519BE">
        <w:rPr>
          <w:sz w:val="28"/>
          <w:szCs w:val="28"/>
        </w:rPr>
        <w:t>- член комис</w:t>
      </w:r>
      <w:r w:rsidR="000519BE">
        <w:rPr>
          <w:sz w:val="28"/>
          <w:szCs w:val="28"/>
        </w:rPr>
        <w:t>с</w:t>
      </w:r>
      <w:r w:rsidR="000519BE" w:rsidRPr="000519BE">
        <w:rPr>
          <w:sz w:val="28"/>
          <w:szCs w:val="28"/>
        </w:rPr>
        <w:t>ии.</w:t>
      </w:r>
    </w:p>
    <w:p w:rsidR="000519BE" w:rsidRPr="000519BE" w:rsidRDefault="000519BE" w:rsidP="000519BE">
      <w:pPr>
        <w:rPr>
          <w:sz w:val="28"/>
          <w:szCs w:val="28"/>
        </w:rPr>
      </w:pPr>
    </w:p>
    <w:p w:rsidR="000519BE" w:rsidRDefault="000519BE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C34FA1"/>
    <w:p w:rsidR="003F049B" w:rsidRDefault="003F049B" w:rsidP="003F049B">
      <w:pPr>
        <w:jc w:val="center"/>
      </w:pPr>
      <w:r>
        <w:t>29</w:t>
      </w:r>
      <w:r w:rsidR="005F50A9">
        <w:t xml:space="preserve"> </w:t>
      </w:r>
    </w:p>
    <w:p w:rsidR="005F50A9" w:rsidRDefault="005F50A9" w:rsidP="005F50A9">
      <w:pPr>
        <w:jc w:val="righ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Приложение  9</w:t>
      </w:r>
      <w:proofErr w:type="gramEnd"/>
      <w:r>
        <w:rPr>
          <w:b/>
          <w:sz w:val="32"/>
          <w:szCs w:val="32"/>
        </w:rPr>
        <w:t xml:space="preserve"> </w:t>
      </w: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Состав </w:t>
      </w:r>
    </w:p>
    <w:p w:rsidR="005F50A9" w:rsidRDefault="005F50A9" w:rsidP="005F50A9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комисии</w:t>
      </w:r>
      <w:proofErr w:type="spellEnd"/>
      <w:proofErr w:type="gramEnd"/>
      <w:r>
        <w:rPr>
          <w:b/>
          <w:sz w:val="40"/>
          <w:szCs w:val="40"/>
        </w:rPr>
        <w:t xml:space="preserve"> по выполнению положений </w:t>
      </w:r>
    </w:p>
    <w:p w:rsidR="005F50A9" w:rsidRDefault="005F50A9" w:rsidP="005F50A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коллективного</w:t>
      </w:r>
      <w:proofErr w:type="gramEnd"/>
      <w:r>
        <w:rPr>
          <w:b/>
          <w:sz w:val="40"/>
          <w:szCs w:val="40"/>
        </w:rPr>
        <w:t xml:space="preserve"> договора. </w:t>
      </w:r>
    </w:p>
    <w:p w:rsidR="005F50A9" w:rsidRDefault="005F50A9" w:rsidP="005F50A9">
      <w:pPr>
        <w:jc w:val="center"/>
        <w:rPr>
          <w:b/>
          <w:sz w:val="40"/>
          <w:szCs w:val="40"/>
        </w:rPr>
      </w:pPr>
    </w:p>
    <w:p w:rsidR="005F50A9" w:rsidRDefault="005F50A9" w:rsidP="005F50A9">
      <w:pPr>
        <w:jc w:val="center"/>
        <w:rPr>
          <w:b/>
          <w:sz w:val="40"/>
          <w:szCs w:val="40"/>
        </w:rPr>
      </w:pPr>
    </w:p>
    <w:p w:rsidR="005F50A9" w:rsidRDefault="005F50A9" w:rsidP="005F50A9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Шевченко Людмила Петровна – директор школы.</w:t>
      </w:r>
    </w:p>
    <w:p w:rsidR="005F50A9" w:rsidRDefault="005F50A9" w:rsidP="005F50A9">
      <w:pPr>
        <w:pStyle w:val="a7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Забула</w:t>
      </w:r>
      <w:proofErr w:type="spellEnd"/>
      <w:r>
        <w:rPr>
          <w:sz w:val="32"/>
          <w:szCs w:val="32"/>
        </w:rPr>
        <w:t xml:space="preserve"> Нина Станиславовна- председатель ПК</w:t>
      </w:r>
    </w:p>
    <w:p w:rsidR="005F50A9" w:rsidRDefault="005F50A9" w:rsidP="005F50A9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Щербина Елена Николаевна – учитель русского языка</w:t>
      </w:r>
    </w:p>
    <w:p w:rsidR="005F50A9" w:rsidRDefault="005F50A9" w:rsidP="005F50A9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Сушко Светлана Васильевна- </w:t>
      </w:r>
      <w:proofErr w:type="spellStart"/>
      <w:r w:rsidR="00B33D75">
        <w:rPr>
          <w:sz w:val="32"/>
          <w:szCs w:val="32"/>
        </w:rPr>
        <w:t>техработник</w:t>
      </w:r>
      <w:proofErr w:type="spellEnd"/>
      <w:r w:rsidR="00B33D75">
        <w:rPr>
          <w:sz w:val="32"/>
          <w:szCs w:val="32"/>
        </w:rPr>
        <w:t xml:space="preserve"> школы,</w:t>
      </w:r>
    </w:p>
    <w:p w:rsidR="00B33D75" w:rsidRDefault="00B33D75" w:rsidP="005F50A9">
      <w:pPr>
        <w:pStyle w:val="a7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Проданец</w:t>
      </w:r>
      <w:proofErr w:type="spellEnd"/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Сергей  Васильевич</w:t>
      </w:r>
      <w:proofErr w:type="gramEnd"/>
      <w:r>
        <w:rPr>
          <w:sz w:val="32"/>
          <w:szCs w:val="32"/>
        </w:rPr>
        <w:t xml:space="preserve">-учитель </w:t>
      </w:r>
      <w:proofErr w:type="spellStart"/>
      <w:r>
        <w:rPr>
          <w:sz w:val="32"/>
          <w:szCs w:val="32"/>
        </w:rPr>
        <w:t>физкультури</w:t>
      </w:r>
      <w:proofErr w:type="spellEnd"/>
      <w:r>
        <w:rPr>
          <w:sz w:val="32"/>
          <w:szCs w:val="32"/>
        </w:rPr>
        <w:t xml:space="preserve">.   </w:t>
      </w:r>
    </w:p>
    <w:p w:rsidR="00B33D75" w:rsidRDefault="00B33D75" w:rsidP="00B33D75">
      <w:pPr>
        <w:pStyle w:val="a7"/>
        <w:rPr>
          <w:sz w:val="32"/>
          <w:szCs w:val="32"/>
        </w:rPr>
      </w:pPr>
    </w:p>
    <w:p w:rsidR="00B33D75" w:rsidRDefault="00B33D75" w:rsidP="00B33D75">
      <w:pPr>
        <w:pStyle w:val="a7"/>
        <w:rPr>
          <w:sz w:val="32"/>
          <w:szCs w:val="32"/>
        </w:rPr>
      </w:pPr>
    </w:p>
    <w:p w:rsidR="00B33D75" w:rsidRDefault="00B33D75" w:rsidP="00B33D75">
      <w:pPr>
        <w:pStyle w:val="a7"/>
        <w:rPr>
          <w:sz w:val="32"/>
          <w:szCs w:val="32"/>
        </w:rPr>
      </w:pPr>
    </w:p>
    <w:p w:rsidR="00B33D75" w:rsidRDefault="00B33D75" w:rsidP="00B33D75">
      <w:pPr>
        <w:pStyle w:val="a7"/>
        <w:rPr>
          <w:sz w:val="32"/>
          <w:szCs w:val="32"/>
        </w:rPr>
      </w:pPr>
    </w:p>
    <w:p w:rsidR="00B33D75" w:rsidRDefault="00B33D75" w:rsidP="00B33D75">
      <w:pPr>
        <w:pStyle w:val="a7"/>
        <w:rPr>
          <w:sz w:val="32"/>
          <w:szCs w:val="32"/>
        </w:rPr>
      </w:pPr>
    </w:p>
    <w:p w:rsidR="00B33D75" w:rsidRDefault="00B33D75" w:rsidP="00B33D75">
      <w:pPr>
        <w:pStyle w:val="a7"/>
        <w:rPr>
          <w:sz w:val="32"/>
          <w:szCs w:val="32"/>
        </w:rPr>
      </w:pPr>
    </w:p>
    <w:p w:rsidR="00B33D75" w:rsidRDefault="00B33D75" w:rsidP="00B33D75">
      <w:pPr>
        <w:pStyle w:val="a7"/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  <w:r w:rsidRPr="00B33D75">
        <w:rPr>
          <w:sz w:val="32"/>
          <w:szCs w:val="32"/>
        </w:rPr>
        <w:t>Директор школы: Шевченко Л.П.</w:t>
      </w:r>
      <w:r>
        <w:rPr>
          <w:sz w:val="32"/>
          <w:szCs w:val="32"/>
        </w:rPr>
        <w:t xml:space="preserve"> </w:t>
      </w:r>
      <w:r w:rsidR="0094739F">
        <w:rPr>
          <w:sz w:val="32"/>
          <w:szCs w:val="32"/>
        </w:rPr>
        <w:t xml:space="preserve">      П</w:t>
      </w:r>
      <w:r>
        <w:rPr>
          <w:sz w:val="32"/>
          <w:szCs w:val="32"/>
        </w:rPr>
        <w:t xml:space="preserve">редседатель профкома: </w:t>
      </w:r>
    </w:p>
    <w:p w:rsidR="00B33D75" w:rsidRDefault="00B33D75" w:rsidP="00B33D75">
      <w:pPr>
        <w:rPr>
          <w:sz w:val="32"/>
          <w:szCs w:val="32"/>
        </w:rPr>
      </w:pPr>
    </w:p>
    <w:p w:rsidR="0094739F" w:rsidRPr="00B33D75" w:rsidRDefault="00B33D75" w:rsidP="0094739F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______ / Шевченко Л.П./</w:t>
      </w:r>
      <w:r w:rsidR="0094739F">
        <w:rPr>
          <w:sz w:val="32"/>
          <w:szCs w:val="32"/>
        </w:rPr>
        <w:t xml:space="preserve">                      _______ /</w:t>
      </w:r>
      <w:proofErr w:type="spellStart"/>
      <w:r w:rsidR="0094739F">
        <w:rPr>
          <w:sz w:val="32"/>
          <w:szCs w:val="32"/>
        </w:rPr>
        <w:t>Забула</w:t>
      </w:r>
      <w:proofErr w:type="spellEnd"/>
      <w:r w:rsidR="0094739F">
        <w:rPr>
          <w:sz w:val="32"/>
          <w:szCs w:val="32"/>
        </w:rPr>
        <w:t xml:space="preserve"> </w:t>
      </w:r>
      <w:proofErr w:type="gramStart"/>
      <w:r w:rsidR="0094739F">
        <w:rPr>
          <w:sz w:val="32"/>
          <w:szCs w:val="32"/>
        </w:rPr>
        <w:t>Н,.</w:t>
      </w:r>
      <w:proofErr w:type="gramEnd"/>
      <w:r w:rsidR="0094739F">
        <w:rPr>
          <w:sz w:val="32"/>
          <w:szCs w:val="32"/>
        </w:rPr>
        <w:t xml:space="preserve">С,           </w:t>
      </w:r>
      <w:r w:rsidR="0094739F">
        <w:rPr>
          <w:sz w:val="32"/>
          <w:szCs w:val="32"/>
        </w:rPr>
        <w:tab/>
        <w:t xml:space="preserve"> </w:t>
      </w: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B33D75" w:rsidP="00B33D75">
      <w:pPr>
        <w:rPr>
          <w:sz w:val="32"/>
          <w:szCs w:val="32"/>
        </w:rPr>
      </w:pPr>
    </w:p>
    <w:p w:rsidR="00B33D75" w:rsidRDefault="008100F2" w:rsidP="008100F2">
      <w:pPr>
        <w:jc w:val="center"/>
        <w:rPr>
          <w:sz w:val="32"/>
          <w:szCs w:val="32"/>
        </w:rPr>
      </w:pPr>
      <w:r>
        <w:rPr>
          <w:sz w:val="32"/>
          <w:szCs w:val="32"/>
        </w:rPr>
        <w:t>28</w:t>
      </w:r>
      <w:bookmarkStart w:id="2" w:name="_GoBack"/>
      <w:bookmarkEnd w:id="2"/>
    </w:p>
    <w:p w:rsidR="00B33D75" w:rsidRDefault="00B33D75" w:rsidP="00B33D7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28</w:t>
      </w:r>
    </w:p>
    <w:p w:rsidR="00B33D75" w:rsidRPr="00B33D75" w:rsidRDefault="00B33D75" w:rsidP="00B33D75">
      <w:pPr>
        <w:rPr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B33D75" w:rsidRPr="00B33D75" w:rsidRDefault="00B33D75" w:rsidP="005F50A9">
      <w:pPr>
        <w:jc w:val="center"/>
        <w:rPr>
          <w:sz w:val="32"/>
          <w:szCs w:val="32"/>
        </w:rPr>
      </w:pPr>
      <w:r>
        <w:rPr>
          <w:sz w:val="32"/>
          <w:szCs w:val="32"/>
        </w:rPr>
        <w:t>28</w:t>
      </w: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Default="005F50A9" w:rsidP="005F50A9">
      <w:pPr>
        <w:jc w:val="center"/>
        <w:rPr>
          <w:b/>
          <w:sz w:val="32"/>
          <w:szCs w:val="32"/>
        </w:rPr>
      </w:pPr>
    </w:p>
    <w:p w:rsidR="005F50A9" w:rsidRPr="005F50A9" w:rsidRDefault="005F50A9" w:rsidP="005F50A9">
      <w:pPr>
        <w:jc w:val="center"/>
        <w:rPr>
          <w:sz w:val="32"/>
          <w:szCs w:val="32"/>
        </w:rPr>
      </w:pPr>
      <w:r>
        <w:rPr>
          <w:sz w:val="32"/>
          <w:szCs w:val="32"/>
        </w:rPr>
        <w:t>28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5F50A9" w:rsidRPr="005F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10">
    <w:multiLevelType w:val="hybridMultilevel"/>
    <w:lvl w:ilvl="0" w:tplc="51159936">
      <w:start w:val="1"/>
      <w:numFmt w:val="decimal"/>
      <w:lvlText w:val="%1."/>
      <w:lvlJc w:val="left"/>
      <w:pPr>
        <w:ind w:left="720" w:hanging="360"/>
      </w:pPr>
    </w:lvl>
    <w:lvl w:ilvl="1" w:tplc="51159936" w:tentative="1">
      <w:start w:val="1"/>
      <w:numFmt w:val="lowerLetter"/>
      <w:lvlText w:val="%2."/>
      <w:lvlJc w:val="left"/>
      <w:pPr>
        <w:ind w:left="1440" w:hanging="360"/>
      </w:pPr>
    </w:lvl>
    <w:lvl w:ilvl="2" w:tplc="51159936" w:tentative="1">
      <w:start w:val="1"/>
      <w:numFmt w:val="lowerRoman"/>
      <w:lvlText w:val="%3."/>
      <w:lvlJc w:val="right"/>
      <w:pPr>
        <w:ind w:left="2160" w:hanging="180"/>
      </w:pPr>
    </w:lvl>
    <w:lvl w:ilvl="3" w:tplc="51159936" w:tentative="1">
      <w:start w:val="1"/>
      <w:numFmt w:val="decimal"/>
      <w:lvlText w:val="%4."/>
      <w:lvlJc w:val="left"/>
      <w:pPr>
        <w:ind w:left="2880" w:hanging="360"/>
      </w:pPr>
    </w:lvl>
    <w:lvl w:ilvl="4" w:tplc="51159936" w:tentative="1">
      <w:start w:val="1"/>
      <w:numFmt w:val="lowerLetter"/>
      <w:lvlText w:val="%5."/>
      <w:lvlJc w:val="left"/>
      <w:pPr>
        <w:ind w:left="3600" w:hanging="360"/>
      </w:pPr>
    </w:lvl>
    <w:lvl w:ilvl="5" w:tplc="51159936" w:tentative="1">
      <w:start w:val="1"/>
      <w:numFmt w:val="lowerRoman"/>
      <w:lvlText w:val="%6."/>
      <w:lvlJc w:val="right"/>
      <w:pPr>
        <w:ind w:left="4320" w:hanging="180"/>
      </w:pPr>
    </w:lvl>
    <w:lvl w:ilvl="6" w:tplc="51159936" w:tentative="1">
      <w:start w:val="1"/>
      <w:numFmt w:val="decimal"/>
      <w:lvlText w:val="%7."/>
      <w:lvlJc w:val="left"/>
      <w:pPr>
        <w:ind w:left="5040" w:hanging="360"/>
      </w:pPr>
    </w:lvl>
    <w:lvl w:ilvl="7" w:tplc="51159936" w:tentative="1">
      <w:start w:val="1"/>
      <w:numFmt w:val="lowerLetter"/>
      <w:lvlText w:val="%8."/>
      <w:lvlJc w:val="left"/>
      <w:pPr>
        <w:ind w:left="5760" w:hanging="360"/>
      </w:pPr>
    </w:lvl>
    <w:lvl w:ilvl="8" w:tplc="51159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09">
    <w:multiLevelType w:val="hybridMultilevel"/>
    <w:lvl w:ilvl="0" w:tplc="14122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16B36FC"/>
    <w:multiLevelType w:val="hybridMultilevel"/>
    <w:tmpl w:val="B296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04713"/>
    <w:multiLevelType w:val="hybridMultilevel"/>
    <w:tmpl w:val="1838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15809">
    <w:abstractNumId w:val="15809"/>
  </w:num>
  <w:num w:numId="15810">
    <w:abstractNumId w:val="158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11"/>
    <w:rsid w:val="000519BE"/>
    <w:rsid w:val="00090EFB"/>
    <w:rsid w:val="000E7EC4"/>
    <w:rsid w:val="00177C87"/>
    <w:rsid w:val="00242B11"/>
    <w:rsid w:val="002A5684"/>
    <w:rsid w:val="00307D5B"/>
    <w:rsid w:val="003F049B"/>
    <w:rsid w:val="00414C76"/>
    <w:rsid w:val="004A6B51"/>
    <w:rsid w:val="004C0987"/>
    <w:rsid w:val="005614E3"/>
    <w:rsid w:val="005F50A9"/>
    <w:rsid w:val="00656FEA"/>
    <w:rsid w:val="00753A57"/>
    <w:rsid w:val="00760B48"/>
    <w:rsid w:val="0078003B"/>
    <w:rsid w:val="007E1BCC"/>
    <w:rsid w:val="008100F2"/>
    <w:rsid w:val="00842B3B"/>
    <w:rsid w:val="008B6305"/>
    <w:rsid w:val="0094739F"/>
    <w:rsid w:val="009B5FE9"/>
    <w:rsid w:val="00B33D75"/>
    <w:rsid w:val="00B51E74"/>
    <w:rsid w:val="00C34FA1"/>
    <w:rsid w:val="00CE01FB"/>
    <w:rsid w:val="00D92BAE"/>
    <w:rsid w:val="00DA7EB5"/>
    <w:rsid w:val="00E20262"/>
    <w:rsid w:val="00E65EE1"/>
    <w:rsid w:val="00EE6804"/>
    <w:rsid w:val="00F6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16167-C8CB-44E8-89E9-0AADDA67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42B11"/>
    <w:pPr>
      <w:suppressLineNumbers/>
    </w:pPr>
  </w:style>
  <w:style w:type="paragraph" w:styleId="HTML">
    <w:name w:val="HTML Preformatted"/>
    <w:basedOn w:val="a"/>
    <w:link w:val="HTML0"/>
    <w:rsid w:val="00242B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2B11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table" w:styleId="a4">
    <w:name w:val="Table Grid"/>
    <w:basedOn w:val="a1"/>
    <w:uiPriority w:val="59"/>
    <w:rsid w:val="0024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00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03B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5F50A9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47297473" Type="http://schemas.openxmlformats.org/officeDocument/2006/relationships/footnotes" Target="footnotes.xml"/><Relationship Id="rId439373878" Type="http://schemas.openxmlformats.org/officeDocument/2006/relationships/endnotes" Target="endnotes.xml"/><Relationship Id="rId846002566" Type="http://schemas.openxmlformats.org/officeDocument/2006/relationships/comments" Target="comments.xml"/><Relationship Id="rId820306096" Type="http://schemas.microsoft.com/office/2011/relationships/commentsExtended" Target="commentsExtended.xml"/><Relationship Id="rId6164361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JWLSJSPJv1OeGTDn3SWZ77zy3lI=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47297473"/>
            <mdssi:RelationshipReference SourceId="rId439373878"/>
            <mdssi:RelationshipReference SourceId="rId846002566"/>
            <mdssi:RelationshipReference SourceId="rId820306096"/>
            <mdssi:RelationshipReference SourceId="rId616436146"/>
          </Transform>
          <Transform Algorithm="http://www.w3.org/TR/2001/REC-xml-c14n-20010315"/>
        </Transforms>
        <DigestMethod Algorithm="http://www.w3.org/2000/09/xmldsig#sha1"/>
        <DigestValue>IDCCU6ojlUZPG46EKXx/ay6DHRM=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NcIRZVoaGr+orNUrImWZkcx14QM=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XMpwgSue8oPyYqSrIc7lROo8xjA=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cU7u26oicuJKImjgq6TavM+2Vro=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9gRKpwLkSQkeyWtJ5M68u2gEIEo=</DigestValue>
      </Reference>
      <Reference URI="/word/styles.xml?ContentType=application/vnd.openxmlformats-officedocument.wordprocessingml.styles+xml">
        <DigestMethod Algorithm="http://www.w3.org/2000/09/xmldsig#sha1"/>
        <DigestValue>qJjl+5dHYBBoEr1XYhchN1yW7sM=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2022-12-02T12:32:52Z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5AE3-995E-4268-925C-A99FA705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</cp:lastModifiedBy>
  <cp:revision>25</cp:revision>
  <cp:lastPrinted>2017-09-26T19:34:00Z</cp:lastPrinted>
  <dcterms:created xsi:type="dcterms:W3CDTF">2017-02-03T07:22:00Z</dcterms:created>
  <dcterms:modified xsi:type="dcterms:W3CDTF">2017-09-26T19:34:00Z</dcterms:modified>
</cp:coreProperties>
</file>