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ГОРЛОВКИ «СЕЛЬСКАЯ ШКОЛА № 58»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43"/>
      </w:tblGrid>
      <w:tr w:rsidR="009B1264" w:rsidTr="009B1264">
        <w:tc>
          <w:tcPr>
            <w:tcW w:w="5812" w:type="dxa"/>
          </w:tcPr>
          <w:p w:rsidR="009B1264" w:rsidRDefault="009B1264">
            <w:pPr>
              <w:rPr>
                <w:sz w:val="16"/>
                <w:szCs w:val="16"/>
              </w:rPr>
            </w:pP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Горловка</w:t>
            </w: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_______________М.Я. </w:t>
            </w:r>
            <w:proofErr w:type="spellStart"/>
            <w:r>
              <w:rPr>
                <w:sz w:val="24"/>
                <w:szCs w:val="24"/>
              </w:rPr>
              <w:t>Полубан</w:t>
            </w:r>
            <w:proofErr w:type="spellEnd"/>
          </w:p>
          <w:p w:rsidR="009B1264" w:rsidRDefault="009B126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B1264" w:rsidRDefault="009B1264">
            <w:pPr>
              <w:rPr>
                <w:sz w:val="16"/>
                <w:szCs w:val="16"/>
              </w:rPr>
            </w:pP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г. Горловки </w:t>
            </w: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«Сельская школа № 58» </w:t>
            </w:r>
          </w:p>
          <w:p w:rsidR="009B1264" w:rsidRDefault="009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__________Е.Н. </w:t>
            </w:r>
            <w:proofErr w:type="spellStart"/>
            <w:r>
              <w:rPr>
                <w:sz w:val="24"/>
                <w:szCs w:val="24"/>
              </w:rPr>
              <w:t>Щегильская</w:t>
            </w:r>
            <w:proofErr w:type="spellEnd"/>
          </w:p>
          <w:p w:rsidR="009B1264" w:rsidRPr="008F3025" w:rsidRDefault="008F3025" w:rsidP="0090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 </w:t>
            </w:r>
            <w:r w:rsidRPr="008F3025">
              <w:rPr>
                <w:sz w:val="24"/>
                <w:szCs w:val="24"/>
              </w:rPr>
              <w:t xml:space="preserve"> </w:t>
            </w:r>
            <w:r w:rsidR="00904878">
              <w:rPr>
                <w:sz w:val="24"/>
                <w:szCs w:val="24"/>
              </w:rPr>
              <w:t>15.08.2022</w:t>
            </w:r>
            <w:r w:rsidR="00BA4AB4">
              <w:rPr>
                <w:sz w:val="24"/>
                <w:szCs w:val="24"/>
              </w:rPr>
              <w:t xml:space="preserve">г.  № </w:t>
            </w:r>
            <w:r w:rsidR="00904878">
              <w:rPr>
                <w:sz w:val="24"/>
                <w:szCs w:val="24"/>
              </w:rPr>
              <w:t>106</w:t>
            </w:r>
          </w:p>
        </w:tc>
      </w:tr>
    </w:tbl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 общего образования</w:t>
      </w: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ОБЩЕОБРАЗОВАТЕЛЬНОГО УЧРЕЖДЕНИЯ ГОРОДА ГОРЛОВКИ </w:t>
      </w: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«СЕЛЬСКАЯ ШКОЛА № 58»</w:t>
      </w: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1264" w:rsidRDefault="009B1264" w:rsidP="009B126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9B1264" w:rsidRDefault="009B1264" w:rsidP="009B126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9B1264" w:rsidRDefault="00A128F3" w:rsidP="009B126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</w:t>
      </w:r>
      <w:r w:rsidR="00904878">
        <w:rPr>
          <w:rFonts w:ascii="Times New Roman" w:hAnsi="Times New Roman" w:cs="Times New Roman"/>
          <w:sz w:val="24"/>
          <w:szCs w:val="24"/>
        </w:rPr>
        <w:t xml:space="preserve"> 15.08.2022</w:t>
      </w:r>
      <w:r w:rsidR="00146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904878">
        <w:rPr>
          <w:rFonts w:ascii="Times New Roman" w:hAnsi="Times New Roman" w:cs="Times New Roman"/>
          <w:sz w:val="24"/>
          <w:szCs w:val="24"/>
        </w:rPr>
        <w:t>1</w:t>
      </w:r>
      <w:r w:rsidR="0014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264" w:rsidRDefault="009B1264" w:rsidP="009B126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Горловка, 2022</w:t>
      </w:r>
    </w:p>
    <w:p w:rsidR="009B1264" w:rsidRDefault="009B1264" w:rsidP="00D927DF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9B1264" w:rsidRDefault="009B1264" w:rsidP="009B1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B1264" w:rsidRDefault="009B1264" w:rsidP="009B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МУНИЦИПАЛЬНОЕ  БЮДЖЕТНОЕ  ОБЩЕОБРАЗОВАТЕЛЬНОЕ УЧРЕЖДЕНИЕ ГОРОДА ГОРЛОВКИ «СЕЛЬСКАЯ ШКОЛА № 58» </w:t>
      </w:r>
      <w:r>
        <w:rPr>
          <w:rFonts w:ascii="Times New Roman" w:eastAsiaTheme="minorHAnsi" w:hAnsi="Times New Roman"/>
          <w:sz w:val="24"/>
          <w:szCs w:val="24"/>
        </w:rPr>
        <w:t xml:space="preserve"> осуществляет свою деятельность в</w:t>
      </w:r>
      <w:r>
        <w:rPr>
          <w:rFonts w:ascii="Times New Roman" w:hAnsi="Times New Roman"/>
          <w:sz w:val="24"/>
          <w:szCs w:val="24"/>
        </w:rPr>
        <w:t xml:space="preserve"> соответствии со следующими нормативными документами: </w:t>
      </w:r>
    </w:p>
    <w:p w:rsidR="00A24D79" w:rsidRDefault="00A24D79" w:rsidP="00A2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9B1264" w:rsidRPr="00A24D79" w:rsidRDefault="00A24D79" w:rsidP="00A2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4D79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9B1264" w:rsidRPr="00A24D79">
        <w:rPr>
          <w:rFonts w:ascii="Times New Roman" w:eastAsia="Calibri" w:hAnsi="Times New Roman" w:cs="Times New Roman"/>
          <w:sz w:val="24"/>
          <w:szCs w:val="24"/>
          <w:lang w:eastAsia="en-US"/>
        </w:rPr>
        <w:t>Конституция Донецкой Народной Республики (С изменениями, внесенными Законами от 27.02.2015 года № 17-ІНС от 29.06.2015 года № 63-ІНС от 11.09.2015 года № 92-ІНС);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Закон Донецкой Народной Республики «Об образовании» (Постановление  от 19.06.2015 № 55- ІНС) с изменениями, внесенными законом от 04.03.2016 года № 111 – ІНС) (ст.63);</w:t>
      </w:r>
      <w:proofErr w:type="gramEnd"/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Государственный образовательный стандарт среднего общего образования, утвержденным приказом Министерства образования и науки Донецкой Народной Республики от 07.08.2020 года № 121-НП, зарегистрированный в Министерстве юстиции Донецкой Народной Республики13.08.2020 года, регистрационный  № 4001 (с изменениями);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утвержденная приказом Министерства образования и науки Донецкой Народной Республики от 13.08.2021 г. № 682;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Закон Донецкой Народной Республики «Об обеспечении санитарного и эпидемиологического благополучия населения» (от 10.04.2015 года №40 –ІНС);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Государственные санитарные правила и нормы устройства, содержания общеобразовательных учебных учреждений и организации учебно-воспитательного процесса:</w:t>
      </w:r>
    </w:p>
    <w:p w:rsidR="009B1264" w:rsidRP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Донецкой Народной Республики от 17.04.2020 г. № 755 «Об утверждении Санитарно-противоэпидемических норм и правил по предупреждению распространения новой </w:t>
      </w:r>
      <w:proofErr w:type="spellStart"/>
      <w:r w:rsidR="009B1264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9B1264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(COVID-19);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</w:t>
      </w:r>
      <w:r w:rsidR="009B1264" w:rsidRPr="00ED06CD">
        <w:rPr>
          <w:rFonts w:ascii="Times New Roman" w:eastAsia="Times New Roman" w:hAnsi="Times New Roman" w:cs="Times New Roman"/>
          <w:sz w:val="24"/>
          <w:szCs w:val="24"/>
        </w:rPr>
        <w:t>здравоохранения Донецкой Народной Республики от 01.09.2020 года № 1896</w:t>
      </w:r>
      <w:r w:rsidR="00DB5A17" w:rsidRPr="00ED06CD">
        <w:rPr>
          <w:rFonts w:ascii="Times New Roman" w:eastAsia="Times New Roman" w:hAnsi="Times New Roman" w:cs="Times New Roman"/>
          <w:sz w:val="24"/>
          <w:szCs w:val="24"/>
        </w:rPr>
        <w:t xml:space="preserve"> « Об утверждении  инструкций осуществления  образовательного процесса в период действия режима  повышенной готовности</w:t>
      </w:r>
      <w:proofErr w:type="gramStart"/>
      <w:r w:rsidR="00DB5A17" w:rsidRPr="00ED06C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B5A17" w:rsidRPr="00ED06CD">
        <w:rPr>
          <w:rFonts w:ascii="Times New Roman" w:eastAsia="Times New Roman" w:hAnsi="Times New Roman" w:cs="Times New Roman"/>
          <w:sz w:val="24"/>
          <w:szCs w:val="24"/>
        </w:rPr>
        <w:t xml:space="preserve"> в условиях сохранения риска распространения С</w:t>
      </w:r>
      <w:r w:rsidR="00DB5A17" w:rsidRPr="00ED06CD">
        <w:rPr>
          <w:rFonts w:ascii="Times New Roman" w:eastAsia="Times New Roman" w:hAnsi="Times New Roman" w:cs="Times New Roman"/>
          <w:sz w:val="24"/>
          <w:szCs w:val="24"/>
          <w:lang w:val="en-US"/>
        </w:rPr>
        <w:t>OVID</w:t>
      </w:r>
      <w:r w:rsidR="00DB5A17" w:rsidRPr="00ED06CD">
        <w:rPr>
          <w:rFonts w:ascii="Times New Roman" w:eastAsia="Times New Roman" w:hAnsi="Times New Roman" w:cs="Times New Roman"/>
          <w:sz w:val="24"/>
          <w:szCs w:val="24"/>
        </w:rPr>
        <w:t>- 19</w:t>
      </w:r>
      <w:r w:rsidR="00DB5A1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Донецкой Народной Республики от 11.08.2022 года № 704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</w:t>
      </w:r>
      <w:r>
        <w:rPr>
          <w:rFonts w:ascii="Times New Roman" w:eastAsia="Times New Roman" w:hAnsi="Times New Roman" w:cs="Times New Roman"/>
          <w:sz w:val="24"/>
          <w:szCs w:val="24"/>
        </w:rPr>
        <w:t>онецкой Народной Республики 2022-2023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году»;</w:t>
      </w:r>
    </w:p>
    <w:p w:rsidR="009B1264" w:rsidRPr="00904878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78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>Приказ Управления образования адм</w:t>
      </w:r>
      <w:r w:rsidR="00D927DF" w:rsidRPr="00904878">
        <w:rPr>
          <w:rFonts w:ascii="Times New Roman" w:eastAsia="Times New Roman" w:hAnsi="Times New Roman" w:cs="Times New Roman"/>
          <w:sz w:val="24"/>
          <w:szCs w:val="24"/>
        </w:rPr>
        <w:t>инистрации города Горловка от 15.08.2022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927DF" w:rsidRPr="00904878">
        <w:rPr>
          <w:rFonts w:ascii="Times New Roman" w:eastAsia="Times New Roman" w:hAnsi="Times New Roman" w:cs="Times New Roman"/>
          <w:sz w:val="24"/>
          <w:szCs w:val="24"/>
        </w:rPr>
        <w:t xml:space="preserve"> 210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образовательной деятельности в муниципальных общеобразовательных учреждениях города Горловки в 202</w:t>
      </w:r>
      <w:r w:rsidR="00D927DF" w:rsidRPr="009048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27DF" w:rsidRPr="009048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году»;</w:t>
      </w:r>
    </w:p>
    <w:p w:rsidR="009B1264" w:rsidRPr="00904878" w:rsidRDefault="00A24D79" w:rsidP="00A24D79">
      <w:pPr>
        <w:pStyle w:val="a5"/>
        <w:shd w:val="clear" w:color="auto" w:fill="FFFFFF" w:themeFill="background1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04878">
        <w:rPr>
          <w:rFonts w:ascii="Times New Roman" w:hAnsi="Times New Roman" w:cs="Times New Roman"/>
          <w:sz w:val="24"/>
          <w:szCs w:val="24"/>
        </w:rPr>
        <w:t>13.</w:t>
      </w:r>
      <w:r w:rsidR="009B1264" w:rsidRPr="00904878">
        <w:rPr>
          <w:rFonts w:ascii="Times New Roman" w:hAnsi="Times New Roman" w:cs="Times New Roman"/>
          <w:sz w:val="24"/>
          <w:szCs w:val="24"/>
        </w:rPr>
        <w:t xml:space="preserve"> Приказ М</w:t>
      </w:r>
      <w:r w:rsidR="00D927DF" w:rsidRPr="00904878">
        <w:rPr>
          <w:rFonts w:ascii="Times New Roman" w:hAnsi="Times New Roman" w:cs="Times New Roman"/>
          <w:sz w:val="24"/>
          <w:szCs w:val="24"/>
        </w:rPr>
        <w:t>Б</w:t>
      </w:r>
      <w:r w:rsidR="009B1264" w:rsidRPr="00904878">
        <w:rPr>
          <w:rFonts w:ascii="Times New Roman" w:hAnsi="Times New Roman" w:cs="Times New Roman"/>
          <w:sz w:val="24"/>
          <w:szCs w:val="24"/>
        </w:rPr>
        <w:t>ОУ г. Горловки «Сельская школа № 58» «Об организации образовательной    деятельности в 202</w:t>
      </w:r>
      <w:r w:rsidR="00D927DF" w:rsidRPr="00904878">
        <w:rPr>
          <w:rFonts w:ascii="Times New Roman" w:hAnsi="Times New Roman" w:cs="Times New Roman"/>
          <w:sz w:val="24"/>
          <w:szCs w:val="24"/>
        </w:rPr>
        <w:t>2</w:t>
      </w:r>
      <w:r w:rsidR="009B1264" w:rsidRPr="00904878">
        <w:rPr>
          <w:rFonts w:ascii="Times New Roman" w:hAnsi="Times New Roman" w:cs="Times New Roman"/>
          <w:sz w:val="24"/>
          <w:szCs w:val="24"/>
        </w:rPr>
        <w:t xml:space="preserve"> – 202</w:t>
      </w:r>
      <w:r w:rsidR="00D927DF" w:rsidRPr="00904878">
        <w:rPr>
          <w:rFonts w:ascii="Times New Roman" w:hAnsi="Times New Roman" w:cs="Times New Roman"/>
          <w:sz w:val="24"/>
          <w:szCs w:val="24"/>
        </w:rPr>
        <w:t>3</w:t>
      </w:r>
      <w:r w:rsidR="009B1264" w:rsidRPr="00904878">
        <w:rPr>
          <w:rFonts w:ascii="Times New Roman" w:hAnsi="Times New Roman" w:cs="Times New Roman"/>
          <w:sz w:val="24"/>
          <w:szCs w:val="24"/>
        </w:rPr>
        <w:t xml:space="preserve"> учебном году» от </w:t>
      </w:r>
      <w:r w:rsidR="00D927DF" w:rsidRPr="00904878">
        <w:rPr>
          <w:rFonts w:ascii="Times New Roman" w:hAnsi="Times New Roman" w:cs="Times New Roman"/>
          <w:sz w:val="24"/>
          <w:szCs w:val="24"/>
        </w:rPr>
        <w:t>15</w:t>
      </w:r>
      <w:r w:rsidR="009B1264" w:rsidRPr="00904878">
        <w:rPr>
          <w:rFonts w:ascii="Times New Roman" w:hAnsi="Times New Roman" w:cs="Times New Roman"/>
          <w:sz w:val="24"/>
          <w:szCs w:val="24"/>
        </w:rPr>
        <w:t>.08. 202</w:t>
      </w:r>
      <w:r w:rsidR="00D927DF" w:rsidRPr="00904878">
        <w:rPr>
          <w:rFonts w:ascii="Times New Roman" w:hAnsi="Times New Roman" w:cs="Times New Roman"/>
          <w:sz w:val="24"/>
          <w:szCs w:val="24"/>
        </w:rPr>
        <w:t>2</w:t>
      </w:r>
      <w:r w:rsidR="009B1264" w:rsidRPr="00904878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27DF" w:rsidRPr="00904878">
        <w:rPr>
          <w:rFonts w:ascii="Times New Roman" w:hAnsi="Times New Roman" w:cs="Times New Roman"/>
          <w:sz w:val="24"/>
          <w:szCs w:val="24"/>
        </w:rPr>
        <w:t>107</w:t>
      </w:r>
      <w:r w:rsidR="009B1264" w:rsidRPr="00904878">
        <w:rPr>
          <w:rFonts w:ascii="Times New Roman" w:hAnsi="Times New Roman" w:cs="Times New Roman"/>
          <w:sz w:val="24"/>
          <w:szCs w:val="24"/>
        </w:rPr>
        <w:t>;</w:t>
      </w:r>
    </w:p>
    <w:p w:rsidR="009B1264" w:rsidRDefault="00A24D79" w:rsidP="00A24D79">
      <w:pPr>
        <w:pStyle w:val="a5"/>
        <w:autoSpaceDE w:val="0"/>
        <w:autoSpaceDN w:val="0"/>
        <w:adjustRightInd w:val="0"/>
        <w:spacing w:after="0" w:line="240" w:lineRule="auto"/>
        <w:ind w:left="568"/>
        <w:jc w:val="both"/>
        <w:rPr>
          <w:rStyle w:val="hps"/>
          <w:rFonts w:eastAsia="Calibri"/>
          <w:lang w:eastAsia="en-US"/>
        </w:rPr>
      </w:pPr>
      <w:r w:rsidRPr="00904878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9B1264" w:rsidRPr="00904878">
        <w:rPr>
          <w:rFonts w:ascii="Times New Roman" w:hAnsi="Times New Roman"/>
        </w:rPr>
        <w:t>МУНИЦИПАЛЬНОГО БЮДЖЕТНОГО ОБЩЕОБРАЗОВАТЕЛЬНОГО УЧРЕЖДЕНИЯ ГОРОДА ГОРЛОВКИ «СЕЛЬСКАЯ ШКОЛА № 58»,</w:t>
      </w:r>
      <w:r w:rsidR="009B1264" w:rsidRPr="0090487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 06 декабря 2018 г. (с изменениями).</w:t>
      </w:r>
    </w:p>
    <w:p w:rsidR="009B1264" w:rsidRDefault="009B1264" w:rsidP="009B1264">
      <w:pPr>
        <w:spacing w:after="0" w:line="240" w:lineRule="auto"/>
        <w:jc w:val="both"/>
        <w:rPr>
          <w:rFonts w:eastAsia="Times New Roman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ab/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 xml:space="preserve">план среднего общего образования (далее – Учебный план СОО) </w:t>
      </w:r>
      <w:r>
        <w:rPr>
          <w:rFonts w:ascii="Times New Roman" w:hAnsi="Times New Roman"/>
        </w:rPr>
        <w:t xml:space="preserve">МУНИЦИПАЛЬНОГО </w:t>
      </w:r>
      <w:r w:rsidR="00DB5A17">
        <w:rPr>
          <w:rFonts w:ascii="Times New Roman" w:hAnsi="Times New Roman"/>
        </w:rPr>
        <w:t xml:space="preserve">БЮДЖЕТНОГО </w:t>
      </w:r>
      <w:r>
        <w:rPr>
          <w:rFonts w:ascii="Times New Roman" w:hAnsi="Times New Roman"/>
        </w:rPr>
        <w:t xml:space="preserve">ОБЩЕОБРАЗОВАТЕЛЬНОГО УЧРЕЖДЕНИЯ ГОРОДА ГОРЛОВКИ «СЕЛЬСКАЯ ШКОЛА № 58»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М</w:t>
      </w:r>
      <w:r w:rsidR="00DB5A17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ОУ) </w:t>
      </w:r>
      <w:r w:rsidR="00DB5A17">
        <w:rPr>
          <w:rFonts w:ascii="Times New Roman" w:hAnsi="Times New Roman" w:cs="Times New Roman"/>
          <w:sz w:val="24"/>
          <w:szCs w:val="24"/>
        </w:rPr>
        <w:t>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Style w:val="hps"/>
          <w:rFonts w:ascii="Times New Roman" w:hAnsi="Times New Roman" w:cs="Times New Roman"/>
          <w:sz w:val="24"/>
          <w:szCs w:val="24"/>
        </w:rPr>
        <w:t>разработан в соответствии с вышеназванными документами.</w:t>
      </w:r>
    </w:p>
    <w:p w:rsidR="009B1264" w:rsidRDefault="009B1264" w:rsidP="009B1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 на заседании педагогического </w:t>
      </w:r>
      <w:r w:rsidR="00DB5A17">
        <w:rPr>
          <w:rFonts w:ascii="Times New Roman" w:eastAsia="Times New Roman" w:hAnsi="Times New Roman" w:cs="Times New Roman"/>
          <w:sz w:val="24"/>
          <w:szCs w:val="24"/>
        </w:rPr>
        <w:t>совета школы  (протокол № 1 от 15.08.2022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г.), утвержден прика</w:t>
      </w:r>
      <w:r w:rsidR="00DB5A17">
        <w:rPr>
          <w:rFonts w:ascii="Times New Roman" w:eastAsia="Times New Roman" w:hAnsi="Times New Roman" w:cs="Times New Roman"/>
          <w:sz w:val="24"/>
          <w:szCs w:val="24"/>
        </w:rPr>
        <w:t>зом директора М</w:t>
      </w:r>
      <w:r w:rsidR="00D927D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B5A17">
        <w:rPr>
          <w:rFonts w:ascii="Times New Roman" w:eastAsia="Times New Roman" w:hAnsi="Times New Roman" w:cs="Times New Roman"/>
          <w:sz w:val="24"/>
          <w:szCs w:val="24"/>
        </w:rPr>
        <w:t xml:space="preserve">ОУ от </w:t>
      </w:r>
      <w:r w:rsidR="00F84F8E" w:rsidRPr="006122B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B5A17" w:rsidRPr="006122B7">
        <w:rPr>
          <w:rFonts w:ascii="Times New Roman" w:eastAsia="Times New Roman" w:hAnsi="Times New Roman" w:cs="Times New Roman"/>
          <w:sz w:val="24"/>
          <w:szCs w:val="24"/>
        </w:rPr>
        <w:t>.08.2022</w:t>
      </w:r>
      <w:r w:rsidR="006122B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6122B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84F8E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122B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«Об утверж</w:t>
      </w:r>
      <w:r w:rsidR="00DB5A17">
        <w:rPr>
          <w:rFonts w:ascii="Times New Roman" w:eastAsia="Times New Roman" w:hAnsi="Times New Roman" w:cs="Times New Roman"/>
          <w:sz w:val="24"/>
          <w:szCs w:val="24"/>
        </w:rPr>
        <w:t>дении Учебного плана МБОУ на 2022-2023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год».      </w:t>
      </w:r>
    </w:p>
    <w:p w:rsidR="009B1264" w:rsidRDefault="009B1264" w:rsidP="009B1264">
      <w:pPr>
        <w:pStyle w:val="Default"/>
        <w:ind w:firstLine="708"/>
        <w:jc w:val="both"/>
        <w:rPr>
          <w:bCs/>
        </w:rPr>
      </w:pPr>
      <w:r>
        <w:rPr>
          <w:bCs/>
        </w:rPr>
        <w:t>Учебный  план  СОО М</w:t>
      </w:r>
      <w:r w:rsidR="00DB5A17">
        <w:rPr>
          <w:bCs/>
        </w:rPr>
        <w:t>Б</w:t>
      </w:r>
      <w:r>
        <w:rPr>
          <w:bCs/>
        </w:rPr>
        <w:t>ОУ отражает организационно-педагогические условия, необходимые  для  достижения  результатов  освоения  основной образовательной  программы  в  соответствии  с  требованиями  ГОС  СОО,  а также учебный план определяет:</w:t>
      </w:r>
    </w:p>
    <w:p w:rsidR="009B1264" w:rsidRDefault="009B1264" w:rsidP="009B1264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общий  объем  учебной  нагрузки  и  максимальный  объем  аудиторной недельной нагрузки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; </w:t>
      </w:r>
    </w:p>
    <w:p w:rsidR="009B1264" w:rsidRDefault="009B1264" w:rsidP="009B1264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состав и структуру обязательных предметных областей;  </w:t>
      </w:r>
    </w:p>
    <w:p w:rsidR="009B1264" w:rsidRDefault="009B1264" w:rsidP="009B1264">
      <w:pPr>
        <w:pStyle w:val="Default"/>
        <w:numPr>
          <w:ilvl w:val="0"/>
          <w:numId w:val="2"/>
        </w:numPr>
        <w:jc w:val="both"/>
        <w:rPr>
          <w:bCs/>
        </w:rPr>
      </w:pPr>
      <w:proofErr w:type="gramStart"/>
      <w:r>
        <w:rPr>
          <w:bCs/>
        </w:rPr>
        <w:t>перечень,  трудоемкость,  последовательность  и  распределение  по периодам  обучения  учебного  времени,  отводимого  на  освоение  по классам  (годам  обучения)  учебных  предметов,  курсов,  дисциплин (модулей), практики, иных видов учебной деятельности;</w:t>
      </w:r>
      <w:proofErr w:type="gramEnd"/>
    </w:p>
    <w:p w:rsidR="009B1264" w:rsidRDefault="009B1264" w:rsidP="009B1264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формы и сроки промежуточной и итоговой аттестации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</w:p>
    <w:p w:rsidR="009B1264" w:rsidRDefault="009B1264" w:rsidP="009B1264">
      <w:pPr>
        <w:pStyle w:val="Default"/>
        <w:ind w:firstLine="708"/>
        <w:jc w:val="both"/>
        <w:rPr>
          <w:bCs/>
        </w:rPr>
      </w:pPr>
      <w:proofErr w:type="gramStart"/>
      <w:r>
        <w:rPr>
          <w:bCs/>
        </w:rPr>
        <w:t>Учебный  план  определяет  общие  рамки  принимаемых  решений  при разработке  содержания  образования,  требований  к  его  усвоению  и организации  образовательной  деятельности,  а  также  выступает  в  качестве одного  из  основных  механизмов,  обеспечивающих  достижение обучающимися результатов освоения основной образовательной программы среднего общего образования в соответствии с требованиями ГОС СОО.</w:t>
      </w:r>
      <w:proofErr w:type="gramEnd"/>
    </w:p>
    <w:p w:rsidR="009B1264" w:rsidRDefault="009B1264" w:rsidP="009B1264">
      <w:pPr>
        <w:pStyle w:val="Default"/>
        <w:ind w:left="720"/>
        <w:rPr>
          <w:rStyle w:val="hps"/>
          <w:b/>
          <w:lang w:val="uk-UA"/>
        </w:rPr>
      </w:pPr>
      <w:r>
        <w:t>                               </w:t>
      </w:r>
    </w:p>
    <w:p w:rsidR="009B1264" w:rsidRDefault="009B1264" w:rsidP="009B1264">
      <w:pPr>
        <w:pStyle w:val="Default"/>
        <w:spacing w:after="44"/>
        <w:rPr>
          <w:rStyle w:val="hps"/>
          <w:b/>
        </w:rPr>
      </w:pPr>
      <w:r>
        <w:rPr>
          <w:rStyle w:val="hps"/>
          <w:b/>
        </w:rPr>
        <w:t>Цель деятельности М</w:t>
      </w:r>
      <w:r w:rsidR="00A24D79">
        <w:rPr>
          <w:rStyle w:val="hps"/>
          <w:b/>
        </w:rPr>
        <w:t>Б</w:t>
      </w:r>
      <w:r>
        <w:rPr>
          <w:rStyle w:val="hps"/>
          <w:b/>
        </w:rPr>
        <w:t>ОУ</w:t>
      </w:r>
    </w:p>
    <w:p w:rsidR="009B1264" w:rsidRDefault="009B1264" w:rsidP="009B1264">
      <w:pPr>
        <w:pStyle w:val="Default"/>
        <w:spacing w:after="44"/>
        <w:jc w:val="center"/>
        <w:rPr>
          <w:lang w:val="uk-UA"/>
        </w:rPr>
      </w:pPr>
    </w:p>
    <w:p w:rsidR="009B1264" w:rsidRDefault="009B1264" w:rsidP="009B1264">
      <w:pPr>
        <w:spacing w:after="0" w:line="240" w:lineRule="auto"/>
        <w:ind w:firstLine="708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ps"/>
          <w:rFonts w:ascii="Times New Roman" w:hAnsi="Times New Roman" w:cs="Times New Roman"/>
          <w:sz w:val="24"/>
          <w:szCs w:val="24"/>
        </w:rPr>
        <w:t>Главной целью М</w:t>
      </w:r>
      <w:r w:rsidR="00DA083A">
        <w:rPr>
          <w:rStyle w:val="hps"/>
          <w:rFonts w:ascii="Times New Roman" w:hAnsi="Times New Roman" w:cs="Times New Roman"/>
          <w:sz w:val="24"/>
          <w:szCs w:val="24"/>
        </w:rPr>
        <w:t>Б</w:t>
      </w:r>
      <w:r>
        <w:rPr>
          <w:rStyle w:val="hps"/>
          <w:rFonts w:ascii="Times New Roman" w:hAnsi="Times New Roman" w:cs="Times New Roman"/>
          <w:sz w:val="24"/>
          <w:szCs w:val="24"/>
        </w:rPr>
        <w:t>ОУ является создание условий для разностороннего развития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формирования </w:t>
      </w:r>
      <w:r>
        <w:rPr>
          <w:rStyle w:val="hps"/>
          <w:rFonts w:ascii="Times New Roman" w:hAnsi="Times New Roman" w:cs="Times New Roman"/>
          <w:sz w:val="24"/>
          <w:szCs w:val="24"/>
        </w:rPr>
        <w:t>гармоничной личности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>сохранения и укрепления его физического и психологического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привитие юному поколению ценностей истинного гражданина и формирование у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убеждений, эстетического вкуса, высокой культуры межличностного и межэтнического общения; овладение основами наук, навыками умственного и физического труда, </w:t>
      </w:r>
      <w:r>
        <w:rPr>
          <w:rStyle w:val="hps"/>
          <w:rFonts w:ascii="Times New Roman" w:hAnsi="Times New Roman" w:cs="Times New Roman"/>
          <w:sz w:val="24"/>
          <w:szCs w:val="24"/>
        </w:rPr>
        <w:t>ориентации на достижение жизненного успеха.</w:t>
      </w:r>
      <w:proofErr w:type="gramEnd"/>
    </w:p>
    <w:p w:rsidR="009B1264" w:rsidRDefault="009B1264" w:rsidP="009B1264">
      <w:pPr>
        <w:spacing w:after="0" w:line="240" w:lineRule="auto"/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>Основными задачами педагогического коллектива по реализации Учебного плана СОО являются:</w:t>
      </w:r>
    </w:p>
    <w:p w:rsidR="009B1264" w:rsidRDefault="009B1264" w:rsidP="009B1264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9B1264" w:rsidRDefault="009B1264" w:rsidP="009B1264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9B1264" w:rsidRDefault="009B1264" w:rsidP="009B1264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>
        <w:rPr>
          <w:rStyle w:val="hps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</w:rPr>
        <w:t xml:space="preserve"> в системе образования;</w:t>
      </w:r>
    </w:p>
    <w:p w:rsidR="009B1264" w:rsidRDefault="009B1264" w:rsidP="009B1264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проектирование и конструирование активной учебно-познавательной деятельности </w:t>
      </w:r>
      <w:proofErr w:type="gramStart"/>
      <w:r>
        <w:rPr>
          <w:rStyle w:val="hps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</w:rPr>
        <w:t>;</w:t>
      </w:r>
    </w:p>
    <w:p w:rsidR="009B1264" w:rsidRDefault="009B1264" w:rsidP="009B1264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9B1264" w:rsidRDefault="009B1264" w:rsidP="009B1264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 w:line="240" w:lineRule="auto"/>
        <w:rPr>
          <w:b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Учебный план СОО М</w:t>
      </w:r>
      <w:r w:rsidR="00DA083A">
        <w:rPr>
          <w:rStyle w:val="hps"/>
          <w:rFonts w:ascii="Times New Roman" w:hAnsi="Times New Roman" w:cs="Times New Roman"/>
          <w:b/>
          <w:sz w:val="24"/>
          <w:szCs w:val="24"/>
        </w:rPr>
        <w:t>Б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>ОУ составлен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1264" w:rsidRDefault="009B1264" w:rsidP="009B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264" w:rsidRDefault="009B1264" w:rsidP="009B1264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hp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Примерным учебным планом среднего общего образования с 5-дневной рабочей неделей (Примерная основная образовательная программа основного общего образования, утвержденная приказом Министерства образования и науки Донецкой Народной Республики от </w:t>
      </w:r>
      <w:r w:rsidRPr="006122B7">
        <w:rPr>
          <w:rFonts w:ascii="Times New Roman" w:eastAsia="Times New Roman" w:hAnsi="Times New Roman" w:cs="Times New Roman"/>
          <w:color w:val="C00000"/>
          <w:sz w:val="24"/>
          <w:szCs w:val="24"/>
        </w:rPr>
        <w:t>13.08.2021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682).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B1264" w:rsidRDefault="009B1264" w:rsidP="009B1264">
      <w:pPr>
        <w:spacing w:after="0" w:line="240" w:lineRule="auto"/>
        <w:jc w:val="both"/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Язык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hps"/>
          <w:rFonts w:ascii="Times New Roman" w:hAnsi="Times New Roman" w:cs="Times New Roman"/>
          <w:sz w:val="24"/>
          <w:szCs w:val="24"/>
        </w:rPr>
        <w:t>русский</w:t>
      </w:r>
    </w:p>
    <w:p w:rsidR="009B1264" w:rsidRDefault="009B1264" w:rsidP="009B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Иностранные языки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hps"/>
          <w:rFonts w:ascii="Times New Roman" w:hAnsi="Times New Roman" w:cs="Times New Roman"/>
          <w:sz w:val="24"/>
          <w:szCs w:val="24"/>
        </w:rPr>
        <w:t>английский</w:t>
      </w:r>
      <w:r w:rsidR="00DA083A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9B1264" w:rsidRDefault="009B1264" w:rsidP="009B12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B1264" w:rsidRDefault="009B1264" w:rsidP="009B12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B1264" w:rsidRDefault="009B1264" w:rsidP="009B1264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uk-UA"/>
        </w:rPr>
        <w:t>КАЛЕНДАРНЫЙ УЧЕБНЫЙ ГРАФИК на</w:t>
      </w:r>
      <w:r w:rsidR="00DA083A">
        <w:rPr>
          <w:rFonts w:ascii="Times New Roman" w:hAnsi="Times New Roman" w:cs="Times New Roman"/>
          <w:b/>
          <w:bCs/>
          <w:caps/>
          <w:sz w:val="24"/>
          <w:szCs w:val="24"/>
          <w:lang w:eastAsia="uk-UA"/>
        </w:rPr>
        <w:t xml:space="preserve"> 2022-2023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uk-UA"/>
        </w:rPr>
        <w:t xml:space="preserve"> учебнЫЙ год</w:t>
      </w:r>
    </w:p>
    <w:p w:rsidR="009B1264" w:rsidRDefault="009B1264" w:rsidP="009B1264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9B1264" w:rsidRDefault="009B1264" w:rsidP="009B1264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Продолжительность учебного года</w:t>
      </w:r>
    </w:p>
    <w:p w:rsidR="009B1264" w:rsidRDefault="009B1264" w:rsidP="009B1264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90EB1" w:rsidRPr="00990EB1" w:rsidRDefault="00DA083A" w:rsidP="009B1264">
      <w:pPr>
        <w:pStyle w:val="a5"/>
        <w:keepNext/>
        <w:keepLines/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2022-2023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начинается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 сентября 2022</w:t>
      </w:r>
      <w:r w:rsidR="009B1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года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завершается</w:t>
      </w:r>
      <w:r w:rsidR="00990EB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90EB1" w:rsidRDefault="00DA083A" w:rsidP="00990EB1">
      <w:pPr>
        <w:pStyle w:val="a5"/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 мая 2023</w:t>
      </w:r>
      <w:r w:rsidR="009B1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учащихся10 класса и</w:t>
      </w:r>
    </w:p>
    <w:p w:rsidR="009B1264" w:rsidRPr="00990EB1" w:rsidRDefault="00990EB1" w:rsidP="00990EB1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="00DA083A" w:rsidRPr="00990E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17 мая 2023 года для учащихся 11 класса</w:t>
      </w:r>
      <w:proofErr w:type="gramStart"/>
      <w:r w:rsidR="00DA083A" w:rsidRPr="00990E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B1264" w:rsidRPr="00990E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  <w:proofErr w:type="gramEnd"/>
    </w:p>
    <w:p w:rsidR="009B1264" w:rsidRDefault="009B1264" w:rsidP="009B1264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продолжительность учебного года для обучающихся 10-11х классов составляет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122B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недели;</w:t>
      </w:r>
    </w:p>
    <w:p w:rsidR="009B1264" w:rsidRDefault="009B1264" w:rsidP="009B126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B1264" w:rsidRDefault="00174BB2" w:rsidP="009B1264">
      <w:pPr>
        <w:pStyle w:val="a5"/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9B1264" w:rsidRDefault="009B1264" w:rsidP="009B1264">
      <w:pPr>
        <w:pStyle w:val="a5"/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9B1264" w:rsidRDefault="00174BB2" w:rsidP="009B1264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B126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Планирование и орга</w:t>
      </w:r>
      <w:r w:rsidR="00DA08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низация учебного процесса в 2022 - 2023</w:t>
      </w:r>
      <w:r w:rsidR="009B126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учебном году осуществляются по учебным четвертям:</w:t>
      </w:r>
    </w:p>
    <w:p w:rsidR="009B1264" w:rsidRDefault="009B1264" w:rsidP="009B1264">
      <w:pPr>
        <w:keepNext/>
        <w:keepLines/>
        <w:widowControl w:val="0"/>
        <w:shd w:val="clear" w:color="auto" w:fill="FFFFFF"/>
        <w:tabs>
          <w:tab w:val="left" w:pos="931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B1264" w:rsidRDefault="00174BB2" w:rsidP="00990EB1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>Промежуточная аттестация</w:t>
      </w:r>
      <w:r w:rsidR="00983F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083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983F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итоговая аттестация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форме годового оценивания по предметам Учебного плана СОО в сроки, определенные 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 Министерства образования и науки Донецкой Народной Республики.</w:t>
      </w:r>
    </w:p>
    <w:p w:rsidR="009B1264" w:rsidRDefault="009B1264" w:rsidP="009B1264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1264" w:rsidRDefault="00174BB2" w:rsidP="00990EB1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</w:t>
      </w:r>
      <w:r w:rsidR="00A24D79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тельность каникул в течение 2022-2023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года:</w:t>
      </w:r>
    </w:p>
    <w:p w:rsidR="009B1264" w:rsidRDefault="00983F65" w:rsidP="009B1264">
      <w:pPr>
        <w:numPr>
          <w:ilvl w:val="0"/>
          <w:numId w:val="6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осенние каникулы – с 29.10.2022 г. по 06</w:t>
      </w:r>
      <w:r w:rsidR="00F84F8E">
        <w:rPr>
          <w:rFonts w:ascii="Times New Roman" w:eastAsia="Calibri" w:hAnsi="Times New Roman" w:cs="Times New Roman"/>
          <w:sz w:val="24"/>
          <w:szCs w:val="24"/>
          <w:lang w:eastAsia="en-US"/>
        </w:rPr>
        <w:t>.11.2022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(9 дней);</w:t>
      </w:r>
    </w:p>
    <w:p w:rsidR="009B1264" w:rsidRDefault="00983F65" w:rsidP="009B1264">
      <w:pPr>
        <w:numPr>
          <w:ilvl w:val="0"/>
          <w:numId w:val="6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зимние каникулы –</w:t>
      </w:r>
      <w:r w:rsidR="0017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30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2.2022 г. по 08.01.2023 г. (10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дней);</w:t>
      </w:r>
    </w:p>
    <w:p w:rsidR="009B1264" w:rsidRDefault="00174BB2" w:rsidP="009B1264">
      <w:pPr>
        <w:numPr>
          <w:ilvl w:val="0"/>
          <w:numId w:val="6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весенние каникулы </w:t>
      </w:r>
      <w:r w:rsidR="00983F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18.03.2023 г. по 26.03.2023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(9 дней).</w:t>
      </w:r>
    </w:p>
    <w:p w:rsidR="009B1264" w:rsidRDefault="009B1264" w:rsidP="009B1264">
      <w:pPr>
        <w:spacing w:after="0" w:line="240" w:lineRule="auto"/>
        <w:ind w:left="1418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1264" w:rsidRDefault="00174BB2" w:rsidP="009B126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B1264" w:rsidRDefault="009B1264" w:rsidP="009B126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1264" w:rsidRDefault="00174BB2" w:rsidP="009B126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0E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учебной рабочей недели:</w:t>
      </w:r>
    </w:p>
    <w:p w:rsidR="00174BB2" w:rsidRPr="00174BB2" w:rsidRDefault="009B1264" w:rsidP="00174BB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5-ти дневная рабочая неделя в 10-11-х классах</w:t>
      </w:r>
      <w:r w:rsidR="00174BB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1264" w:rsidRPr="00174BB2" w:rsidRDefault="009B1264" w:rsidP="00174BB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Учебные занятия организуются в </w:t>
      </w:r>
      <w:r w:rsidRPr="00174B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одну</w:t>
      </w:r>
      <w:r w:rsidRPr="0017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смену.</w:t>
      </w:r>
    </w:p>
    <w:p w:rsidR="009B1264" w:rsidRDefault="00990EB1" w:rsidP="009B1264">
      <w:pPr>
        <w:spacing w:after="120" w:line="360" w:lineRule="auto"/>
        <w:ind w:left="1429" w:hanging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4BB2" w:rsidRPr="0017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Аудиторные учебные занятия начинаются в </w:t>
      </w:r>
      <w:r w:rsidR="009B1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8.00</w:t>
      </w:r>
      <w:r w:rsidR="009B1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часов. </w:t>
      </w:r>
    </w:p>
    <w:p w:rsidR="009B1264" w:rsidRDefault="00990EB1" w:rsidP="009B1264">
      <w:pPr>
        <w:spacing w:after="0" w:line="240" w:lineRule="auto"/>
        <w:ind w:left="1429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4BB2" w:rsidRPr="0017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9B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урока для 10- 11-х классов – </w:t>
      </w:r>
      <w:r w:rsidR="009B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45 </w:t>
      </w:r>
      <w:r w:rsidR="009B1264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9B1264" w:rsidRDefault="009B1264" w:rsidP="009B126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264" w:rsidRDefault="00174BB2" w:rsidP="009B1264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9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9B126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1264">
        <w:rPr>
          <w:rFonts w:ascii="Times New Roman" w:eastAsia="Times New Roman" w:hAnsi="Times New Roman" w:cs="Times New Roman"/>
          <w:sz w:val="24"/>
          <w:szCs w:val="24"/>
        </w:rPr>
        <w:t>асписание звонков и длительность перемен для  10-11-х классов:</w:t>
      </w:r>
    </w:p>
    <w:p w:rsidR="009B1264" w:rsidRDefault="009B1264" w:rsidP="009B1264">
      <w:pPr>
        <w:spacing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1080" w:type="dxa"/>
        <w:tblLook w:val="04A0"/>
      </w:tblPr>
      <w:tblGrid>
        <w:gridCol w:w="2097"/>
        <w:gridCol w:w="2329"/>
        <w:gridCol w:w="2329"/>
      </w:tblGrid>
      <w:tr w:rsidR="009B1264" w:rsidTr="003D22F0">
        <w:trPr>
          <w:trHeight w:val="56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9B1264" w:rsidTr="003D22F0">
        <w:trPr>
          <w:trHeight w:val="2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8.00. – 8.45.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B1264" w:rsidTr="003D22F0">
        <w:trPr>
          <w:trHeight w:val="2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8.55. – 9.40.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B1264" w:rsidTr="003D22F0">
        <w:trPr>
          <w:trHeight w:val="2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9.50. – 10.35.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9B1264" w:rsidTr="003D22F0">
        <w:trPr>
          <w:trHeight w:val="29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10</w:t>
            </w:r>
            <w:r w:rsidRPr="00904878">
              <w:rPr>
                <w:rFonts w:ascii="Times New Roman" w:hAnsi="Times New Roman"/>
                <w:sz w:val="24"/>
                <w:szCs w:val="24"/>
                <w:lang w:val="uk-UA"/>
              </w:rPr>
              <w:t>.5</w:t>
            </w:r>
            <w:r w:rsidRPr="00904878">
              <w:rPr>
                <w:rFonts w:ascii="Times New Roman" w:hAnsi="Times New Roman"/>
                <w:sz w:val="24"/>
                <w:szCs w:val="24"/>
              </w:rPr>
              <w:t>5. – 11.40.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B1264" w:rsidTr="003D22F0">
        <w:trPr>
          <w:trHeight w:val="2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11.50. – 12.35.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9B1264" w:rsidTr="003D22F0">
        <w:trPr>
          <w:trHeight w:val="2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12.55. – 13.40.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9B1264" w:rsidTr="003D22F0">
        <w:trPr>
          <w:trHeight w:val="29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13.45. – 14.30.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904878" w:rsidRDefault="009B1264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878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</w:tbl>
    <w:p w:rsidR="009B1264" w:rsidRDefault="009B1264" w:rsidP="009B1264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16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период действия режима повышенной готовности согласно Инструкции осуществления образовательного процесса в период действия режима повышенной готовности, в условиях сохранения риска распространения COVID-19 в режим работы школы могут быть внесены изменения.</w:t>
      </w:r>
    </w:p>
    <w:p w:rsidR="009B1264" w:rsidRDefault="009B1264" w:rsidP="009B126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</w:p>
    <w:p w:rsidR="009B1264" w:rsidRDefault="009B1264" w:rsidP="009B126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1264" w:rsidRDefault="009B1264" w:rsidP="009B126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часов (уроков) в расписании, отведенных на освоение обучающимися Учебного плана СОО М</w:t>
      </w:r>
      <w:r w:rsidR="00983F65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ОУ не превышает предельно допустимую аудиторную учебную нагрузку при 5-дневной рабочей неделе, предусмотренную санитарно-гигиеническими нормами и правилами.</w:t>
      </w:r>
    </w:p>
    <w:p w:rsidR="009B1264" w:rsidRDefault="009B1264" w:rsidP="009B126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1264" w:rsidRDefault="009B1264" w:rsidP="009B1264">
      <w:pPr>
        <w:spacing w:after="0" w:line="247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264" w:rsidRDefault="009B1264" w:rsidP="009B1264">
      <w:pPr>
        <w:spacing w:after="0" w:line="240" w:lineRule="auto"/>
        <w:jc w:val="center"/>
        <w:rPr>
          <w:rStyle w:val="hps"/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>ПОРЯДОК ИЗУЧЕНИЯ ОТДЕЛЬНЫХ УЧЕБНЫХ ПРЕДМЕТОВ</w:t>
      </w:r>
    </w:p>
    <w:p w:rsidR="009B1264" w:rsidRDefault="009B1264" w:rsidP="009B1264">
      <w:pPr>
        <w:spacing w:after="0" w:line="240" w:lineRule="auto"/>
        <w:jc w:val="center"/>
      </w:pPr>
    </w:p>
    <w:p w:rsidR="00BA4AB4" w:rsidRPr="00BA4AB4" w:rsidRDefault="009B1264" w:rsidP="00BA4AB4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BA4AB4" w:rsidRPr="00BA4A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AB4" w:rsidRPr="003C7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  <w:r w:rsidR="00BA4AB4" w:rsidRPr="00BA4A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AB4" w:rsidRPr="003C7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AB4" w:rsidRPr="0080428C">
        <w:rPr>
          <w:rFonts w:ascii="Times New Roman" w:eastAsia="Times New Roman" w:hAnsi="Times New Roman" w:cs="Times New Roman"/>
          <w:sz w:val="24"/>
          <w:szCs w:val="24"/>
        </w:rPr>
        <w:t>МБОУ  «Сельская школа №58»</w:t>
      </w:r>
      <w:r w:rsidR="00BA4AB4" w:rsidRPr="003C7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 на2-летний нормативный срок освоения государственных образовательных прогр</w:t>
      </w:r>
      <w:r w:rsidR="00BA4AB4">
        <w:rPr>
          <w:rFonts w:ascii="Times New Roman" w:hAnsi="Times New Roman" w:cs="Times New Roman"/>
          <w:sz w:val="24"/>
          <w:szCs w:val="24"/>
        </w:rPr>
        <w:t>амм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AB4" w:rsidRPr="0080428C">
        <w:rPr>
          <w:rFonts w:ascii="Times New Roman" w:eastAsia="Times New Roman" w:hAnsi="Times New Roman" w:cs="Times New Roman"/>
          <w:sz w:val="24"/>
          <w:szCs w:val="24"/>
        </w:rPr>
        <w:t>и разрабатывается на основе Примерного учебного плана среднего общего образования.</w:t>
      </w:r>
    </w:p>
    <w:p w:rsidR="00BA4AB4" w:rsidRPr="003C767F" w:rsidRDefault="00BA4AB4" w:rsidP="00BA4AB4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7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A4AB4" w:rsidRPr="0080428C" w:rsidRDefault="00BA4AB4" w:rsidP="00BA4AB4">
      <w:pPr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8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трех частей: обязательной части, части, формируемой участниками образовательных отношений, внеурочной деятельности.</w:t>
      </w:r>
    </w:p>
    <w:p w:rsidR="009B1264" w:rsidRDefault="009B1264" w:rsidP="009B1264">
      <w:pPr>
        <w:pStyle w:val="1"/>
        <w:ind w:firstLine="567"/>
        <w:jc w:val="both"/>
        <w:rPr>
          <w:rStyle w:val="hps"/>
        </w:rPr>
      </w:pPr>
    </w:p>
    <w:p w:rsidR="009B1264" w:rsidRDefault="009B1264" w:rsidP="009B1264">
      <w:pPr>
        <w:pStyle w:val="1"/>
        <w:ind w:firstLine="567"/>
        <w:jc w:val="both"/>
        <w:rPr>
          <w:rStyle w:val="hps"/>
          <w:sz w:val="24"/>
          <w:szCs w:val="24"/>
        </w:rPr>
      </w:pPr>
      <w:r>
        <w:rPr>
          <w:rStyle w:val="hps"/>
          <w:b/>
          <w:sz w:val="24"/>
          <w:szCs w:val="24"/>
        </w:rPr>
        <w:t>Обязательная  часть</w:t>
      </w:r>
      <w:r>
        <w:rPr>
          <w:rStyle w:val="hps"/>
          <w:sz w:val="24"/>
          <w:szCs w:val="24"/>
        </w:rPr>
        <w:t xml:space="preserve">  учебного  плана  определяет  состав  учебных предметов  обяза</w:t>
      </w:r>
      <w:r w:rsidR="00F84F8E">
        <w:rPr>
          <w:rStyle w:val="hps"/>
          <w:sz w:val="24"/>
          <w:szCs w:val="24"/>
        </w:rPr>
        <w:t xml:space="preserve">тельных  предметных  областей, </w:t>
      </w:r>
      <w:r>
        <w:rPr>
          <w:rStyle w:val="hps"/>
          <w:sz w:val="24"/>
          <w:szCs w:val="24"/>
        </w:rPr>
        <w:t xml:space="preserve">реализующих  основную  образовательную программу среднего общего образования, и учебное время, отводимое на их изучение по классам (годам обучения). </w:t>
      </w:r>
    </w:p>
    <w:p w:rsidR="009B1264" w:rsidRDefault="009B1264" w:rsidP="009B1264">
      <w:pPr>
        <w:pStyle w:val="1"/>
        <w:ind w:firstLine="567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 xml:space="preserve">Обязательная  часть  учебного  плана  предусматривает  изучение  </w:t>
      </w:r>
      <w:proofErr w:type="gramStart"/>
      <w:r>
        <w:rPr>
          <w:rStyle w:val="hps"/>
          <w:sz w:val="24"/>
          <w:szCs w:val="24"/>
        </w:rPr>
        <w:t>на</w:t>
      </w:r>
      <w:proofErr w:type="gramEnd"/>
      <w:r>
        <w:rPr>
          <w:rStyle w:val="hps"/>
          <w:sz w:val="24"/>
          <w:szCs w:val="24"/>
        </w:rPr>
        <w:t xml:space="preserve"> </w:t>
      </w:r>
    </w:p>
    <w:p w:rsidR="009B1264" w:rsidRDefault="009B1264" w:rsidP="009B1264">
      <w:pPr>
        <w:pStyle w:val="1"/>
        <w:ind w:firstLine="567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 xml:space="preserve">базовом или углубленном </w:t>
      </w:r>
      <w:proofErr w:type="gramStart"/>
      <w:r>
        <w:rPr>
          <w:rStyle w:val="hps"/>
          <w:sz w:val="24"/>
          <w:szCs w:val="24"/>
        </w:rPr>
        <w:t>уровне</w:t>
      </w:r>
      <w:proofErr w:type="gramEnd"/>
      <w:r>
        <w:rPr>
          <w:rStyle w:val="hps"/>
          <w:sz w:val="24"/>
          <w:szCs w:val="24"/>
        </w:rPr>
        <w:t xml:space="preserve">: </w:t>
      </w:r>
    </w:p>
    <w:p w:rsidR="009B1264" w:rsidRDefault="009B1264" w:rsidP="009B1264">
      <w:pPr>
        <w:pStyle w:val="1"/>
        <w:numPr>
          <w:ilvl w:val="0"/>
          <w:numId w:val="4"/>
        </w:numPr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учебных предметов по выбору из обязательных предметных областей;</w:t>
      </w:r>
    </w:p>
    <w:p w:rsidR="009B1264" w:rsidRDefault="009B1264" w:rsidP="009B1264">
      <w:pPr>
        <w:pStyle w:val="1"/>
        <w:numPr>
          <w:ilvl w:val="0"/>
          <w:numId w:val="4"/>
        </w:numPr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общих  для  включения  во  все  учебные  планы  обязательных  учебных предметов.</w:t>
      </w:r>
    </w:p>
    <w:p w:rsidR="009B1264" w:rsidRDefault="009B1264" w:rsidP="009B1264">
      <w:pPr>
        <w:pStyle w:val="1"/>
        <w:ind w:firstLine="567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В 10-11 классах М</w:t>
      </w:r>
      <w:r w:rsidR="00983F65">
        <w:rPr>
          <w:rStyle w:val="hps"/>
          <w:sz w:val="24"/>
          <w:szCs w:val="24"/>
        </w:rPr>
        <w:t>Б</w:t>
      </w:r>
      <w:r>
        <w:rPr>
          <w:rStyle w:val="hps"/>
          <w:sz w:val="24"/>
          <w:szCs w:val="24"/>
        </w:rPr>
        <w:t>ОУ г. Горловки «Сельская школа № 58» проводится обучение по универсальному профилю</w:t>
      </w:r>
      <w:r>
        <w:rPr>
          <w:sz w:val="24"/>
          <w:szCs w:val="24"/>
        </w:rPr>
        <w:t xml:space="preserve">, которое </w:t>
      </w:r>
      <w:r>
        <w:rPr>
          <w:rStyle w:val="hps"/>
          <w:sz w:val="24"/>
          <w:szCs w:val="24"/>
        </w:rPr>
        <w:t>учитывает образовательные потребности</w:t>
      </w:r>
      <w:r>
        <w:rPr>
          <w:rStyle w:val="hps"/>
        </w:rPr>
        <w:t xml:space="preserve">, </w:t>
      </w:r>
      <w:r>
        <w:rPr>
          <w:rStyle w:val="hps"/>
          <w:sz w:val="24"/>
          <w:szCs w:val="24"/>
        </w:rPr>
        <w:t xml:space="preserve">наклонности и </w:t>
      </w:r>
      <w:proofErr w:type="gramStart"/>
      <w:r>
        <w:rPr>
          <w:rStyle w:val="hps"/>
          <w:sz w:val="24"/>
          <w:szCs w:val="24"/>
        </w:rPr>
        <w:t>способности</w:t>
      </w:r>
      <w:proofErr w:type="gramEnd"/>
      <w:r>
        <w:rPr>
          <w:rStyle w:val="hps"/>
          <w:sz w:val="24"/>
          <w:szCs w:val="24"/>
        </w:rPr>
        <w:t xml:space="preserve"> обучающихся и создает условия для обучения в соответствии с профессиональным самоопределением старшеклассников.</w:t>
      </w:r>
    </w:p>
    <w:p w:rsidR="009B1264" w:rsidRPr="0080428C" w:rsidRDefault="009B1264" w:rsidP="009B1264">
      <w:pPr>
        <w:pStyle w:val="1"/>
        <w:ind w:firstLine="567"/>
        <w:jc w:val="both"/>
        <w:rPr>
          <w:rStyle w:val="hps"/>
          <w:sz w:val="24"/>
          <w:szCs w:val="24"/>
        </w:rPr>
      </w:pPr>
      <w:r w:rsidRPr="0080428C">
        <w:rPr>
          <w:rStyle w:val="hps"/>
          <w:sz w:val="24"/>
          <w:szCs w:val="24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80428C">
        <w:rPr>
          <w:rStyle w:val="hps"/>
          <w:sz w:val="24"/>
          <w:szCs w:val="24"/>
        </w:rPr>
        <w:t>обучающихся</w:t>
      </w:r>
      <w:proofErr w:type="gramEnd"/>
      <w:r w:rsidRPr="0080428C">
        <w:rPr>
          <w:rStyle w:val="hps"/>
          <w:sz w:val="24"/>
          <w:szCs w:val="24"/>
        </w:rPr>
        <w:t>.</w:t>
      </w:r>
    </w:p>
    <w:p w:rsidR="009B1264" w:rsidRDefault="009B1264" w:rsidP="009B1264">
      <w:pPr>
        <w:pStyle w:val="a5"/>
        <w:spacing w:after="0" w:line="240" w:lineRule="auto"/>
        <w:ind w:left="1287" w:right="125"/>
        <w:jc w:val="both"/>
        <w:rPr>
          <w:rFonts w:ascii="Times New Roman" w:eastAsia="Times New Roman" w:hAnsi="Times New Roman" w:cs="Times New Roman"/>
          <w:color w:val="000000"/>
        </w:rPr>
      </w:pPr>
    </w:p>
    <w:p w:rsidR="009B1264" w:rsidRDefault="009B1264" w:rsidP="009B1264">
      <w:pPr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Общими для включения в Учебный план СОО являются учебные предметы: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«Литература», «Английский язык», «Математика: алгебра и начала математического анализа, геометрия», «Информатика и ИКТ», «История»,  «Астрономия», «Физическая культура», «Основы безопасности жизнедеятельности».</w:t>
      </w:r>
      <w:proofErr w:type="gramEnd"/>
    </w:p>
    <w:p w:rsidR="009B1264" w:rsidRDefault="009B1264" w:rsidP="009B1264">
      <w:pPr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Учебный план СОО содержит следующие предметы на углубленном уровне изучения:</w:t>
      </w:r>
      <w:r w:rsidR="00F84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«Русский язык»,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84F8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 и начала математического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proofErr w:type="gramStart"/>
      <w:r w:rsidR="00F84F8E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="00F84F8E"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еометрия</w:t>
      </w:r>
      <w:proofErr w:type="spellEnd"/>
      <w:r w:rsidR="00D718B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84F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10 и 11 классах.</w:t>
      </w:r>
    </w:p>
    <w:p w:rsidR="009B1264" w:rsidRDefault="009B1264" w:rsidP="009B1264">
      <w:pPr>
        <w:pStyle w:val="a5"/>
        <w:spacing w:after="0" w:line="240" w:lineRule="auto"/>
        <w:ind w:left="0" w:right="1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плане СОО предусмотрено 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индивидуального проекта по предмету «Агроэкология. Селекция растений». </w:t>
      </w:r>
    </w:p>
    <w:p w:rsidR="009B1264" w:rsidRDefault="009B1264" w:rsidP="009B1264">
      <w:pPr>
        <w:pStyle w:val="a5"/>
        <w:spacing w:after="0" w:line="240" w:lineRule="auto"/>
        <w:ind w:left="0" w:right="1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течение одного года в рамках учебного времени, специально отведенного учебным планом.</w:t>
      </w:r>
    </w:p>
    <w:p w:rsidR="009B1264" w:rsidRPr="00174BB2" w:rsidRDefault="009B1264" w:rsidP="009B1264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BB2">
        <w:rPr>
          <w:rFonts w:ascii="Times New Roman" w:eastAsia="Calibri" w:hAnsi="Times New Roman" w:cs="Times New Roman"/>
          <w:sz w:val="24"/>
          <w:szCs w:val="24"/>
        </w:rPr>
        <w:t xml:space="preserve">Учебный план СОО включает в себя </w:t>
      </w:r>
      <w:r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44F4C"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ополнительные учебные предметы, </w:t>
      </w:r>
      <w:r w:rsidR="00BA4AB4"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элективные</w:t>
      </w:r>
      <w:r w:rsidR="00644F4C"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и</w:t>
      </w:r>
      <w:r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 выбору для 10 класса: «Экономика», 1 час в неделю; «Мировая художественная культура», 1 час в неделю. Для 11 класса: «Мировая художественная культ</w:t>
      </w:r>
      <w:r w:rsidR="00644F4C"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>ура», 1 час в неделю и «Учимся писать сочинения  на основе  прочитанного текста</w:t>
      </w:r>
      <w:r w:rsidRPr="00174BB2">
        <w:rPr>
          <w:rFonts w:ascii="Times New Roman" w:eastAsia="Times New Roman" w:hAnsi="Times New Roman" w:cs="Times New Roman"/>
          <w:color w:val="000000"/>
          <w:sz w:val="24"/>
          <w:szCs w:val="24"/>
        </w:rPr>
        <w:t>», 0,5 часа в неделю.</w:t>
      </w:r>
    </w:p>
    <w:p w:rsidR="003C767F" w:rsidRPr="003C767F" w:rsidRDefault="003C767F" w:rsidP="003C767F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7F">
        <w:rPr>
          <w:rFonts w:ascii="Times New Roman" w:eastAsia="Times New Roman" w:hAnsi="Times New Roman" w:cs="Times New Roman"/>
          <w:sz w:val="24"/>
          <w:szCs w:val="24"/>
        </w:rPr>
        <w:t>ГОС СОО определяет минимальное и максимальное количество часов аудиторных учебных занятий на уровне среднего общего образования на одного обучающегося (с соблюдением требований государственных санитарно-эпидемиологических правил и нормативов):</w:t>
      </w:r>
    </w:p>
    <w:p w:rsidR="003C767F" w:rsidRPr="003C767F" w:rsidRDefault="003C767F" w:rsidP="003C767F">
      <w:pPr>
        <w:numPr>
          <w:ilvl w:val="0"/>
          <w:numId w:val="9"/>
        </w:numPr>
        <w:spacing w:after="0" w:line="240" w:lineRule="auto"/>
        <w:ind w:left="644" w:right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22B7">
        <w:rPr>
          <w:rFonts w:ascii="Times New Roman" w:eastAsia="Times New Roman" w:hAnsi="Times New Roman" w:cs="Times New Roman"/>
          <w:sz w:val="24"/>
          <w:szCs w:val="24"/>
        </w:rPr>
        <w:t xml:space="preserve"> не более 2380 часов за 2 года обучения при 5-дневной рабочей неделе</w:t>
      </w:r>
      <w:r w:rsidRPr="003C767F">
        <w:rPr>
          <w:rFonts w:ascii="Times New Roman" w:eastAsia="Times New Roman" w:hAnsi="Times New Roman" w:cs="Times New Roman"/>
          <w:sz w:val="24"/>
          <w:szCs w:val="24"/>
        </w:rPr>
        <w:t xml:space="preserve"> (максимально возможное количество часов, не более 34 часов в неделю).</w:t>
      </w:r>
    </w:p>
    <w:p w:rsidR="009B1264" w:rsidRDefault="009B1264" w:rsidP="009B1264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C767F" w:rsidRDefault="003C767F" w:rsidP="003C767F">
      <w:pPr>
        <w:spacing w:after="0" w:line="240" w:lineRule="auto"/>
        <w:jc w:val="both"/>
      </w:pPr>
    </w:p>
    <w:p w:rsidR="003C767F" w:rsidRPr="0080428C" w:rsidRDefault="003C767F" w:rsidP="003C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8C">
        <w:rPr>
          <w:rFonts w:ascii="Times New Roman" w:eastAsia="Times New Roman" w:hAnsi="Times New Roman" w:cs="Times New Roman"/>
          <w:sz w:val="24"/>
          <w:szCs w:val="24"/>
        </w:rPr>
        <w:t>В каждом классе  внесено в учебный план по 4 часа</w:t>
      </w:r>
      <w:r w:rsidR="00644F4C" w:rsidRPr="00804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28C">
        <w:rPr>
          <w:rFonts w:ascii="Times New Roman" w:eastAsia="Times New Roman" w:hAnsi="Times New Roman" w:cs="Times New Roman"/>
          <w:sz w:val="24"/>
          <w:szCs w:val="24"/>
        </w:rPr>
        <w:t xml:space="preserve"> на внеурочную деятельность. </w:t>
      </w:r>
      <w:r w:rsidR="00644F4C"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="00644F4C"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Эти часы </w:t>
      </w:r>
      <w:r w:rsidR="00FE5611"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использованы </w:t>
      </w:r>
      <w:r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на дополнительное изучение учебных предметов (углубленное изучение учебных предметов), организацию уче</w:t>
      </w:r>
      <w:r w:rsidR="00FE5611"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>бно-исследовательской деятельности</w:t>
      </w:r>
      <w:r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др.</w:t>
      </w:r>
      <w:r w:rsidR="00FE5611" w:rsidRPr="0080428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3C767F" w:rsidRDefault="003C767F" w:rsidP="00C5265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 ПЛАН  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УНИВЕРСАЛЬНОГО  ПРОФИЛЯ  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 ОБЩЕГО  ОБРАЗОВАНИЯ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 5 – дневной рабочей неделей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Style w:val="a7"/>
        <w:tblW w:w="9856" w:type="dxa"/>
        <w:tblLook w:val="04A0"/>
      </w:tblPr>
      <w:tblGrid>
        <w:gridCol w:w="2235"/>
        <w:gridCol w:w="2566"/>
        <w:gridCol w:w="1154"/>
        <w:gridCol w:w="1666"/>
        <w:gridCol w:w="2235"/>
      </w:tblGrid>
      <w:tr w:rsidR="009B1264" w:rsidTr="009B1264">
        <w:trPr>
          <w:trHeight w:val="10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Предметные области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Учебные предметы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Аудиторная</w:t>
            </w:r>
          </w:p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недельная нагрузка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Годовая нагрузка</w:t>
            </w:r>
          </w:p>
        </w:tc>
      </w:tr>
      <w:tr w:rsidR="009B1264" w:rsidTr="009B1264">
        <w:trPr>
          <w:trHeight w:val="3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1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Родной язык и литература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Родной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17.5</w:t>
            </w:r>
          </w:p>
        </w:tc>
      </w:tr>
      <w:tr w:rsidR="009B1264" w:rsidTr="009B126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Родная литература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B1264" w:rsidTr="009B1264">
        <w:trPr>
          <w:trHeight w:val="1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Иностранные языки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9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t>Математика (алгебра и начала математического анализа)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</w:tr>
      <w:tr w:rsidR="009B1264" w:rsidTr="009B126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геометрия)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Информатика и ИКТ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Общественные науки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87.5</w:t>
            </w:r>
          </w:p>
        </w:tc>
      </w:tr>
      <w:tr w:rsidR="009B1264" w:rsidTr="009B126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1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Естественные науки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Физика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17,5</w:t>
            </w:r>
          </w:p>
        </w:tc>
      </w:tr>
      <w:tr w:rsidR="009B1264" w:rsidTr="009B1264">
        <w:trPr>
          <w:trHeight w:val="6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Физическая культура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экология и основы безопасности жизнедеятельности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Основы безопасности жизнедеятельности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400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A128F3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 </w:t>
            </w:r>
            <w:proofErr w:type="gramStart"/>
            <w:r w:rsidR="009B1264">
              <w:rPr>
                <w:color w:val="000000"/>
                <w:sz w:val="21"/>
                <w:szCs w:val="21"/>
              </w:rPr>
              <w:t>Индивидуальный проект</w:t>
            </w:r>
            <w:proofErr w:type="gramEnd"/>
          </w:p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90EB1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="009B1264">
              <w:rPr>
                <w:color w:val="000000"/>
                <w:sz w:val="21"/>
                <w:szCs w:val="21"/>
              </w:rPr>
              <w:t>.5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17.5</w:t>
            </w:r>
          </w:p>
        </w:tc>
      </w:tr>
      <w:tr w:rsidR="009B1264" w:rsidTr="009B1264">
        <w:trPr>
          <w:trHeight w:val="4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Дополнительные учебные предметы и курсы по выбору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</w:tr>
      <w:tr w:rsidR="009B1264" w:rsidTr="009B126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«Экономика»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6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«Мировая художественная культура»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Максимально  допустимая аудиторная недельная нагрузка</w:t>
            </w:r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1190</w:t>
            </w:r>
          </w:p>
        </w:tc>
      </w:tr>
      <w:tr w:rsidR="00B14C8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</w:rPr>
              <w:t>1.</w:t>
            </w:r>
            <w:r w:rsidRPr="00B14C83">
              <w:rPr>
                <w:b/>
              </w:rPr>
              <w:t>Обязательная часть внеурочной деятельности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</w:t>
            </w:r>
          </w:p>
        </w:tc>
      </w:tr>
      <w:tr w:rsidR="00B14C8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 w:rsidP="00B14C83">
            <w:pPr>
              <w:tabs>
                <w:tab w:val="left" w:pos="842"/>
                <w:tab w:val="left" w:pos="2397"/>
                <w:tab w:val="left" w:pos="3468"/>
                <w:tab w:val="left" w:pos="3991"/>
                <w:tab w:val="left" w:pos="5259"/>
                <w:tab w:val="left" w:pos="6501"/>
              </w:tabs>
              <w:spacing w:before="39"/>
              <w:rPr>
                <w:rFonts w:eastAsia="Times New Roman"/>
                <w:w w:val="95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1.1.</w:t>
            </w:r>
            <w:r w:rsidRPr="00B14C83">
              <w:rPr>
                <w:w w:val="95"/>
                <w:sz w:val="28"/>
                <w:szCs w:val="28"/>
              </w:rPr>
              <w:t xml:space="preserve"> </w:t>
            </w:r>
            <w:r w:rsidRPr="00B14C83">
              <w:rPr>
                <w:w w:val="95"/>
                <w:sz w:val="22"/>
                <w:szCs w:val="22"/>
              </w:rPr>
              <w:t>В неурочные</w:t>
            </w:r>
            <w:r w:rsidRPr="00B14C83">
              <w:rPr>
                <w:w w:val="95"/>
                <w:sz w:val="22"/>
                <w:szCs w:val="22"/>
              </w:rPr>
              <w:tab/>
              <w:t>занятия</w:t>
            </w:r>
            <w:r w:rsidRPr="00B14C83">
              <w:rPr>
                <w:w w:val="95"/>
                <w:sz w:val="22"/>
                <w:szCs w:val="22"/>
              </w:rPr>
              <w:tab/>
              <w:t>по</w:t>
            </w:r>
            <w:r w:rsidRPr="00B14C83">
              <w:rPr>
                <w:w w:val="95"/>
                <w:sz w:val="22"/>
                <w:szCs w:val="22"/>
              </w:rPr>
              <w:tab/>
              <w:t>учебному</w:t>
            </w:r>
            <w:r w:rsidRPr="00B14C83">
              <w:rPr>
                <w:w w:val="95"/>
                <w:sz w:val="22"/>
                <w:szCs w:val="22"/>
              </w:rPr>
              <w:tab/>
              <w:t>предмету</w:t>
            </w:r>
            <w:r w:rsidRPr="00B14C83">
              <w:rPr>
                <w:w w:val="95"/>
                <w:sz w:val="22"/>
                <w:szCs w:val="22"/>
              </w:rPr>
              <w:tab/>
            </w:r>
          </w:p>
          <w:p w:rsidR="00B14C83" w:rsidRDefault="00B14C83" w:rsidP="00B14C83">
            <w:pPr>
              <w:rPr>
                <w:b/>
                <w:color w:val="000000"/>
                <w:sz w:val="21"/>
                <w:szCs w:val="21"/>
              </w:rPr>
            </w:pPr>
            <w:r w:rsidRPr="00B14C83">
              <w:rPr>
                <w:w w:val="95"/>
                <w:sz w:val="22"/>
                <w:szCs w:val="22"/>
              </w:rPr>
              <w:t>«Основы</w:t>
            </w:r>
            <w:r w:rsidRPr="00B14C83">
              <w:rPr>
                <w:sz w:val="22"/>
                <w:szCs w:val="22"/>
              </w:rPr>
              <w:t xml:space="preserve"> </w:t>
            </w:r>
            <w:r w:rsidRPr="00B14C83">
              <w:rPr>
                <w:w w:val="95"/>
                <w:sz w:val="22"/>
                <w:szCs w:val="22"/>
              </w:rPr>
              <w:t>безопасности жизнедеятельности»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B14C8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1.2.</w:t>
            </w:r>
            <w:r>
              <w:rPr>
                <w:w w:val="95"/>
                <w:sz w:val="28"/>
                <w:szCs w:val="28"/>
              </w:rPr>
              <w:t xml:space="preserve"> </w:t>
            </w:r>
            <w:proofErr w:type="gramStart"/>
            <w:r w:rsidRPr="00B14C83">
              <w:rPr>
                <w:w w:val="95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35</w:t>
            </w:r>
          </w:p>
        </w:tc>
      </w:tr>
      <w:tr w:rsidR="00B14C8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  <w:r w:rsidRPr="00B14C83">
              <w:rPr>
                <w:b/>
                <w:sz w:val="22"/>
                <w:szCs w:val="22"/>
              </w:rPr>
              <w:t xml:space="preserve"> Часть внеурочной деятельности, формируемая участниками образовательных отношений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A128F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A128F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</w:t>
            </w:r>
          </w:p>
        </w:tc>
      </w:tr>
      <w:tr w:rsidR="00B14C8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2.1.</w:t>
            </w:r>
            <w:r w:rsidRPr="00B14C83">
              <w:rPr>
                <w:w w:val="95"/>
                <w:sz w:val="22"/>
                <w:szCs w:val="22"/>
              </w:rPr>
              <w:t xml:space="preserve"> Факультатив</w:t>
            </w:r>
            <w:r w:rsidRPr="00B14C83">
              <w:rPr>
                <w:sz w:val="22"/>
                <w:szCs w:val="22"/>
              </w:rPr>
              <w:t xml:space="preserve"> «Основы молекулярной генетики»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35</w:t>
            </w:r>
          </w:p>
        </w:tc>
      </w:tr>
      <w:tr w:rsidR="00A128F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F3" w:rsidRPr="00A128F3" w:rsidRDefault="00A128F3">
            <w:pPr>
              <w:rPr>
                <w:color w:val="000000"/>
                <w:sz w:val="21"/>
                <w:szCs w:val="21"/>
              </w:rPr>
            </w:pPr>
            <w:r w:rsidRPr="00A128F3">
              <w:rPr>
                <w:color w:val="000000"/>
                <w:sz w:val="21"/>
                <w:szCs w:val="21"/>
              </w:rPr>
              <w:t>2.2.Факультатив « Создание  компьютерных  презентаций»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3" w:rsidRDefault="00A128F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3" w:rsidRDefault="00A128F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F3" w:rsidRPr="00B14C83" w:rsidRDefault="0032402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F3" w:rsidRPr="00B14C83" w:rsidRDefault="0032402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B14C83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B14C83" w:rsidRDefault="00B14C83" w:rsidP="00B14C83">
            <w:pPr>
              <w:spacing w:before="48" w:line="187" w:lineRule="exact"/>
              <w:rPr>
                <w:rFonts w:eastAsia="Times New Roman"/>
                <w:b/>
                <w:iCs/>
              </w:rPr>
            </w:pPr>
            <w:r w:rsidRPr="00B14C83">
              <w:rPr>
                <w:b/>
                <w:iCs/>
              </w:rPr>
              <w:t>В</w:t>
            </w:r>
            <w:r w:rsidRPr="00B14C83">
              <w:rPr>
                <w:b/>
                <w:iCs/>
                <w:spacing w:val="17"/>
              </w:rPr>
              <w:t xml:space="preserve">сего </w:t>
            </w:r>
            <w:r w:rsidRPr="00B14C83">
              <w:rPr>
                <w:b/>
                <w:iCs/>
              </w:rPr>
              <w:t>ча</w:t>
            </w:r>
            <w:r w:rsidRPr="00B14C83">
              <w:rPr>
                <w:b/>
                <w:iCs/>
                <w:spacing w:val="11"/>
              </w:rPr>
              <w:t>со</w:t>
            </w:r>
            <w:r w:rsidRPr="00B14C83">
              <w:rPr>
                <w:b/>
                <w:iCs/>
              </w:rPr>
              <w:t>в внеурочной  д</w:t>
            </w:r>
            <w:r w:rsidRPr="00B14C83">
              <w:rPr>
                <w:b/>
                <w:iCs/>
                <w:spacing w:val="12"/>
              </w:rPr>
              <w:t>ея</w:t>
            </w:r>
            <w:r w:rsidRPr="00B14C83">
              <w:rPr>
                <w:b/>
                <w:iCs/>
              </w:rPr>
              <w:t>т</w:t>
            </w:r>
            <w:r w:rsidRPr="00B14C83">
              <w:rPr>
                <w:b/>
                <w:iCs/>
                <w:spacing w:val="12"/>
              </w:rPr>
              <w:t>ельн</w:t>
            </w:r>
            <w:r w:rsidRPr="00B14C83">
              <w:rPr>
                <w:b/>
                <w:iCs/>
              </w:rPr>
              <w:t>о</w:t>
            </w:r>
            <w:r w:rsidRPr="00B14C83">
              <w:rPr>
                <w:b/>
                <w:iCs/>
                <w:spacing w:val="12"/>
              </w:rPr>
              <w:t>ст</w:t>
            </w:r>
            <w:r w:rsidRPr="00B14C83">
              <w:rPr>
                <w:b/>
                <w:iCs/>
              </w:rPr>
              <w:t>и</w:t>
            </w:r>
          </w:p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3" w:rsidRDefault="00B14C8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Pr="0032402E" w:rsidRDefault="0032402E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3" w:rsidRDefault="00B14C83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32402E">
              <w:rPr>
                <w:b/>
                <w:color w:val="000000"/>
                <w:sz w:val="21"/>
                <w:szCs w:val="21"/>
              </w:rPr>
              <w:t>40</w:t>
            </w:r>
          </w:p>
        </w:tc>
      </w:tr>
      <w:tr w:rsidR="0032402E" w:rsidTr="009B1264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2E" w:rsidRPr="00B14C83" w:rsidRDefault="0032402E" w:rsidP="00B14C83">
            <w:pPr>
              <w:spacing w:before="48" w:line="187" w:lineRule="exact"/>
              <w:rPr>
                <w:b/>
                <w:iCs/>
              </w:rPr>
            </w:pPr>
            <w:r>
              <w:rPr>
                <w:b/>
                <w:iCs/>
              </w:rPr>
              <w:t>Всего к оплате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E" w:rsidRDefault="003240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E" w:rsidRDefault="003240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2E" w:rsidRDefault="0032402E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2E" w:rsidRDefault="0032402E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1330</w:t>
            </w:r>
          </w:p>
        </w:tc>
      </w:tr>
    </w:tbl>
    <w:p w:rsidR="00B14C83" w:rsidRDefault="00B14C83" w:rsidP="009B1264">
      <w:pPr>
        <w:tabs>
          <w:tab w:val="left" w:pos="666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14C83" w:rsidRDefault="00B14C83" w:rsidP="009B1264">
      <w:pPr>
        <w:tabs>
          <w:tab w:val="left" w:pos="666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14C83" w:rsidRDefault="00B14C83" w:rsidP="00B14C83">
      <w:pPr>
        <w:rPr>
          <w:rFonts w:eastAsia="Times New Roman"/>
          <w:b/>
          <w:iCs/>
          <w:sz w:val="28"/>
          <w:szCs w:val="28"/>
          <w:lang w:eastAsia="en-US"/>
        </w:rPr>
      </w:pPr>
    </w:p>
    <w:p w:rsidR="00990EB1" w:rsidRDefault="00990EB1" w:rsidP="00990EB1">
      <w:pPr>
        <w:spacing w:after="0" w:line="240" w:lineRule="auto"/>
        <w:jc w:val="both"/>
      </w:pPr>
    </w:p>
    <w:p w:rsidR="00990EB1" w:rsidRPr="007006D5" w:rsidRDefault="00990EB1" w:rsidP="00990EB1">
      <w:pPr>
        <w:rPr>
          <w:rFonts w:ascii="Times New Roman" w:hAnsi="Times New Roman" w:cs="Times New Roman"/>
          <w:sz w:val="24"/>
          <w:szCs w:val="24"/>
        </w:rPr>
      </w:pPr>
      <w:r w:rsidRPr="007006D5">
        <w:rPr>
          <w:rFonts w:ascii="Times New Roman" w:hAnsi="Times New Roman" w:cs="Times New Roman"/>
          <w:sz w:val="24"/>
          <w:szCs w:val="24"/>
        </w:rPr>
        <w:t xml:space="preserve">Директор МБОУ г. Горловки «Сельская школа № 58»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06D5">
        <w:rPr>
          <w:rFonts w:ascii="Times New Roman" w:hAnsi="Times New Roman" w:cs="Times New Roman"/>
          <w:sz w:val="24"/>
          <w:szCs w:val="24"/>
        </w:rPr>
        <w:t xml:space="preserve"> Е.Н. </w:t>
      </w:r>
      <w:proofErr w:type="spellStart"/>
      <w:r w:rsidRPr="007006D5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ег</w:t>
      </w:r>
      <w:r w:rsidRPr="007006D5">
        <w:rPr>
          <w:rFonts w:ascii="Times New Roman" w:hAnsi="Times New Roman" w:cs="Times New Roman"/>
          <w:sz w:val="24"/>
          <w:szCs w:val="24"/>
        </w:rPr>
        <w:t>ильская</w:t>
      </w:r>
      <w:proofErr w:type="spellEnd"/>
    </w:p>
    <w:p w:rsidR="00990EB1" w:rsidRPr="007006D5" w:rsidRDefault="00990EB1" w:rsidP="0099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7006D5">
        <w:rPr>
          <w:rFonts w:ascii="Times New Roman" w:hAnsi="Times New Roman" w:cs="Times New Roman"/>
          <w:sz w:val="24"/>
          <w:szCs w:val="24"/>
        </w:rPr>
        <w:t xml:space="preserve">Заведующий МК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6D5">
        <w:rPr>
          <w:rFonts w:ascii="Times New Roman" w:hAnsi="Times New Roman" w:cs="Times New Roman"/>
          <w:sz w:val="24"/>
          <w:szCs w:val="24"/>
        </w:rPr>
        <w:t>Е.Е. Панченко</w:t>
      </w:r>
    </w:p>
    <w:p w:rsidR="00904878" w:rsidRDefault="00904878" w:rsidP="00904878">
      <w:pPr>
        <w:tabs>
          <w:tab w:val="left" w:pos="666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14C83" w:rsidRDefault="00B14C83" w:rsidP="009B1264">
      <w:pPr>
        <w:tabs>
          <w:tab w:val="left" w:pos="666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5265F" w:rsidRDefault="00C5265F" w:rsidP="009B1264">
      <w:pPr>
        <w:tabs>
          <w:tab w:val="left" w:pos="666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5265F" w:rsidRDefault="00C5265F" w:rsidP="009B1264">
      <w:pPr>
        <w:tabs>
          <w:tab w:val="left" w:pos="666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5265F" w:rsidRDefault="00C5265F" w:rsidP="009B1264">
      <w:pPr>
        <w:tabs>
          <w:tab w:val="left" w:pos="666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B1264" w:rsidRDefault="009B1264" w:rsidP="009B1264">
      <w:pPr>
        <w:tabs>
          <w:tab w:val="left" w:pos="666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 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УНИВЕРСАЛЬНОГО ПРОФИЛЯ  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 5 – дневной  рабочей неделей</w:t>
      </w:r>
    </w:p>
    <w:p w:rsidR="009B1264" w:rsidRDefault="009B1264" w:rsidP="009B12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11 класс</w:t>
      </w:r>
    </w:p>
    <w:tbl>
      <w:tblPr>
        <w:tblStyle w:val="a7"/>
        <w:tblW w:w="9856" w:type="dxa"/>
        <w:tblLook w:val="04A0"/>
      </w:tblPr>
      <w:tblGrid>
        <w:gridCol w:w="2153"/>
        <w:gridCol w:w="2648"/>
        <w:gridCol w:w="1154"/>
        <w:gridCol w:w="1666"/>
        <w:gridCol w:w="2235"/>
      </w:tblGrid>
      <w:tr w:rsidR="009B1264" w:rsidTr="009B1264">
        <w:trPr>
          <w:trHeight w:val="101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Предметные области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Учебные предметы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Аудиторная</w:t>
            </w:r>
          </w:p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недельная нагрузка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Годовая нагрузка</w:t>
            </w:r>
          </w:p>
        </w:tc>
      </w:tr>
      <w:tr w:rsidR="009B1264" w:rsidTr="009B1264">
        <w:trPr>
          <w:trHeight w:val="315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15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Родной язык и литература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Родной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17.5</w:t>
            </w:r>
          </w:p>
        </w:tc>
      </w:tr>
      <w:tr w:rsidR="009B1264" w:rsidTr="009B126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Родная литература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</w:tr>
      <w:tr w:rsidR="009B1264" w:rsidTr="009B1264">
        <w:trPr>
          <w:trHeight w:val="19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Иностранные языки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915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Математика и информатика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t>Математика (алгебра и начала математического анализа)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</w:tr>
      <w:tr w:rsidR="009B1264" w:rsidTr="009B1264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геометрия)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Информатика и ИКТ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65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Общественные науки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87.5</w:t>
            </w:r>
          </w:p>
        </w:tc>
      </w:tr>
      <w:tr w:rsidR="009B1264" w:rsidTr="009B126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165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Естественные науки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Физика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</w:p>
        </w:tc>
      </w:tr>
      <w:tr w:rsidR="009B1264" w:rsidTr="009B126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Астрономия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Pr="0080428C" w:rsidRDefault="0080428C">
            <w:pPr>
              <w:spacing w:line="294" w:lineRule="atLeast"/>
              <w:rPr>
                <w:sz w:val="21"/>
                <w:szCs w:val="21"/>
              </w:rPr>
            </w:pPr>
            <w:r w:rsidRPr="0080428C">
              <w:rPr>
                <w:sz w:val="21"/>
                <w:szCs w:val="21"/>
                <w:lang w:val="en-US"/>
              </w:rPr>
              <w:t>0.5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644F4C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17.5</w:t>
            </w:r>
          </w:p>
        </w:tc>
      </w:tr>
      <w:tr w:rsidR="009B1264" w:rsidTr="009B1264">
        <w:trPr>
          <w:trHeight w:val="66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Физическая культура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экология и основы безопасности жизнедеятельности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</w:t>
            </w:r>
          </w:p>
        </w:tc>
      </w:tr>
      <w:tr w:rsidR="009B1264" w:rsidTr="009B126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Основы безопасности жизнедеятельности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40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32402E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</w:t>
            </w:r>
            <w:proofErr w:type="gramStart"/>
            <w:r w:rsidR="009B1264">
              <w:rPr>
                <w:color w:val="000000"/>
                <w:sz w:val="21"/>
                <w:szCs w:val="21"/>
              </w:rPr>
              <w:t>Индивидуальный проект</w:t>
            </w:r>
            <w:proofErr w:type="gramEnd"/>
          </w:p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80428C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17.5</w:t>
            </w:r>
          </w:p>
        </w:tc>
      </w:tr>
      <w:tr w:rsidR="009B1264" w:rsidTr="009B1264">
        <w:trPr>
          <w:trHeight w:val="405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Дополнительные учебные предметы и курсы по выбору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</w:tr>
      <w:tr w:rsidR="009B1264" w:rsidTr="009B126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64" w:rsidRDefault="009B1264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«Мировая художественная культура»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9B1264" w:rsidTr="009B1264">
        <w:trPr>
          <w:trHeight w:val="40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spacing w:line="294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644F4C">
            <w:pPr>
              <w:rPr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«Учимся писать сочинения  на основе  прочитанного текста»,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17,5</w:t>
            </w:r>
          </w:p>
        </w:tc>
      </w:tr>
      <w:tr w:rsidR="009B1264" w:rsidTr="009B1264">
        <w:trPr>
          <w:trHeight w:val="141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Максимально  допустимая аудиторная недельная нагрузка</w:t>
            </w:r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4" w:rsidRDefault="009B126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64" w:rsidRDefault="009B1264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1190</w:t>
            </w:r>
          </w:p>
        </w:tc>
      </w:tr>
      <w:tr w:rsidR="002D60EB" w:rsidTr="002D60EB">
        <w:trPr>
          <w:trHeight w:val="405"/>
        </w:trPr>
        <w:tc>
          <w:tcPr>
            <w:tcW w:w="2153" w:type="dxa"/>
            <w:hideMark/>
          </w:tcPr>
          <w:p w:rsidR="002D60EB" w:rsidRPr="00B14C83" w:rsidRDefault="002D60EB" w:rsidP="00146C7D">
            <w:pPr>
              <w:spacing w:before="1"/>
              <w:rPr>
                <w:b/>
              </w:rPr>
            </w:pPr>
            <w:r w:rsidRPr="00B14C83">
              <w:rPr>
                <w:b/>
              </w:rPr>
              <w:t>Внеурочная деятельность по направлениям развития</w:t>
            </w:r>
          </w:p>
          <w:p w:rsidR="002D60EB" w:rsidRDefault="002D60EB" w:rsidP="00146C7D">
            <w:pPr>
              <w:rPr>
                <w:b/>
                <w:color w:val="000000"/>
                <w:sz w:val="21"/>
                <w:szCs w:val="21"/>
              </w:rPr>
            </w:pPr>
            <w:r w:rsidRPr="00B14C83">
              <w:rPr>
                <w:b/>
              </w:rPr>
              <w:t>Личности</w:t>
            </w:r>
          </w:p>
        </w:tc>
        <w:tc>
          <w:tcPr>
            <w:tcW w:w="2648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2D60EB" w:rsidRDefault="002D60EB" w:rsidP="00146C7D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hideMark/>
          </w:tcPr>
          <w:p w:rsidR="002D60EB" w:rsidRDefault="002D60EB" w:rsidP="00146C7D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2D60EB" w:rsidTr="002D60EB">
        <w:trPr>
          <w:trHeight w:val="405"/>
        </w:trPr>
        <w:tc>
          <w:tcPr>
            <w:tcW w:w="2153" w:type="dxa"/>
            <w:hideMark/>
          </w:tcPr>
          <w:p w:rsidR="002D60EB" w:rsidRDefault="002D60EB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</w:rPr>
              <w:t>1.</w:t>
            </w:r>
            <w:r w:rsidRPr="00B14C83">
              <w:rPr>
                <w:b/>
              </w:rPr>
              <w:t>Обязательная часть внеурочной деятельности</w:t>
            </w:r>
          </w:p>
        </w:tc>
        <w:tc>
          <w:tcPr>
            <w:tcW w:w="2648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2D60EB" w:rsidRDefault="002D60EB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hideMark/>
          </w:tcPr>
          <w:p w:rsidR="002D60EB" w:rsidRDefault="002D60EB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</w:t>
            </w:r>
          </w:p>
        </w:tc>
      </w:tr>
      <w:tr w:rsidR="002D60EB" w:rsidRPr="00B14C83" w:rsidTr="002D60EB">
        <w:trPr>
          <w:trHeight w:val="405"/>
        </w:trPr>
        <w:tc>
          <w:tcPr>
            <w:tcW w:w="2153" w:type="dxa"/>
            <w:hideMark/>
          </w:tcPr>
          <w:p w:rsidR="002D60EB" w:rsidRPr="00BE7243" w:rsidRDefault="002D60EB" w:rsidP="00146C7D">
            <w:pPr>
              <w:tabs>
                <w:tab w:val="left" w:pos="842"/>
                <w:tab w:val="left" w:pos="2397"/>
                <w:tab w:val="left" w:pos="3468"/>
                <w:tab w:val="left" w:pos="3991"/>
                <w:tab w:val="left" w:pos="5259"/>
                <w:tab w:val="left" w:pos="6501"/>
              </w:tabs>
              <w:spacing w:before="39"/>
              <w:rPr>
                <w:rFonts w:eastAsia="Times New Roman"/>
                <w:w w:val="95"/>
              </w:rPr>
            </w:pPr>
            <w:r w:rsidRPr="00BE7243">
              <w:rPr>
                <w:color w:val="000000"/>
              </w:rPr>
              <w:t>1.1</w:t>
            </w:r>
            <w:r w:rsidRPr="00BE7243">
              <w:rPr>
                <w:b/>
                <w:color w:val="000000"/>
              </w:rPr>
              <w:t>.</w:t>
            </w:r>
            <w:r w:rsidRPr="00BE7243">
              <w:rPr>
                <w:w w:val="95"/>
              </w:rPr>
              <w:t xml:space="preserve"> В неурочные</w:t>
            </w:r>
            <w:r w:rsidRPr="00BE7243">
              <w:rPr>
                <w:w w:val="95"/>
              </w:rPr>
              <w:tab/>
              <w:t>занятия</w:t>
            </w:r>
            <w:r w:rsidRPr="00BE7243">
              <w:rPr>
                <w:w w:val="95"/>
              </w:rPr>
              <w:tab/>
              <w:t>по</w:t>
            </w:r>
            <w:r w:rsidRPr="00BE7243">
              <w:rPr>
                <w:w w:val="95"/>
              </w:rPr>
              <w:tab/>
              <w:t>учебному</w:t>
            </w:r>
            <w:r w:rsidRPr="00BE7243">
              <w:rPr>
                <w:w w:val="95"/>
              </w:rPr>
              <w:tab/>
              <w:t>предмету</w:t>
            </w:r>
            <w:r w:rsidRPr="00BE7243">
              <w:rPr>
                <w:w w:val="95"/>
              </w:rPr>
              <w:tab/>
            </w:r>
          </w:p>
          <w:p w:rsidR="002D60EB" w:rsidRPr="00BE7243" w:rsidRDefault="002D60EB" w:rsidP="00146C7D">
            <w:pPr>
              <w:rPr>
                <w:b/>
                <w:color w:val="000000"/>
              </w:rPr>
            </w:pPr>
            <w:r w:rsidRPr="00BE7243">
              <w:rPr>
                <w:w w:val="95"/>
              </w:rPr>
              <w:t>«Основы</w:t>
            </w:r>
            <w:r w:rsidRPr="00BE7243">
              <w:t xml:space="preserve"> </w:t>
            </w:r>
            <w:r w:rsidRPr="00BE7243">
              <w:rPr>
                <w:w w:val="95"/>
              </w:rPr>
              <w:t>безопасности жизнедеятельности»</w:t>
            </w:r>
          </w:p>
        </w:tc>
        <w:tc>
          <w:tcPr>
            <w:tcW w:w="2648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hideMark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2D60EB" w:rsidRPr="00B14C83" w:rsidTr="002D60EB">
        <w:trPr>
          <w:trHeight w:val="405"/>
        </w:trPr>
        <w:tc>
          <w:tcPr>
            <w:tcW w:w="2153" w:type="dxa"/>
            <w:hideMark/>
          </w:tcPr>
          <w:p w:rsidR="002D60EB" w:rsidRPr="00BE7243" w:rsidRDefault="002D60EB" w:rsidP="00146C7D">
            <w:pPr>
              <w:rPr>
                <w:b/>
                <w:color w:val="000000"/>
              </w:rPr>
            </w:pPr>
            <w:r w:rsidRPr="00BE7243">
              <w:rPr>
                <w:color w:val="000000"/>
              </w:rPr>
              <w:t>1.2.</w:t>
            </w:r>
            <w:r w:rsidRPr="00BE7243">
              <w:rPr>
                <w:w w:val="95"/>
              </w:rPr>
              <w:t xml:space="preserve"> </w:t>
            </w:r>
            <w:proofErr w:type="gramStart"/>
            <w:r w:rsidRPr="00BE7243">
              <w:rPr>
                <w:w w:val="95"/>
              </w:rPr>
              <w:t>Индивидуальный проект</w:t>
            </w:r>
            <w:proofErr w:type="gramEnd"/>
          </w:p>
        </w:tc>
        <w:tc>
          <w:tcPr>
            <w:tcW w:w="2648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hideMark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35</w:t>
            </w:r>
          </w:p>
        </w:tc>
      </w:tr>
      <w:tr w:rsidR="002D60EB" w:rsidTr="002D60EB">
        <w:trPr>
          <w:trHeight w:val="405"/>
        </w:trPr>
        <w:tc>
          <w:tcPr>
            <w:tcW w:w="2153" w:type="dxa"/>
            <w:hideMark/>
          </w:tcPr>
          <w:p w:rsidR="002D60EB" w:rsidRPr="00BE7243" w:rsidRDefault="002D60EB" w:rsidP="00146C7D">
            <w:pPr>
              <w:rPr>
                <w:b/>
                <w:color w:val="000000"/>
              </w:rPr>
            </w:pPr>
            <w:r w:rsidRPr="00BE7243">
              <w:rPr>
                <w:b/>
                <w:color w:val="000000"/>
              </w:rPr>
              <w:t>2.</w:t>
            </w:r>
            <w:r w:rsidRPr="00BE7243">
              <w:rPr>
                <w:b/>
              </w:rPr>
              <w:t xml:space="preserve"> Часть внеурочной деятельности, формируемая участниками образовательных отношений</w:t>
            </w:r>
          </w:p>
        </w:tc>
        <w:tc>
          <w:tcPr>
            <w:tcW w:w="2648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2D60EB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hideMark/>
          </w:tcPr>
          <w:p w:rsidR="002D60EB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</w:t>
            </w:r>
          </w:p>
        </w:tc>
      </w:tr>
      <w:tr w:rsidR="002D60EB" w:rsidRPr="00B14C83" w:rsidTr="002D60EB">
        <w:trPr>
          <w:trHeight w:val="405"/>
        </w:trPr>
        <w:tc>
          <w:tcPr>
            <w:tcW w:w="2153" w:type="dxa"/>
            <w:hideMark/>
          </w:tcPr>
          <w:p w:rsidR="002D60EB" w:rsidRPr="00BE7243" w:rsidRDefault="002D60EB" w:rsidP="00146C7D">
            <w:pPr>
              <w:rPr>
                <w:b/>
                <w:color w:val="000000"/>
              </w:rPr>
            </w:pPr>
            <w:r w:rsidRPr="00BE7243">
              <w:rPr>
                <w:w w:val="95"/>
              </w:rPr>
              <w:t xml:space="preserve"> 2.1.Факультатив «Экология. Охрана окружающей среды и здоровья человека»</w:t>
            </w:r>
          </w:p>
        </w:tc>
        <w:tc>
          <w:tcPr>
            <w:tcW w:w="2648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2D60EB" w:rsidRDefault="002D60EB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hideMark/>
          </w:tcPr>
          <w:p w:rsidR="002D60EB" w:rsidRPr="00B14C83" w:rsidRDefault="002D60EB" w:rsidP="00146C7D">
            <w:pPr>
              <w:rPr>
                <w:color w:val="000000"/>
                <w:sz w:val="21"/>
                <w:szCs w:val="21"/>
              </w:rPr>
            </w:pPr>
            <w:r w:rsidRPr="00B14C83">
              <w:rPr>
                <w:color w:val="000000"/>
                <w:sz w:val="21"/>
                <w:szCs w:val="21"/>
              </w:rPr>
              <w:t>35</w:t>
            </w:r>
          </w:p>
        </w:tc>
      </w:tr>
      <w:tr w:rsidR="00BE7243" w:rsidRPr="00B14C83" w:rsidTr="002D60EB">
        <w:trPr>
          <w:trHeight w:val="405"/>
        </w:trPr>
        <w:tc>
          <w:tcPr>
            <w:tcW w:w="2153" w:type="dxa"/>
            <w:hideMark/>
          </w:tcPr>
          <w:p w:rsidR="00BE7243" w:rsidRPr="00BE7243" w:rsidRDefault="00BE7243" w:rsidP="00146C7D">
            <w:pPr>
              <w:rPr>
                <w:color w:val="000000"/>
              </w:rPr>
            </w:pPr>
            <w:r w:rsidRPr="00BE7243">
              <w:rPr>
                <w:color w:val="000000"/>
              </w:rPr>
              <w:t>2.2.Факультатив « Создание  компьютерных  презентаций»</w:t>
            </w:r>
          </w:p>
        </w:tc>
        <w:tc>
          <w:tcPr>
            <w:tcW w:w="2648" w:type="dxa"/>
          </w:tcPr>
          <w:p w:rsidR="00BE7243" w:rsidRDefault="00BE7243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E7243" w:rsidRDefault="00BE7243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BE7243" w:rsidRPr="00B14C83" w:rsidRDefault="00BE7243" w:rsidP="00146C7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hideMark/>
          </w:tcPr>
          <w:p w:rsidR="00BE7243" w:rsidRPr="00B14C83" w:rsidRDefault="00BE7243" w:rsidP="00146C7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</w:t>
            </w:r>
          </w:p>
        </w:tc>
      </w:tr>
      <w:tr w:rsidR="00BE7243" w:rsidTr="002D60EB">
        <w:trPr>
          <w:trHeight w:val="405"/>
        </w:trPr>
        <w:tc>
          <w:tcPr>
            <w:tcW w:w="2153" w:type="dxa"/>
            <w:hideMark/>
          </w:tcPr>
          <w:p w:rsidR="00BE7243" w:rsidRPr="00B14C83" w:rsidRDefault="00BE7243" w:rsidP="00146C7D">
            <w:pPr>
              <w:spacing w:before="48" w:line="187" w:lineRule="exact"/>
              <w:rPr>
                <w:rFonts w:eastAsia="Times New Roman"/>
                <w:b/>
                <w:iCs/>
              </w:rPr>
            </w:pPr>
            <w:r w:rsidRPr="00B14C83">
              <w:rPr>
                <w:b/>
                <w:iCs/>
              </w:rPr>
              <w:t>В</w:t>
            </w:r>
            <w:r w:rsidRPr="00B14C83">
              <w:rPr>
                <w:b/>
                <w:iCs/>
                <w:spacing w:val="17"/>
              </w:rPr>
              <w:t xml:space="preserve">сего </w:t>
            </w:r>
            <w:r w:rsidRPr="00B14C83">
              <w:rPr>
                <w:b/>
                <w:iCs/>
              </w:rPr>
              <w:t>ча</w:t>
            </w:r>
            <w:r w:rsidRPr="00B14C83">
              <w:rPr>
                <w:b/>
                <w:iCs/>
                <w:spacing w:val="11"/>
              </w:rPr>
              <w:t>со</w:t>
            </w:r>
            <w:r w:rsidRPr="00B14C83">
              <w:rPr>
                <w:b/>
                <w:iCs/>
              </w:rPr>
              <w:t>в внеурочной  д</w:t>
            </w:r>
            <w:r w:rsidRPr="00B14C83">
              <w:rPr>
                <w:b/>
                <w:iCs/>
                <w:spacing w:val="12"/>
              </w:rPr>
              <w:t>ея</w:t>
            </w:r>
            <w:r w:rsidRPr="00B14C83">
              <w:rPr>
                <w:b/>
                <w:iCs/>
              </w:rPr>
              <w:t>т</w:t>
            </w:r>
            <w:r w:rsidRPr="00B14C83">
              <w:rPr>
                <w:b/>
                <w:iCs/>
                <w:spacing w:val="12"/>
              </w:rPr>
              <w:t>ельн</w:t>
            </w:r>
            <w:r w:rsidRPr="00B14C83">
              <w:rPr>
                <w:b/>
                <w:iCs/>
              </w:rPr>
              <w:t>о</w:t>
            </w:r>
            <w:r w:rsidRPr="00B14C83">
              <w:rPr>
                <w:b/>
                <w:iCs/>
                <w:spacing w:val="12"/>
              </w:rPr>
              <w:t>ст</w:t>
            </w:r>
            <w:r w:rsidRPr="00B14C83">
              <w:rPr>
                <w:b/>
                <w:iCs/>
              </w:rPr>
              <w:t>и</w:t>
            </w:r>
          </w:p>
          <w:p w:rsidR="00BE7243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648" w:type="dxa"/>
          </w:tcPr>
          <w:p w:rsidR="00BE7243" w:rsidRDefault="00BE7243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E7243" w:rsidRDefault="00BE7243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  <w:hideMark/>
          </w:tcPr>
          <w:p w:rsidR="00BE7243" w:rsidRPr="0032402E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2235" w:type="dxa"/>
            <w:hideMark/>
          </w:tcPr>
          <w:p w:rsidR="00BE7243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140</w:t>
            </w:r>
          </w:p>
        </w:tc>
      </w:tr>
      <w:tr w:rsidR="00BE7243" w:rsidTr="002D60EB">
        <w:trPr>
          <w:trHeight w:val="405"/>
        </w:trPr>
        <w:tc>
          <w:tcPr>
            <w:tcW w:w="2153" w:type="dxa"/>
          </w:tcPr>
          <w:p w:rsidR="00BE7243" w:rsidRPr="00B14C83" w:rsidRDefault="00BE7243" w:rsidP="00146C7D">
            <w:pPr>
              <w:spacing w:before="48" w:line="187" w:lineRule="exact"/>
              <w:rPr>
                <w:b/>
                <w:iCs/>
              </w:rPr>
            </w:pPr>
            <w:r>
              <w:rPr>
                <w:b/>
                <w:iCs/>
              </w:rPr>
              <w:t>Всего к оплате</w:t>
            </w:r>
          </w:p>
        </w:tc>
        <w:tc>
          <w:tcPr>
            <w:tcW w:w="2648" w:type="dxa"/>
          </w:tcPr>
          <w:p w:rsidR="00BE7243" w:rsidRDefault="00BE7243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BE7243" w:rsidRDefault="00BE7243" w:rsidP="00146C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66" w:type="dxa"/>
          </w:tcPr>
          <w:p w:rsidR="00BE7243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38</w:t>
            </w:r>
          </w:p>
        </w:tc>
        <w:tc>
          <w:tcPr>
            <w:tcW w:w="2235" w:type="dxa"/>
          </w:tcPr>
          <w:p w:rsidR="00BE7243" w:rsidRDefault="00BE7243" w:rsidP="00146C7D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1330</w:t>
            </w:r>
          </w:p>
        </w:tc>
      </w:tr>
    </w:tbl>
    <w:p w:rsidR="002D60EB" w:rsidRDefault="002D60EB" w:rsidP="00EB673B">
      <w:pPr>
        <w:spacing w:after="0" w:line="240" w:lineRule="auto"/>
        <w:jc w:val="both"/>
      </w:pPr>
    </w:p>
    <w:p w:rsidR="00EB673B" w:rsidRDefault="00EB673B" w:rsidP="00EB673B">
      <w:pPr>
        <w:spacing w:after="0" w:line="240" w:lineRule="auto"/>
        <w:jc w:val="both"/>
      </w:pPr>
    </w:p>
    <w:p w:rsidR="00EB673B" w:rsidRDefault="00EB673B" w:rsidP="00EB673B">
      <w:pPr>
        <w:spacing w:after="0" w:line="240" w:lineRule="auto"/>
        <w:jc w:val="both"/>
      </w:pPr>
    </w:p>
    <w:p w:rsidR="006122B7" w:rsidRPr="007006D5" w:rsidRDefault="006122B7" w:rsidP="006122B7">
      <w:pPr>
        <w:rPr>
          <w:rFonts w:ascii="Times New Roman" w:hAnsi="Times New Roman" w:cs="Times New Roman"/>
          <w:sz w:val="24"/>
          <w:szCs w:val="24"/>
        </w:rPr>
      </w:pPr>
      <w:r w:rsidRPr="007006D5">
        <w:rPr>
          <w:rFonts w:ascii="Times New Roman" w:hAnsi="Times New Roman" w:cs="Times New Roman"/>
          <w:sz w:val="24"/>
          <w:szCs w:val="24"/>
        </w:rPr>
        <w:t xml:space="preserve">Директор МБОУ г. Горловки «Сельская школа № 58»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06D5">
        <w:rPr>
          <w:rFonts w:ascii="Times New Roman" w:hAnsi="Times New Roman" w:cs="Times New Roman"/>
          <w:sz w:val="24"/>
          <w:szCs w:val="24"/>
        </w:rPr>
        <w:t xml:space="preserve"> Е.Н. </w:t>
      </w:r>
      <w:proofErr w:type="spellStart"/>
      <w:r w:rsidRPr="007006D5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ег</w:t>
      </w:r>
      <w:r w:rsidRPr="007006D5">
        <w:rPr>
          <w:rFonts w:ascii="Times New Roman" w:hAnsi="Times New Roman" w:cs="Times New Roman"/>
          <w:sz w:val="24"/>
          <w:szCs w:val="24"/>
        </w:rPr>
        <w:t>ильская</w:t>
      </w:r>
      <w:proofErr w:type="spellEnd"/>
    </w:p>
    <w:p w:rsidR="006122B7" w:rsidRPr="007006D5" w:rsidRDefault="006122B7" w:rsidP="0061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7006D5">
        <w:rPr>
          <w:rFonts w:ascii="Times New Roman" w:hAnsi="Times New Roman" w:cs="Times New Roman"/>
          <w:sz w:val="24"/>
          <w:szCs w:val="24"/>
        </w:rPr>
        <w:t xml:space="preserve">Заведующий МК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06D5">
        <w:rPr>
          <w:rFonts w:ascii="Times New Roman" w:hAnsi="Times New Roman" w:cs="Times New Roman"/>
          <w:sz w:val="24"/>
          <w:szCs w:val="24"/>
        </w:rPr>
        <w:t>Е.Е. Панченко</w:t>
      </w:r>
    </w:p>
    <w:p w:rsidR="00225556" w:rsidRDefault="0022555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225556" w:rsidSect="0022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13">
    <w:multiLevelType w:val="hybridMultilevel"/>
    <w:lvl w:ilvl="0" w:tplc="39435338">
      <w:start w:val="1"/>
      <w:numFmt w:val="decimal"/>
      <w:lvlText w:val="%1."/>
      <w:lvlJc w:val="left"/>
      <w:pPr>
        <w:ind w:left="720" w:hanging="360"/>
      </w:pPr>
    </w:lvl>
    <w:lvl w:ilvl="1" w:tplc="39435338" w:tentative="1">
      <w:start w:val="1"/>
      <w:numFmt w:val="lowerLetter"/>
      <w:lvlText w:val="%2."/>
      <w:lvlJc w:val="left"/>
      <w:pPr>
        <w:ind w:left="1440" w:hanging="360"/>
      </w:pPr>
    </w:lvl>
    <w:lvl w:ilvl="2" w:tplc="39435338" w:tentative="1">
      <w:start w:val="1"/>
      <w:numFmt w:val="lowerRoman"/>
      <w:lvlText w:val="%3."/>
      <w:lvlJc w:val="right"/>
      <w:pPr>
        <w:ind w:left="2160" w:hanging="180"/>
      </w:pPr>
    </w:lvl>
    <w:lvl w:ilvl="3" w:tplc="39435338" w:tentative="1">
      <w:start w:val="1"/>
      <w:numFmt w:val="decimal"/>
      <w:lvlText w:val="%4."/>
      <w:lvlJc w:val="left"/>
      <w:pPr>
        <w:ind w:left="2880" w:hanging="360"/>
      </w:pPr>
    </w:lvl>
    <w:lvl w:ilvl="4" w:tplc="39435338" w:tentative="1">
      <w:start w:val="1"/>
      <w:numFmt w:val="lowerLetter"/>
      <w:lvlText w:val="%5."/>
      <w:lvlJc w:val="left"/>
      <w:pPr>
        <w:ind w:left="3600" w:hanging="360"/>
      </w:pPr>
    </w:lvl>
    <w:lvl w:ilvl="5" w:tplc="39435338" w:tentative="1">
      <w:start w:val="1"/>
      <w:numFmt w:val="lowerRoman"/>
      <w:lvlText w:val="%6."/>
      <w:lvlJc w:val="right"/>
      <w:pPr>
        <w:ind w:left="4320" w:hanging="180"/>
      </w:pPr>
    </w:lvl>
    <w:lvl w:ilvl="6" w:tplc="39435338" w:tentative="1">
      <w:start w:val="1"/>
      <w:numFmt w:val="decimal"/>
      <w:lvlText w:val="%7."/>
      <w:lvlJc w:val="left"/>
      <w:pPr>
        <w:ind w:left="5040" w:hanging="360"/>
      </w:pPr>
    </w:lvl>
    <w:lvl w:ilvl="7" w:tplc="39435338" w:tentative="1">
      <w:start w:val="1"/>
      <w:numFmt w:val="lowerLetter"/>
      <w:lvlText w:val="%8."/>
      <w:lvlJc w:val="left"/>
      <w:pPr>
        <w:ind w:left="5760" w:hanging="360"/>
      </w:pPr>
    </w:lvl>
    <w:lvl w:ilvl="8" w:tplc="3943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2">
    <w:multiLevelType w:val="hybridMultilevel"/>
    <w:lvl w:ilvl="0" w:tplc="35617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8FF2694"/>
    <w:multiLevelType w:val="multilevel"/>
    <w:tmpl w:val="83A49526"/>
    <w:lvl w:ilvl="0">
      <w:start w:val="1"/>
      <w:numFmt w:val="decimal"/>
      <w:lvlText w:val="%1."/>
      <w:lvlJc w:val="left"/>
      <w:pPr>
        <w:ind w:left="579" w:hanging="360"/>
      </w:pPr>
    </w:lvl>
    <w:lvl w:ilvl="1">
      <w:start w:val="3"/>
      <w:numFmt w:val="decimal"/>
      <w:isLgl/>
      <w:lvlText w:val="%1.%2."/>
      <w:lvlJc w:val="left"/>
      <w:pPr>
        <w:ind w:left="939" w:hanging="720"/>
      </w:pPr>
    </w:lvl>
    <w:lvl w:ilvl="2">
      <w:start w:val="1"/>
      <w:numFmt w:val="decimal"/>
      <w:isLgl/>
      <w:lvlText w:val="%1.%2.%3."/>
      <w:lvlJc w:val="left"/>
      <w:pPr>
        <w:ind w:left="939" w:hanging="720"/>
      </w:pPr>
    </w:lvl>
    <w:lvl w:ilvl="3">
      <w:start w:val="1"/>
      <w:numFmt w:val="decimal"/>
      <w:isLgl/>
      <w:lvlText w:val="%1.%2.%3.%4."/>
      <w:lvlJc w:val="left"/>
      <w:pPr>
        <w:ind w:left="1299" w:hanging="1080"/>
      </w:pPr>
    </w:lvl>
    <w:lvl w:ilvl="4">
      <w:start w:val="1"/>
      <w:numFmt w:val="decimal"/>
      <w:isLgl/>
      <w:lvlText w:val="%1.%2.%3.%4.%5."/>
      <w:lvlJc w:val="left"/>
      <w:pPr>
        <w:ind w:left="1299" w:hanging="1080"/>
      </w:pPr>
    </w:lvl>
    <w:lvl w:ilvl="5">
      <w:start w:val="1"/>
      <w:numFmt w:val="decimal"/>
      <w:isLgl/>
      <w:lvlText w:val="%1.%2.%3.%4.%5.%6."/>
      <w:lvlJc w:val="left"/>
      <w:pPr>
        <w:ind w:left="1659" w:hanging="1440"/>
      </w:pPr>
    </w:lvl>
    <w:lvl w:ilvl="6">
      <w:start w:val="1"/>
      <w:numFmt w:val="decimal"/>
      <w:isLgl/>
      <w:lvlText w:val="%1.%2.%3.%4.%5.%6.%7."/>
      <w:lvlJc w:val="left"/>
      <w:pPr>
        <w:ind w:left="1659" w:hanging="1440"/>
      </w:pPr>
    </w:lvl>
    <w:lvl w:ilvl="7">
      <w:start w:val="1"/>
      <w:numFmt w:val="decimal"/>
      <w:isLgl/>
      <w:lvlText w:val="%1.%2.%3.%4.%5.%6.%7.%8."/>
      <w:lvlJc w:val="left"/>
      <w:pPr>
        <w:ind w:left="2019" w:hanging="1800"/>
      </w:p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</w:lvl>
  </w:abstractNum>
  <w:abstractNum w:abstractNumId="1">
    <w:nsid w:val="1D120190"/>
    <w:multiLevelType w:val="hybridMultilevel"/>
    <w:tmpl w:val="9FB423F8"/>
    <w:lvl w:ilvl="0" w:tplc="FD12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C674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C7F05"/>
    <w:multiLevelType w:val="hybridMultilevel"/>
    <w:tmpl w:val="76D44250"/>
    <w:lvl w:ilvl="0" w:tplc="EEEE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35110"/>
    <w:multiLevelType w:val="multilevel"/>
    <w:tmpl w:val="114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308F5"/>
    <w:multiLevelType w:val="hybridMultilevel"/>
    <w:tmpl w:val="96CA6E2E"/>
    <w:lvl w:ilvl="0" w:tplc="EA44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D6D50"/>
    <w:multiLevelType w:val="multilevel"/>
    <w:tmpl w:val="E1D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53F90"/>
    <w:multiLevelType w:val="hybridMultilevel"/>
    <w:tmpl w:val="53A8A3E4"/>
    <w:lvl w:ilvl="0" w:tplc="EEEEBB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F09F6"/>
    <w:multiLevelType w:val="hybridMultilevel"/>
    <w:tmpl w:val="9BC44186"/>
    <w:lvl w:ilvl="0" w:tplc="EEEEBB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B61D7"/>
    <w:multiLevelType w:val="hybridMultilevel"/>
    <w:tmpl w:val="C498722C"/>
    <w:lvl w:ilvl="0" w:tplc="FD12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973AA"/>
    <w:multiLevelType w:val="hybridMultilevel"/>
    <w:tmpl w:val="2248ADB0"/>
    <w:lvl w:ilvl="0" w:tplc="96166A22">
      <w:start w:val="10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7E277E0"/>
    <w:multiLevelType w:val="hybridMultilevel"/>
    <w:tmpl w:val="033A447C"/>
    <w:lvl w:ilvl="0" w:tplc="EA44C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7412">
    <w:abstractNumId w:val="7412"/>
  </w:num>
  <w:num w:numId="7413">
    <w:abstractNumId w:val="74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264"/>
    <w:rsid w:val="00000D67"/>
    <w:rsid w:val="000016FD"/>
    <w:rsid w:val="00001AE1"/>
    <w:rsid w:val="00002604"/>
    <w:rsid w:val="000034F4"/>
    <w:rsid w:val="0000496C"/>
    <w:rsid w:val="00005C6E"/>
    <w:rsid w:val="000073F9"/>
    <w:rsid w:val="000079F7"/>
    <w:rsid w:val="00010799"/>
    <w:rsid w:val="00010DF9"/>
    <w:rsid w:val="000130ED"/>
    <w:rsid w:val="000150BC"/>
    <w:rsid w:val="0001626D"/>
    <w:rsid w:val="00016344"/>
    <w:rsid w:val="0001682E"/>
    <w:rsid w:val="00016ACF"/>
    <w:rsid w:val="00017372"/>
    <w:rsid w:val="000178BD"/>
    <w:rsid w:val="00020246"/>
    <w:rsid w:val="00020614"/>
    <w:rsid w:val="00020979"/>
    <w:rsid w:val="00021CFF"/>
    <w:rsid w:val="00021EEF"/>
    <w:rsid w:val="00021F12"/>
    <w:rsid w:val="00022949"/>
    <w:rsid w:val="000234AD"/>
    <w:rsid w:val="0002360B"/>
    <w:rsid w:val="00023D0E"/>
    <w:rsid w:val="00025C0F"/>
    <w:rsid w:val="00025D1E"/>
    <w:rsid w:val="00026374"/>
    <w:rsid w:val="000265BC"/>
    <w:rsid w:val="00026676"/>
    <w:rsid w:val="00027644"/>
    <w:rsid w:val="000309CE"/>
    <w:rsid w:val="00033494"/>
    <w:rsid w:val="00033953"/>
    <w:rsid w:val="00033B0A"/>
    <w:rsid w:val="00033B1C"/>
    <w:rsid w:val="00033EBB"/>
    <w:rsid w:val="00040074"/>
    <w:rsid w:val="0004025F"/>
    <w:rsid w:val="000415BC"/>
    <w:rsid w:val="00041ECB"/>
    <w:rsid w:val="00042072"/>
    <w:rsid w:val="00042B33"/>
    <w:rsid w:val="00042C50"/>
    <w:rsid w:val="000436B2"/>
    <w:rsid w:val="000443B9"/>
    <w:rsid w:val="000452DB"/>
    <w:rsid w:val="000454B2"/>
    <w:rsid w:val="00045959"/>
    <w:rsid w:val="00046151"/>
    <w:rsid w:val="0004770F"/>
    <w:rsid w:val="00050216"/>
    <w:rsid w:val="00050915"/>
    <w:rsid w:val="00051EED"/>
    <w:rsid w:val="00052D0A"/>
    <w:rsid w:val="00052F14"/>
    <w:rsid w:val="00052F9D"/>
    <w:rsid w:val="00053CAA"/>
    <w:rsid w:val="000545D3"/>
    <w:rsid w:val="00054EE3"/>
    <w:rsid w:val="00055EE9"/>
    <w:rsid w:val="00056747"/>
    <w:rsid w:val="00056788"/>
    <w:rsid w:val="00056B93"/>
    <w:rsid w:val="00057801"/>
    <w:rsid w:val="00057BA2"/>
    <w:rsid w:val="000611B2"/>
    <w:rsid w:val="000612C8"/>
    <w:rsid w:val="000629E9"/>
    <w:rsid w:val="00062E7C"/>
    <w:rsid w:val="00063BB4"/>
    <w:rsid w:val="00064026"/>
    <w:rsid w:val="000640FE"/>
    <w:rsid w:val="0006495B"/>
    <w:rsid w:val="00066C04"/>
    <w:rsid w:val="00066FBA"/>
    <w:rsid w:val="00067578"/>
    <w:rsid w:val="00067B60"/>
    <w:rsid w:val="000700E2"/>
    <w:rsid w:val="000704F2"/>
    <w:rsid w:val="00070792"/>
    <w:rsid w:val="00070901"/>
    <w:rsid w:val="0007111E"/>
    <w:rsid w:val="000721EF"/>
    <w:rsid w:val="00072ABF"/>
    <w:rsid w:val="00072FF5"/>
    <w:rsid w:val="00072FFA"/>
    <w:rsid w:val="00073111"/>
    <w:rsid w:val="00073438"/>
    <w:rsid w:val="00073AD8"/>
    <w:rsid w:val="00074B70"/>
    <w:rsid w:val="00076510"/>
    <w:rsid w:val="000765B9"/>
    <w:rsid w:val="000768A0"/>
    <w:rsid w:val="00077FFA"/>
    <w:rsid w:val="0008182C"/>
    <w:rsid w:val="00081CE8"/>
    <w:rsid w:val="00083EDA"/>
    <w:rsid w:val="00084FA7"/>
    <w:rsid w:val="00085837"/>
    <w:rsid w:val="0008636D"/>
    <w:rsid w:val="00086948"/>
    <w:rsid w:val="00090263"/>
    <w:rsid w:val="00091496"/>
    <w:rsid w:val="000918F2"/>
    <w:rsid w:val="00091F09"/>
    <w:rsid w:val="00091FCC"/>
    <w:rsid w:val="00092C46"/>
    <w:rsid w:val="00092EE2"/>
    <w:rsid w:val="0009541F"/>
    <w:rsid w:val="0009581F"/>
    <w:rsid w:val="0009656B"/>
    <w:rsid w:val="00097557"/>
    <w:rsid w:val="00097844"/>
    <w:rsid w:val="000A0CAD"/>
    <w:rsid w:val="000A171C"/>
    <w:rsid w:val="000A18A4"/>
    <w:rsid w:val="000A195D"/>
    <w:rsid w:val="000A1DBA"/>
    <w:rsid w:val="000A1E5C"/>
    <w:rsid w:val="000A23E7"/>
    <w:rsid w:val="000A241B"/>
    <w:rsid w:val="000A2706"/>
    <w:rsid w:val="000A46C2"/>
    <w:rsid w:val="000A4A43"/>
    <w:rsid w:val="000A5EA9"/>
    <w:rsid w:val="000A6054"/>
    <w:rsid w:val="000A688F"/>
    <w:rsid w:val="000A75B7"/>
    <w:rsid w:val="000B0B17"/>
    <w:rsid w:val="000B10BD"/>
    <w:rsid w:val="000B1E49"/>
    <w:rsid w:val="000B2365"/>
    <w:rsid w:val="000B29B6"/>
    <w:rsid w:val="000B45F1"/>
    <w:rsid w:val="000B56BA"/>
    <w:rsid w:val="000B575D"/>
    <w:rsid w:val="000B5AAA"/>
    <w:rsid w:val="000B6221"/>
    <w:rsid w:val="000B7D29"/>
    <w:rsid w:val="000C0CE3"/>
    <w:rsid w:val="000C1724"/>
    <w:rsid w:val="000C227C"/>
    <w:rsid w:val="000C2293"/>
    <w:rsid w:val="000C3632"/>
    <w:rsid w:val="000C4F72"/>
    <w:rsid w:val="000C794F"/>
    <w:rsid w:val="000C7E39"/>
    <w:rsid w:val="000D07B1"/>
    <w:rsid w:val="000D116D"/>
    <w:rsid w:val="000D29C1"/>
    <w:rsid w:val="000D2C8F"/>
    <w:rsid w:val="000D2F28"/>
    <w:rsid w:val="000D4238"/>
    <w:rsid w:val="000D4522"/>
    <w:rsid w:val="000D497F"/>
    <w:rsid w:val="000D5DF6"/>
    <w:rsid w:val="000D6A3C"/>
    <w:rsid w:val="000D7B58"/>
    <w:rsid w:val="000E08A1"/>
    <w:rsid w:val="000E18E0"/>
    <w:rsid w:val="000E1A64"/>
    <w:rsid w:val="000E248C"/>
    <w:rsid w:val="000E3AD4"/>
    <w:rsid w:val="000E4F9E"/>
    <w:rsid w:val="000E5A58"/>
    <w:rsid w:val="000E5E76"/>
    <w:rsid w:val="000E6363"/>
    <w:rsid w:val="000E6410"/>
    <w:rsid w:val="000E64F6"/>
    <w:rsid w:val="000E66CA"/>
    <w:rsid w:val="000E6F9E"/>
    <w:rsid w:val="000F05EE"/>
    <w:rsid w:val="000F084C"/>
    <w:rsid w:val="000F1D4B"/>
    <w:rsid w:val="000F21DA"/>
    <w:rsid w:val="000F280B"/>
    <w:rsid w:val="000F36CE"/>
    <w:rsid w:val="000F525B"/>
    <w:rsid w:val="000F68A8"/>
    <w:rsid w:val="000F6D65"/>
    <w:rsid w:val="000F7A05"/>
    <w:rsid w:val="0010068E"/>
    <w:rsid w:val="00101920"/>
    <w:rsid w:val="00101D1A"/>
    <w:rsid w:val="001048B3"/>
    <w:rsid w:val="0010514C"/>
    <w:rsid w:val="001053BF"/>
    <w:rsid w:val="00105454"/>
    <w:rsid w:val="001058DA"/>
    <w:rsid w:val="0011195C"/>
    <w:rsid w:val="0011232A"/>
    <w:rsid w:val="001127E4"/>
    <w:rsid w:val="00113968"/>
    <w:rsid w:val="00116368"/>
    <w:rsid w:val="0012007B"/>
    <w:rsid w:val="001223A4"/>
    <w:rsid w:val="00122BF7"/>
    <w:rsid w:val="00122C73"/>
    <w:rsid w:val="0012352A"/>
    <w:rsid w:val="00123934"/>
    <w:rsid w:val="00123D63"/>
    <w:rsid w:val="0012455B"/>
    <w:rsid w:val="001254DA"/>
    <w:rsid w:val="00125614"/>
    <w:rsid w:val="00125951"/>
    <w:rsid w:val="00125D83"/>
    <w:rsid w:val="00126C7F"/>
    <w:rsid w:val="00132707"/>
    <w:rsid w:val="00132E26"/>
    <w:rsid w:val="001342B4"/>
    <w:rsid w:val="001356E7"/>
    <w:rsid w:val="001363FD"/>
    <w:rsid w:val="001367FB"/>
    <w:rsid w:val="00136BA9"/>
    <w:rsid w:val="001374C7"/>
    <w:rsid w:val="001402E8"/>
    <w:rsid w:val="001407AB"/>
    <w:rsid w:val="00140D69"/>
    <w:rsid w:val="001416E2"/>
    <w:rsid w:val="00141B11"/>
    <w:rsid w:val="00141B98"/>
    <w:rsid w:val="00142394"/>
    <w:rsid w:val="00142673"/>
    <w:rsid w:val="00143F43"/>
    <w:rsid w:val="00146C7D"/>
    <w:rsid w:val="001470C8"/>
    <w:rsid w:val="001475A1"/>
    <w:rsid w:val="00147BCA"/>
    <w:rsid w:val="001510F9"/>
    <w:rsid w:val="001529F7"/>
    <w:rsid w:val="001535D7"/>
    <w:rsid w:val="0015379C"/>
    <w:rsid w:val="00153C2A"/>
    <w:rsid w:val="001542EF"/>
    <w:rsid w:val="001543EC"/>
    <w:rsid w:val="001546EA"/>
    <w:rsid w:val="00154747"/>
    <w:rsid w:val="001549D1"/>
    <w:rsid w:val="00154B0F"/>
    <w:rsid w:val="001550F9"/>
    <w:rsid w:val="00160076"/>
    <w:rsid w:val="00160219"/>
    <w:rsid w:val="00160784"/>
    <w:rsid w:val="00160E58"/>
    <w:rsid w:val="00161036"/>
    <w:rsid w:val="00161435"/>
    <w:rsid w:val="00161682"/>
    <w:rsid w:val="00161934"/>
    <w:rsid w:val="00161DC8"/>
    <w:rsid w:val="001622BB"/>
    <w:rsid w:val="001628CC"/>
    <w:rsid w:val="001630FA"/>
    <w:rsid w:val="00163BA5"/>
    <w:rsid w:val="0016419A"/>
    <w:rsid w:val="001642B7"/>
    <w:rsid w:val="001645C0"/>
    <w:rsid w:val="00164A4B"/>
    <w:rsid w:val="00165D42"/>
    <w:rsid w:val="0016623E"/>
    <w:rsid w:val="001665CF"/>
    <w:rsid w:val="00167C3F"/>
    <w:rsid w:val="00170494"/>
    <w:rsid w:val="001712B4"/>
    <w:rsid w:val="00171FAF"/>
    <w:rsid w:val="00172475"/>
    <w:rsid w:val="0017339A"/>
    <w:rsid w:val="00174BB2"/>
    <w:rsid w:val="001777B4"/>
    <w:rsid w:val="00177DA1"/>
    <w:rsid w:val="0018139B"/>
    <w:rsid w:val="00182146"/>
    <w:rsid w:val="001824CA"/>
    <w:rsid w:val="001834B1"/>
    <w:rsid w:val="0018397D"/>
    <w:rsid w:val="00183C94"/>
    <w:rsid w:val="00184798"/>
    <w:rsid w:val="00185769"/>
    <w:rsid w:val="00185B5A"/>
    <w:rsid w:val="00185BE6"/>
    <w:rsid w:val="00185E13"/>
    <w:rsid w:val="00186DCE"/>
    <w:rsid w:val="00190D9B"/>
    <w:rsid w:val="001911FF"/>
    <w:rsid w:val="00191610"/>
    <w:rsid w:val="00191B28"/>
    <w:rsid w:val="00191EAC"/>
    <w:rsid w:val="00192695"/>
    <w:rsid w:val="00193039"/>
    <w:rsid w:val="00193F92"/>
    <w:rsid w:val="0019488F"/>
    <w:rsid w:val="00195879"/>
    <w:rsid w:val="00195DFF"/>
    <w:rsid w:val="00196969"/>
    <w:rsid w:val="00197CA6"/>
    <w:rsid w:val="00197F2D"/>
    <w:rsid w:val="001A0EDE"/>
    <w:rsid w:val="001A18D2"/>
    <w:rsid w:val="001A1E2E"/>
    <w:rsid w:val="001A1F95"/>
    <w:rsid w:val="001A3615"/>
    <w:rsid w:val="001A362F"/>
    <w:rsid w:val="001A370F"/>
    <w:rsid w:val="001A3735"/>
    <w:rsid w:val="001A3C1F"/>
    <w:rsid w:val="001A4442"/>
    <w:rsid w:val="001A4BEC"/>
    <w:rsid w:val="001A53E6"/>
    <w:rsid w:val="001A5A32"/>
    <w:rsid w:val="001A710E"/>
    <w:rsid w:val="001A7304"/>
    <w:rsid w:val="001A74EA"/>
    <w:rsid w:val="001A7927"/>
    <w:rsid w:val="001B09D1"/>
    <w:rsid w:val="001B0AEA"/>
    <w:rsid w:val="001B17C5"/>
    <w:rsid w:val="001B2E1F"/>
    <w:rsid w:val="001B32D3"/>
    <w:rsid w:val="001B3461"/>
    <w:rsid w:val="001B3BF9"/>
    <w:rsid w:val="001B404E"/>
    <w:rsid w:val="001B7218"/>
    <w:rsid w:val="001B7CE0"/>
    <w:rsid w:val="001C0A32"/>
    <w:rsid w:val="001C0CE7"/>
    <w:rsid w:val="001C2361"/>
    <w:rsid w:val="001C2D59"/>
    <w:rsid w:val="001C2E9B"/>
    <w:rsid w:val="001C3F2D"/>
    <w:rsid w:val="001C4B5F"/>
    <w:rsid w:val="001C51C7"/>
    <w:rsid w:val="001C5B31"/>
    <w:rsid w:val="001C72CC"/>
    <w:rsid w:val="001D0AB3"/>
    <w:rsid w:val="001D1B7A"/>
    <w:rsid w:val="001D272E"/>
    <w:rsid w:val="001D5A0E"/>
    <w:rsid w:val="001D5B82"/>
    <w:rsid w:val="001D67C1"/>
    <w:rsid w:val="001D756D"/>
    <w:rsid w:val="001D7F93"/>
    <w:rsid w:val="001E04F7"/>
    <w:rsid w:val="001E17F3"/>
    <w:rsid w:val="001E2BAD"/>
    <w:rsid w:val="001E2DD7"/>
    <w:rsid w:val="001E3041"/>
    <w:rsid w:val="001E3C38"/>
    <w:rsid w:val="001E40D4"/>
    <w:rsid w:val="001E7324"/>
    <w:rsid w:val="001E76BE"/>
    <w:rsid w:val="001E7892"/>
    <w:rsid w:val="001F094B"/>
    <w:rsid w:val="001F0A6F"/>
    <w:rsid w:val="001F11BE"/>
    <w:rsid w:val="001F4A54"/>
    <w:rsid w:val="001F6124"/>
    <w:rsid w:val="001F6583"/>
    <w:rsid w:val="001F69DE"/>
    <w:rsid w:val="001F7811"/>
    <w:rsid w:val="0020032F"/>
    <w:rsid w:val="00200824"/>
    <w:rsid w:val="00200B10"/>
    <w:rsid w:val="0020118B"/>
    <w:rsid w:val="0020123E"/>
    <w:rsid w:val="00201588"/>
    <w:rsid w:val="002022D4"/>
    <w:rsid w:val="002036AA"/>
    <w:rsid w:val="00203E42"/>
    <w:rsid w:val="00204311"/>
    <w:rsid w:val="00204B79"/>
    <w:rsid w:val="0020597C"/>
    <w:rsid w:val="00206873"/>
    <w:rsid w:val="00207235"/>
    <w:rsid w:val="00207B91"/>
    <w:rsid w:val="00210401"/>
    <w:rsid w:val="0021042C"/>
    <w:rsid w:val="002106DE"/>
    <w:rsid w:val="00210AE5"/>
    <w:rsid w:val="00211862"/>
    <w:rsid w:val="00211CCE"/>
    <w:rsid w:val="00211EEA"/>
    <w:rsid w:val="002125F5"/>
    <w:rsid w:val="0021364E"/>
    <w:rsid w:val="00214411"/>
    <w:rsid w:val="002161CC"/>
    <w:rsid w:val="00216CE1"/>
    <w:rsid w:val="002171CF"/>
    <w:rsid w:val="00217B5B"/>
    <w:rsid w:val="00220363"/>
    <w:rsid w:val="00221655"/>
    <w:rsid w:val="00221BB7"/>
    <w:rsid w:val="00222114"/>
    <w:rsid w:val="00222E86"/>
    <w:rsid w:val="002238F7"/>
    <w:rsid w:val="00223A5B"/>
    <w:rsid w:val="00223A6C"/>
    <w:rsid w:val="00223BEE"/>
    <w:rsid w:val="00223E17"/>
    <w:rsid w:val="002245A6"/>
    <w:rsid w:val="00224FC7"/>
    <w:rsid w:val="00225556"/>
    <w:rsid w:val="00225B15"/>
    <w:rsid w:val="00226D58"/>
    <w:rsid w:val="00232E60"/>
    <w:rsid w:val="0023489B"/>
    <w:rsid w:val="002353F8"/>
    <w:rsid w:val="00236273"/>
    <w:rsid w:val="0023638F"/>
    <w:rsid w:val="00236A66"/>
    <w:rsid w:val="00236B86"/>
    <w:rsid w:val="00236BEC"/>
    <w:rsid w:val="002376B3"/>
    <w:rsid w:val="00237D97"/>
    <w:rsid w:val="002408AF"/>
    <w:rsid w:val="00240F50"/>
    <w:rsid w:val="0024132E"/>
    <w:rsid w:val="0024177F"/>
    <w:rsid w:val="00241F33"/>
    <w:rsid w:val="00242182"/>
    <w:rsid w:val="00243002"/>
    <w:rsid w:val="00243107"/>
    <w:rsid w:val="002433F7"/>
    <w:rsid w:val="00244ACE"/>
    <w:rsid w:val="00245FFC"/>
    <w:rsid w:val="00246218"/>
    <w:rsid w:val="00246CB1"/>
    <w:rsid w:val="00250076"/>
    <w:rsid w:val="00251157"/>
    <w:rsid w:val="00253193"/>
    <w:rsid w:val="0025347C"/>
    <w:rsid w:val="00253C16"/>
    <w:rsid w:val="002567F3"/>
    <w:rsid w:val="00256817"/>
    <w:rsid w:val="00256AFD"/>
    <w:rsid w:val="002579E0"/>
    <w:rsid w:val="00260214"/>
    <w:rsid w:val="002605A2"/>
    <w:rsid w:val="00263679"/>
    <w:rsid w:val="00264B2C"/>
    <w:rsid w:val="0026508C"/>
    <w:rsid w:val="0026574B"/>
    <w:rsid w:val="0026603C"/>
    <w:rsid w:val="00266447"/>
    <w:rsid w:val="002664C1"/>
    <w:rsid w:val="00266B20"/>
    <w:rsid w:val="00267D26"/>
    <w:rsid w:val="002712D9"/>
    <w:rsid w:val="002715D3"/>
    <w:rsid w:val="00272448"/>
    <w:rsid w:val="00272BD7"/>
    <w:rsid w:val="0027363C"/>
    <w:rsid w:val="0027443E"/>
    <w:rsid w:val="00274E33"/>
    <w:rsid w:val="00274F00"/>
    <w:rsid w:val="00274F94"/>
    <w:rsid w:val="00275A1D"/>
    <w:rsid w:val="00276488"/>
    <w:rsid w:val="0027691D"/>
    <w:rsid w:val="002825CE"/>
    <w:rsid w:val="0028292C"/>
    <w:rsid w:val="002841B6"/>
    <w:rsid w:val="00285F5C"/>
    <w:rsid w:val="002871EA"/>
    <w:rsid w:val="00290019"/>
    <w:rsid w:val="00290890"/>
    <w:rsid w:val="00291461"/>
    <w:rsid w:val="00292307"/>
    <w:rsid w:val="00293700"/>
    <w:rsid w:val="0029485B"/>
    <w:rsid w:val="00295A06"/>
    <w:rsid w:val="00295F50"/>
    <w:rsid w:val="002961C8"/>
    <w:rsid w:val="002962D8"/>
    <w:rsid w:val="002A20B7"/>
    <w:rsid w:val="002A20CB"/>
    <w:rsid w:val="002A3721"/>
    <w:rsid w:val="002A4E7A"/>
    <w:rsid w:val="002A525E"/>
    <w:rsid w:val="002A58EE"/>
    <w:rsid w:val="002A594E"/>
    <w:rsid w:val="002A60C1"/>
    <w:rsid w:val="002A6879"/>
    <w:rsid w:val="002A6D88"/>
    <w:rsid w:val="002A78E4"/>
    <w:rsid w:val="002A7B9A"/>
    <w:rsid w:val="002B2553"/>
    <w:rsid w:val="002B27B0"/>
    <w:rsid w:val="002B3018"/>
    <w:rsid w:val="002B3949"/>
    <w:rsid w:val="002B4D55"/>
    <w:rsid w:val="002B5124"/>
    <w:rsid w:val="002B6314"/>
    <w:rsid w:val="002B6601"/>
    <w:rsid w:val="002B6AE6"/>
    <w:rsid w:val="002B6AFA"/>
    <w:rsid w:val="002B6D8F"/>
    <w:rsid w:val="002B6EA3"/>
    <w:rsid w:val="002C0180"/>
    <w:rsid w:val="002C091E"/>
    <w:rsid w:val="002C0E8D"/>
    <w:rsid w:val="002C1D23"/>
    <w:rsid w:val="002C205B"/>
    <w:rsid w:val="002C2415"/>
    <w:rsid w:val="002C262F"/>
    <w:rsid w:val="002C26BF"/>
    <w:rsid w:val="002C33C4"/>
    <w:rsid w:val="002C4190"/>
    <w:rsid w:val="002C4C5C"/>
    <w:rsid w:val="002C51A6"/>
    <w:rsid w:val="002C61EA"/>
    <w:rsid w:val="002C6739"/>
    <w:rsid w:val="002C7408"/>
    <w:rsid w:val="002C7A9A"/>
    <w:rsid w:val="002D1A6E"/>
    <w:rsid w:val="002D1C01"/>
    <w:rsid w:val="002D215B"/>
    <w:rsid w:val="002D278B"/>
    <w:rsid w:val="002D2A87"/>
    <w:rsid w:val="002D358D"/>
    <w:rsid w:val="002D3D94"/>
    <w:rsid w:val="002D41DE"/>
    <w:rsid w:val="002D4BDB"/>
    <w:rsid w:val="002D5211"/>
    <w:rsid w:val="002D60EB"/>
    <w:rsid w:val="002D6B1F"/>
    <w:rsid w:val="002D774B"/>
    <w:rsid w:val="002D79AD"/>
    <w:rsid w:val="002E0D43"/>
    <w:rsid w:val="002E0F75"/>
    <w:rsid w:val="002E1863"/>
    <w:rsid w:val="002E1B42"/>
    <w:rsid w:val="002E1E69"/>
    <w:rsid w:val="002E2269"/>
    <w:rsid w:val="002E2E11"/>
    <w:rsid w:val="002E2F42"/>
    <w:rsid w:val="002E4A96"/>
    <w:rsid w:val="002E4D24"/>
    <w:rsid w:val="002E5209"/>
    <w:rsid w:val="002E5597"/>
    <w:rsid w:val="002E5C41"/>
    <w:rsid w:val="002E65DD"/>
    <w:rsid w:val="002E76D6"/>
    <w:rsid w:val="002E78F6"/>
    <w:rsid w:val="002E79CD"/>
    <w:rsid w:val="002E7A6C"/>
    <w:rsid w:val="002F01E4"/>
    <w:rsid w:val="002F0C8E"/>
    <w:rsid w:val="002F24E9"/>
    <w:rsid w:val="002F2787"/>
    <w:rsid w:val="002F3F56"/>
    <w:rsid w:val="002F411F"/>
    <w:rsid w:val="002F4D3D"/>
    <w:rsid w:val="002F6DA2"/>
    <w:rsid w:val="002F6FB9"/>
    <w:rsid w:val="00300133"/>
    <w:rsid w:val="00300479"/>
    <w:rsid w:val="00300CF0"/>
    <w:rsid w:val="003012F6"/>
    <w:rsid w:val="003031FC"/>
    <w:rsid w:val="00303FF3"/>
    <w:rsid w:val="00304389"/>
    <w:rsid w:val="0030443B"/>
    <w:rsid w:val="00304EF4"/>
    <w:rsid w:val="00304FA2"/>
    <w:rsid w:val="003060EF"/>
    <w:rsid w:val="003066AB"/>
    <w:rsid w:val="00307235"/>
    <w:rsid w:val="00307F5F"/>
    <w:rsid w:val="003116F3"/>
    <w:rsid w:val="00311BAE"/>
    <w:rsid w:val="0031226B"/>
    <w:rsid w:val="00313561"/>
    <w:rsid w:val="00314558"/>
    <w:rsid w:val="00315596"/>
    <w:rsid w:val="00315AE9"/>
    <w:rsid w:val="003164E9"/>
    <w:rsid w:val="003205B2"/>
    <w:rsid w:val="00321C56"/>
    <w:rsid w:val="0032278E"/>
    <w:rsid w:val="00323484"/>
    <w:rsid w:val="003239D2"/>
    <w:rsid w:val="0032402E"/>
    <w:rsid w:val="00324E00"/>
    <w:rsid w:val="003252CF"/>
    <w:rsid w:val="00325508"/>
    <w:rsid w:val="00326FAC"/>
    <w:rsid w:val="00327967"/>
    <w:rsid w:val="003312A7"/>
    <w:rsid w:val="003327C8"/>
    <w:rsid w:val="00332901"/>
    <w:rsid w:val="00332907"/>
    <w:rsid w:val="0033308A"/>
    <w:rsid w:val="00334567"/>
    <w:rsid w:val="003361B6"/>
    <w:rsid w:val="0033771F"/>
    <w:rsid w:val="00342ADD"/>
    <w:rsid w:val="00343ABC"/>
    <w:rsid w:val="00344AAE"/>
    <w:rsid w:val="00344EB8"/>
    <w:rsid w:val="00346710"/>
    <w:rsid w:val="003501F7"/>
    <w:rsid w:val="0035304F"/>
    <w:rsid w:val="003546D7"/>
    <w:rsid w:val="0035497E"/>
    <w:rsid w:val="00355CEC"/>
    <w:rsid w:val="00356074"/>
    <w:rsid w:val="003562B4"/>
    <w:rsid w:val="003568E1"/>
    <w:rsid w:val="00356F1F"/>
    <w:rsid w:val="00357E09"/>
    <w:rsid w:val="00360CEC"/>
    <w:rsid w:val="00361102"/>
    <w:rsid w:val="00362855"/>
    <w:rsid w:val="00363283"/>
    <w:rsid w:val="00364422"/>
    <w:rsid w:val="0036492A"/>
    <w:rsid w:val="003719F3"/>
    <w:rsid w:val="003732FA"/>
    <w:rsid w:val="00373913"/>
    <w:rsid w:val="00375756"/>
    <w:rsid w:val="00375D12"/>
    <w:rsid w:val="003775E1"/>
    <w:rsid w:val="00380999"/>
    <w:rsid w:val="003814C2"/>
    <w:rsid w:val="00383CF4"/>
    <w:rsid w:val="00383F25"/>
    <w:rsid w:val="00384319"/>
    <w:rsid w:val="00384A5B"/>
    <w:rsid w:val="00384FB7"/>
    <w:rsid w:val="003860D4"/>
    <w:rsid w:val="003864BB"/>
    <w:rsid w:val="00386CF7"/>
    <w:rsid w:val="00387378"/>
    <w:rsid w:val="0039007F"/>
    <w:rsid w:val="00390180"/>
    <w:rsid w:val="003904AE"/>
    <w:rsid w:val="00390D0A"/>
    <w:rsid w:val="0039100D"/>
    <w:rsid w:val="00391A84"/>
    <w:rsid w:val="00391B13"/>
    <w:rsid w:val="00392592"/>
    <w:rsid w:val="00392694"/>
    <w:rsid w:val="00392EF8"/>
    <w:rsid w:val="00392FC8"/>
    <w:rsid w:val="003932C8"/>
    <w:rsid w:val="00393357"/>
    <w:rsid w:val="003974A1"/>
    <w:rsid w:val="00397601"/>
    <w:rsid w:val="00397803"/>
    <w:rsid w:val="00397D1C"/>
    <w:rsid w:val="003A0DEC"/>
    <w:rsid w:val="003A3AF1"/>
    <w:rsid w:val="003A4A3E"/>
    <w:rsid w:val="003A6337"/>
    <w:rsid w:val="003A6DF9"/>
    <w:rsid w:val="003B0F5D"/>
    <w:rsid w:val="003B32B3"/>
    <w:rsid w:val="003B42A1"/>
    <w:rsid w:val="003B519E"/>
    <w:rsid w:val="003B52BC"/>
    <w:rsid w:val="003B5690"/>
    <w:rsid w:val="003B6B8D"/>
    <w:rsid w:val="003B6D7A"/>
    <w:rsid w:val="003B7860"/>
    <w:rsid w:val="003C1077"/>
    <w:rsid w:val="003C113B"/>
    <w:rsid w:val="003C147D"/>
    <w:rsid w:val="003C1824"/>
    <w:rsid w:val="003C210E"/>
    <w:rsid w:val="003C274D"/>
    <w:rsid w:val="003C3E1C"/>
    <w:rsid w:val="003C4044"/>
    <w:rsid w:val="003C4B94"/>
    <w:rsid w:val="003C4CB3"/>
    <w:rsid w:val="003C51CB"/>
    <w:rsid w:val="003C57C9"/>
    <w:rsid w:val="003C5DC7"/>
    <w:rsid w:val="003C767F"/>
    <w:rsid w:val="003D22F0"/>
    <w:rsid w:val="003D2CFC"/>
    <w:rsid w:val="003D2D33"/>
    <w:rsid w:val="003D4903"/>
    <w:rsid w:val="003D51B8"/>
    <w:rsid w:val="003D5803"/>
    <w:rsid w:val="003D6603"/>
    <w:rsid w:val="003D677A"/>
    <w:rsid w:val="003D6C0B"/>
    <w:rsid w:val="003E0C98"/>
    <w:rsid w:val="003E0E32"/>
    <w:rsid w:val="003E1000"/>
    <w:rsid w:val="003E15E3"/>
    <w:rsid w:val="003E1F5F"/>
    <w:rsid w:val="003E244F"/>
    <w:rsid w:val="003E31E8"/>
    <w:rsid w:val="003E335A"/>
    <w:rsid w:val="003E34FF"/>
    <w:rsid w:val="003E404E"/>
    <w:rsid w:val="003E468F"/>
    <w:rsid w:val="003E55A8"/>
    <w:rsid w:val="003E666F"/>
    <w:rsid w:val="003E679E"/>
    <w:rsid w:val="003E7012"/>
    <w:rsid w:val="003E7362"/>
    <w:rsid w:val="003F1405"/>
    <w:rsid w:val="003F231D"/>
    <w:rsid w:val="003F27A7"/>
    <w:rsid w:val="003F31CA"/>
    <w:rsid w:val="003F3AF9"/>
    <w:rsid w:val="003F4326"/>
    <w:rsid w:val="003F5689"/>
    <w:rsid w:val="003F59BE"/>
    <w:rsid w:val="003F6806"/>
    <w:rsid w:val="003F76A1"/>
    <w:rsid w:val="004003AB"/>
    <w:rsid w:val="00401A38"/>
    <w:rsid w:val="00402CB6"/>
    <w:rsid w:val="00403B90"/>
    <w:rsid w:val="0040407B"/>
    <w:rsid w:val="004044DA"/>
    <w:rsid w:val="00405319"/>
    <w:rsid w:val="0040714C"/>
    <w:rsid w:val="004073C2"/>
    <w:rsid w:val="0040774E"/>
    <w:rsid w:val="00407DAE"/>
    <w:rsid w:val="0041012A"/>
    <w:rsid w:val="00410A52"/>
    <w:rsid w:val="0041123B"/>
    <w:rsid w:val="00411E78"/>
    <w:rsid w:val="00413A5E"/>
    <w:rsid w:val="00413FF6"/>
    <w:rsid w:val="004142D9"/>
    <w:rsid w:val="004149C0"/>
    <w:rsid w:val="00414DF8"/>
    <w:rsid w:val="00417670"/>
    <w:rsid w:val="00417F1B"/>
    <w:rsid w:val="004212D4"/>
    <w:rsid w:val="00421ED0"/>
    <w:rsid w:val="00422AD1"/>
    <w:rsid w:val="0042308A"/>
    <w:rsid w:val="004230C9"/>
    <w:rsid w:val="00423126"/>
    <w:rsid w:val="0042392D"/>
    <w:rsid w:val="00423FE0"/>
    <w:rsid w:val="004242ED"/>
    <w:rsid w:val="00426975"/>
    <w:rsid w:val="004310DE"/>
    <w:rsid w:val="004338B6"/>
    <w:rsid w:val="00433B11"/>
    <w:rsid w:val="00433D63"/>
    <w:rsid w:val="00434152"/>
    <w:rsid w:val="00435D9E"/>
    <w:rsid w:val="00436241"/>
    <w:rsid w:val="0043777E"/>
    <w:rsid w:val="0044026B"/>
    <w:rsid w:val="0044034D"/>
    <w:rsid w:val="0044035C"/>
    <w:rsid w:val="00440B51"/>
    <w:rsid w:val="0044180B"/>
    <w:rsid w:val="0044208C"/>
    <w:rsid w:val="00442BB2"/>
    <w:rsid w:val="0044317A"/>
    <w:rsid w:val="00444888"/>
    <w:rsid w:val="0044562E"/>
    <w:rsid w:val="0045017C"/>
    <w:rsid w:val="00450882"/>
    <w:rsid w:val="00452D9B"/>
    <w:rsid w:val="004530F2"/>
    <w:rsid w:val="00454E79"/>
    <w:rsid w:val="00455122"/>
    <w:rsid w:val="004551E6"/>
    <w:rsid w:val="00456786"/>
    <w:rsid w:val="00456805"/>
    <w:rsid w:val="00456862"/>
    <w:rsid w:val="00456980"/>
    <w:rsid w:val="00456B8B"/>
    <w:rsid w:val="0045723C"/>
    <w:rsid w:val="00460218"/>
    <w:rsid w:val="00460376"/>
    <w:rsid w:val="00461016"/>
    <w:rsid w:val="00461627"/>
    <w:rsid w:val="00461CF5"/>
    <w:rsid w:val="00461D3F"/>
    <w:rsid w:val="0046249E"/>
    <w:rsid w:val="00463DA8"/>
    <w:rsid w:val="00463EB3"/>
    <w:rsid w:val="004640C5"/>
    <w:rsid w:val="00465500"/>
    <w:rsid w:val="0046644A"/>
    <w:rsid w:val="004672AD"/>
    <w:rsid w:val="00471200"/>
    <w:rsid w:val="00472055"/>
    <w:rsid w:val="0047233A"/>
    <w:rsid w:val="0047293B"/>
    <w:rsid w:val="00473C9D"/>
    <w:rsid w:val="00475731"/>
    <w:rsid w:val="00476C07"/>
    <w:rsid w:val="00477598"/>
    <w:rsid w:val="004776CE"/>
    <w:rsid w:val="004800FD"/>
    <w:rsid w:val="00480218"/>
    <w:rsid w:val="00480E8F"/>
    <w:rsid w:val="00481376"/>
    <w:rsid w:val="00482E1E"/>
    <w:rsid w:val="00484536"/>
    <w:rsid w:val="0048646C"/>
    <w:rsid w:val="00486939"/>
    <w:rsid w:val="00486C80"/>
    <w:rsid w:val="00487DEA"/>
    <w:rsid w:val="00490E61"/>
    <w:rsid w:val="0049137E"/>
    <w:rsid w:val="004916D2"/>
    <w:rsid w:val="00491A21"/>
    <w:rsid w:val="00493BE2"/>
    <w:rsid w:val="00495922"/>
    <w:rsid w:val="00495E37"/>
    <w:rsid w:val="00496149"/>
    <w:rsid w:val="0049765F"/>
    <w:rsid w:val="00497821"/>
    <w:rsid w:val="004A0150"/>
    <w:rsid w:val="004A04A4"/>
    <w:rsid w:val="004A0FA2"/>
    <w:rsid w:val="004A231D"/>
    <w:rsid w:val="004A2934"/>
    <w:rsid w:val="004A3DE3"/>
    <w:rsid w:val="004A7AAF"/>
    <w:rsid w:val="004A7C9C"/>
    <w:rsid w:val="004A7DC8"/>
    <w:rsid w:val="004B1316"/>
    <w:rsid w:val="004B1AB3"/>
    <w:rsid w:val="004B1D20"/>
    <w:rsid w:val="004B282A"/>
    <w:rsid w:val="004B2C6E"/>
    <w:rsid w:val="004B3ACF"/>
    <w:rsid w:val="004B47D1"/>
    <w:rsid w:val="004B5D8E"/>
    <w:rsid w:val="004B6610"/>
    <w:rsid w:val="004B6EF4"/>
    <w:rsid w:val="004B714C"/>
    <w:rsid w:val="004B7A38"/>
    <w:rsid w:val="004B7F15"/>
    <w:rsid w:val="004C0B35"/>
    <w:rsid w:val="004C0C99"/>
    <w:rsid w:val="004C333C"/>
    <w:rsid w:val="004C3871"/>
    <w:rsid w:val="004C57BE"/>
    <w:rsid w:val="004C6B9D"/>
    <w:rsid w:val="004D07BA"/>
    <w:rsid w:val="004D0C6C"/>
    <w:rsid w:val="004D1C94"/>
    <w:rsid w:val="004D1DD6"/>
    <w:rsid w:val="004D2433"/>
    <w:rsid w:val="004D3414"/>
    <w:rsid w:val="004D3587"/>
    <w:rsid w:val="004D78F8"/>
    <w:rsid w:val="004D7A16"/>
    <w:rsid w:val="004E1DE0"/>
    <w:rsid w:val="004E2D6B"/>
    <w:rsid w:val="004E339B"/>
    <w:rsid w:val="004E4247"/>
    <w:rsid w:val="004E45B8"/>
    <w:rsid w:val="004E66B7"/>
    <w:rsid w:val="004E6C46"/>
    <w:rsid w:val="004E756A"/>
    <w:rsid w:val="004E7A4A"/>
    <w:rsid w:val="004E7DFE"/>
    <w:rsid w:val="004E7FAC"/>
    <w:rsid w:val="004F06D6"/>
    <w:rsid w:val="004F265E"/>
    <w:rsid w:val="004F28B3"/>
    <w:rsid w:val="004F29B3"/>
    <w:rsid w:val="004F4703"/>
    <w:rsid w:val="004F51B0"/>
    <w:rsid w:val="004F585F"/>
    <w:rsid w:val="004F64BA"/>
    <w:rsid w:val="004F692E"/>
    <w:rsid w:val="004F6C28"/>
    <w:rsid w:val="004F7841"/>
    <w:rsid w:val="00501A97"/>
    <w:rsid w:val="00501B65"/>
    <w:rsid w:val="005021B7"/>
    <w:rsid w:val="0050385E"/>
    <w:rsid w:val="005049E8"/>
    <w:rsid w:val="00504A25"/>
    <w:rsid w:val="00505F9E"/>
    <w:rsid w:val="005066AD"/>
    <w:rsid w:val="0050674E"/>
    <w:rsid w:val="00506E09"/>
    <w:rsid w:val="00507CBA"/>
    <w:rsid w:val="005105D6"/>
    <w:rsid w:val="0051157B"/>
    <w:rsid w:val="00511D83"/>
    <w:rsid w:val="005131DA"/>
    <w:rsid w:val="00513344"/>
    <w:rsid w:val="005134C2"/>
    <w:rsid w:val="005152F5"/>
    <w:rsid w:val="00515881"/>
    <w:rsid w:val="0051683D"/>
    <w:rsid w:val="00516EB4"/>
    <w:rsid w:val="00517C97"/>
    <w:rsid w:val="00520773"/>
    <w:rsid w:val="005215CB"/>
    <w:rsid w:val="0052270A"/>
    <w:rsid w:val="00522716"/>
    <w:rsid w:val="00522DDF"/>
    <w:rsid w:val="0052532B"/>
    <w:rsid w:val="005259C2"/>
    <w:rsid w:val="00525E93"/>
    <w:rsid w:val="00527269"/>
    <w:rsid w:val="005278BB"/>
    <w:rsid w:val="00531133"/>
    <w:rsid w:val="00531312"/>
    <w:rsid w:val="00531A3A"/>
    <w:rsid w:val="00531C7E"/>
    <w:rsid w:val="00531CA7"/>
    <w:rsid w:val="005332E7"/>
    <w:rsid w:val="00533962"/>
    <w:rsid w:val="00533B30"/>
    <w:rsid w:val="00537431"/>
    <w:rsid w:val="00542082"/>
    <w:rsid w:val="005424F1"/>
    <w:rsid w:val="00542539"/>
    <w:rsid w:val="00542DA3"/>
    <w:rsid w:val="00543A5F"/>
    <w:rsid w:val="00545294"/>
    <w:rsid w:val="00547626"/>
    <w:rsid w:val="00547656"/>
    <w:rsid w:val="0055077E"/>
    <w:rsid w:val="00551263"/>
    <w:rsid w:val="0055337C"/>
    <w:rsid w:val="00553772"/>
    <w:rsid w:val="00553FC0"/>
    <w:rsid w:val="005542F8"/>
    <w:rsid w:val="00554990"/>
    <w:rsid w:val="00555223"/>
    <w:rsid w:val="00555F4C"/>
    <w:rsid w:val="00557453"/>
    <w:rsid w:val="00557C19"/>
    <w:rsid w:val="0056035A"/>
    <w:rsid w:val="00560400"/>
    <w:rsid w:val="00562690"/>
    <w:rsid w:val="00562AEB"/>
    <w:rsid w:val="0056493A"/>
    <w:rsid w:val="005650A1"/>
    <w:rsid w:val="00565641"/>
    <w:rsid w:val="00567642"/>
    <w:rsid w:val="00567B09"/>
    <w:rsid w:val="00571BDE"/>
    <w:rsid w:val="00571C5D"/>
    <w:rsid w:val="00572881"/>
    <w:rsid w:val="00573822"/>
    <w:rsid w:val="00574143"/>
    <w:rsid w:val="0057570E"/>
    <w:rsid w:val="00575CF5"/>
    <w:rsid w:val="00577321"/>
    <w:rsid w:val="0057789E"/>
    <w:rsid w:val="00577A70"/>
    <w:rsid w:val="00582517"/>
    <w:rsid w:val="00583365"/>
    <w:rsid w:val="00583500"/>
    <w:rsid w:val="005839FB"/>
    <w:rsid w:val="005860DF"/>
    <w:rsid w:val="00587027"/>
    <w:rsid w:val="00587380"/>
    <w:rsid w:val="00590B0B"/>
    <w:rsid w:val="0059152E"/>
    <w:rsid w:val="005921A6"/>
    <w:rsid w:val="005936B0"/>
    <w:rsid w:val="0059396D"/>
    <w:rsid w:val="00595CB0"/>
    <w:rsid w:val="0059665B"/>
    <w:rsid w:val="00596E95"/>
    <w:rsid w:val="00596FD8"/>
    <w:rsid w:val="005974A4"/>
    <w:rsid w:val="005976D1"/>
    <w:rsid w:val="0059795E"/>
    <w:rsid w:val="00597D8B"/>
    <w:rsid w:val="005A07B9"/>
    <w:rsid w:val="005A09E8"/>
    <w:rsid w:val="005A1722"/>
    <w:rsid w:val="005A1C9F"/>
    <w:rsid w:val="005A2867"/>
    <w:rsid w:val="005A3143"/>
    <w:rsid w:val="005A3BA4"/>
    <w:rsid w:val="005A4BEA"/>
    <w:rsid w:val="005A535F"/>
    <w:rsid w:val="005A64D7"/>
    <w:rsid w:val="005A67CC"/>
    <w:rsid w:val="005A7827"/>
    <w:rsid w:val="005A7BC8"/>
    <w:rsid w:val="005B072C"/>
    <w:rsid w:val="005B1695"/>
    <w:rsid w:val="005B1F6B"/>
    <w:rsid w:val="005B2C7A"/>
    <w:rsid w:val="005B3822"/>
    <w:rsid w:val="005B4788"/>
    <w:rsid w:val="005B4BE7"/>
    <w:rsid w:val="005B4C01"/>
    <w:rsid w:val="005B63A2"/>
    <w:rsid w:val="005B664F"/>
    <w:rsid w:val="005B6BF7"/>
    <w:rsid w:val="005C1418"/>
    <w:rsid w:val="005C4671"/>
    <w:rsid w:val="005C58D6"/>
    <w:rsid w:val="005C5D3A"/>
    <w:rsid w:val="005C7241"/>
    <w:rsid w:val="005C7DCF"/>
    <w:rsid w:val="005D15D5"/>
    <w:rsid w:val="005D178C"/>
    <w:rsid w:val="005D1953"/>
    <w:rsid w:val="005D1B63"/>
    <w:rsid w:val="005D28E1"/>
    <w:rsid w:val="005D59EC"/>
    <w:rsid w:val="005D644A"/>
    <w:rsid w:val="005D79D1"/>
    <w:rsid w:val="005D7FB6"/>
    <w:rsid w:val="005E128E"/>
    <w:rsid w:val="005E1ABC"/>
    <w:rsid w:val="005E278F"/>
    <w:rsid w:val="005E2903"/>
    <w:rsid w:val="005E52CC"/>
    <w:rsid w:val="005E55E7"/>
    <w:rsid w:val="005E57C4"/>
    <w:rsid w:val="005E5E50"/>
    <w:rsid w:val="005E62C3"/>
    <w:rsid w:val="005E6324"/>
    <w:rsid w:val="005E64C8"/>
    <w:rsid w:val="005E6EDC"/>
    <w:rsid w:val="005E7182"/>
    <w:rsid w:val="005E74A0"/>
    <w:rsid w:val="005E74EC"/>
    <w:rsid w:val="005E7D6F"/>
    <w:rsid w:val="005F0DEC"/>
    <w:rsid w:val="005F139C"/>
    <w:rsid w:val="005F22AD"/>
    <w:rsid w:val="005F2E4F"/>
    <w:rsid w:val="005F2F0C"/>
    <w:rsid w:val="005F52FA"/>
    <w:rsid w:val="005F5AFE"/>
    <w:rsid w:val="005F5DC2"/>
    <w:rsid w:val="005F6535"/>
    <w:rsid w:val="005F661F"/>
    <w:rsid w:val="006003BB"/>
    <w:rsid w:val="006009AF"/>
    <w:rsid w:val="00600B26"/>
    <w:rsid w:val="00602635"/>
    <w:rsid w:val="00602FAD"/>
    <w:rsid w:val="006054BE"/>
    <w:rsid w:val="0060560A"/>
    <w:rsid w:val="00605684"/>
    <w:rsid w:val="00606032"/>
    <w:rsid w:val="00606336"/>
    <w:rsid w:val="00610EDA"/>
    <w:rsid w:val="006117A9"/>
    <w:rsid w:val="006122B7"/>
    <w:rsid w:val="0061291E"/>
    <w:rsid w:val="00612991"/>
    <w:rsid w:val="00613D3C"/>
    <w:rsid w:val="00616002"/>
    <w:rsid w:val="006173B8"/>
    <w:rsid w:val="0061787A"/>
    <w:rsid w:val="00617B80"/>
    <w:rsid w:val="00621552"/>
    <w:rsid w:val="006222FB"/>
    <w:rsid w:val="006234F5"/>
    <w:rsid w:val="00623686"/>
    <w:rsid w:val="006236B5"/>
    <w:rsid w:val="00623D16"/>
    <w:rsid w:val="00623EF1"/>
    <w:rsid w:val="006248F0"/>
    <w:rsid w:val="00625052"/>
    <w:rsid w:val="00625B77"/>
    <w:rsid w:val="00626281"/>
    <w:rsid w:val="00626E76"/>
    <w:rsid w:val="00627A0A"/>
    <w:rsid w:val="006303D4"/>
    <w:rsid w:val="006309B9"/>
    <w:rsid w:val="00630F45"/>
    <w:rsid w:val="006319B5"/>
    <w:rsid w:val="006322B3"/>
    <w:rsid w:val="00632871"/>
    <w:rsid w:val="006344A8"/>
    <w:rsid w:val="00635E16"/>
    <w:rsid w:val="00636A5F"/>
    <w:rsid w:val="00636CE4"/>
    <w:rsid w:val="00637459"/>
    <w:rsid w:val="006405E7"/>
    <w:rsid w:val="00640678"/>
    <w:rsid w:val="0064077E"/>
    <w:rsid w:val="006411EB"/>
    <w:rsid w:val="00641767"/>
    <w:rsid w:val="00644C4E"/>
    <w:rsid w:val="00644F4C"/>
    <w:rsid w:val="006452FE"/>
    <w:rsid w:val="00645EA5"/>
    <w:rsid w:val="00646E98"/>
    <w:rsid w:val="0065062A"/>
    <w:rsid w:val="006514E7"/>
    <w:rsid w:val="006517A4"/>
    <w:rsid w:val="00652281"/>
    <w:rsid w:val="0065264D"/>
    <w:rsid w:val="00652677"/>
    <w:rsid w:val="00653872"/>
    <w:rsid w:val="00653939"/>
    <w:rsid w:val="00654093"/>
    <w:rsid w:val="00655202"/>
    <w:rsid w:val="006559DF"/>
    <w:rsid w:val="00656702"/>
    <w:rsid w:val="006572B6"/>
    <w:rsid w:val="006578DE"/>
    <w:rsid w:val="00657920"/>
    <w:rsid w:val="00660028"/>
    <w:rsid w:val="00661712"/>
    <w:rsid w:val="00662D8F"/>
    <w:rsid w:val="00663983"/>
    <w:rsid w:val="00664336"/>
    <w:rsid w:val="006649EB"/>
    <w:rsid w:val="00664ACF"/>
    <w:rsid w:val="0066553F"/>
    <w:rsid w:val="00665F71"/>
    <w:rsid w:val="00666004"/>
    <w:rsid w:val="00666C67"/>
    <w:rsid w:val="00666F33"/>
    <w:rsid w:val="00667965"/>
    <w:rsid w:val="006701D3"/>
    <w:rsid w:val="0067151F"/>
    <w:rsid w:val="00672068"/>
    <w:rsid w:val="00672E0D"/>
    <w:rsid w:val="00673047"/>
    <w:rsid w:val="00674822"/>
    <w:rsid w:val="00675644"/>
    <w:rsid w:val="00676D72"/>
    <w:rsid w:val="00676EB5"/>
    <w:rsid w:val="006776D4"/>
    <w:rsid w:val="00677FBC"/>
    <w:rsid w:val="00680E3F"/>
    <w:rsid w:val="00681381"/>
    <w:rsid w:val="00681602"/>
    <w:rsid w:val="0068246B"/>
    <w:rsid w:val="00682EDC"/>
    <w:rsid w:val="00683783"/>
    <w:rsid w:val="00683A05"/>
    <w:rsid w:val="0068410D"/>
    <w:rsid w:val="0068553C"/>
    <w:rsid w:val="00686564"/>
    <w:rsid w:val="0068683D"/>
    <w:rsid w:val="00687F64"/>
    <w:rsid w:val="00691A06"/>
    <w:rsid w:val="00692402"/>
    <w:rsid w:val="00692898"/>
    <w:rsid w:val="006947EF"/>
    <w:rsid w:val="00694AF4"/>
    <w:rsid w:val="00694C06"/>
    <w:rsid w:val="0069525A"/>
    <w:rsid w:val="00696337"/>
    <w:rsid w:val="00696537"/>
    <w:rsid w:val="00697A94"/>
    <w:rsid w:val="006A1482"/>
    <w:rsid w:val="006A15B8"/>
    <w:rsid w:val="006A1EE8"/>
    <w:rsid w:val="006A2015"/>
    <w:rsid w:val="006A218E"/>
    <w:rsid w:val="006A2BE3"/>
    <w:rsid w:val="006A2DA5"/>
    <w:rsid w:val="006A2DCD"/>
    <w:rsid w:val="006A341E"/>
    <w:rsid w:val="006A3B12"/>
    <w:rsid w:val="006A3EC6"/>
    <w:rsid w:val="006A4260"/>
    <w:rsid w:val="006A4BE3"/>
    <w:rsid w:val="006A6538"/>
    <w:rsid w:val="006A6748"/>
    <w:rsid w:val="006A69A7"/>
    <w:rsid w:val="006A6C17"/>
    <w:rsid w:val="006A71F5"/>
    <w:rsid w:val="006A77B2"/>
    <w:rsid w:val="006A7A0A"/>
    <w:rsid w:val="006B04E9"/>
    <w:rsid w:val="006B1505"/>
    <w:rsid w:val="006B177D"/>
    <w:rsid w:val="006B3203"/>
    <w:rsid w:val="006B4DE3"/>
    <w:rsid w:val="006B4E82"/>
    <w:rsid w:val="006B520D"/>
    <w:rsid w:val="006B63D6"/>
    <w:rsid w:val="006C0687"/>
    <w:rsid w:val="006C1449"/>
    <w:rsid w:val="006C276D"/>
    <w:rsid w:val="006C3E39"/>
    <w:rsid w:val="006C4092"/>
    <w:rsid w:val="006C499C"/>
    <w:rsid w:val="006C4A0E"/>
    <w:rsid w:val="006C6B14"/>
    <w:rsid w:val="006C7877"/>
    <w:rsid w:val="006D256D"/>
    <w:rsid w:val="006D5DFB"/>
    <w:rsid w:val="006D6372"/>
    <w:rsid w:val="006D6CFE"/>
    <w:rsid w:val="006D737E"/>
    <w:rsid w:val="006D7607"/>
    <w:rsid w:val="006D7C95"/>
    <w:rsid w:val="006D7CD6"/>
    <w:rsid w:val="006E0AEE"/>
    <w:rsid w:val="006E0E99"/>
    <w:rsid w:val="006E1FED"/>
    <w:rsid w:val="006E24CD"/>
    <w:rsid w:val="006E27B6"/>
    <w:rsid w:val="006E4122"/>
    <w:rsid w:val="006E4A1B"/>
    <w:rsid w:val="006E4FC1"/>
    <w:rsid w:val="006E60D5"/>
    <w:rsid w:val="006E660A"/>
    <w:rsid w:val="006E6FE0"/>
    <w:rsid w:val="006E7655"/>
    <w:rsid w:val="006E7E65"/>
    <w:rsid w:val="006F141F"/>
    <w:rsid w:val="006F14A7"/>
    <w:rsid w:val="006F1A60"/>
    <w:rsid w:val="006F3D9A"/>
    <w:rsid w:val="006F4621"/>
    <w:rsid w:val="006F4629"/>
    <w:rsid w:val="006F592F"/>
    <w:rsid w:val="006F62E5"/>
    <w:rsid w:val="006F6422"/>
    <w:rsid w:val="006F7092"/>
    <w:rsid w:val="006F73C2"/>
    <w:rsid w:val="006F7555"/>
    <w:rsid w:val="006F7B98"/>
    <w:rsid w:val="007015DF"/>
    <w:rsid w:val="00701678"/>
    <w:rsid w:val="00701858"/>
    <w:rsid w:val="00701DE2"/>
    <w:rsid w:val="00704DF7"/>
    <w:rsid w:val="00705168"/>
    <w:rsid w:val="00705B13"/>
    <w:rsid w:val="00705E48"/>
    <w:rsid w:val="00706765"/>
    <w:rsid w:val="007069DC"/>
    <w:rsid w:val="00706A9C"/>
    <w:rsid w:val="00707438"/>
    <w:rsid w:val="00710160"/>
    <w:rsid w:val="00710225"/>
    <w:rsid w:val="007105BB"/>
    <w:rsid w:val="00711870"/>
    <w:rsid w:val="00711D16"/>
    <w:rsid w:val="007141C5"/>
    <w:rsid w:val="00714846"/>
    <w:rsid w:val="00715A3B"/>
    <w:rsid w:val="00716F11"/>
    <w:rsid w:val="00716F82"/>
    <w:rsid w:val="00720CD1"/>
    <w:rsid w:val="0072130A"/>
    <w:rsid w:val="007216E2"/>
    <w:rsid w:val="00722439"/>
    <w:rsid w:val="007229C2"/>
    <w:rsid w:val="0072454C"/>
    <w:rsid w:val="007250EA"/>
    <w:rsid w:val="00725464"/>
    <w:rsid w:val="007270C9"/>
    <w:rsid w:val="00727B35"/>
    <w:rsid w:val="00730AD6"/>
    <w:rsid w:val="00730F33"/>
    <w:rsid w:val="00731627"/>
    <w:rsid w:val="0073364D"/>
    <w:rsid w:val="00733C62"/>
    <w:rsid w:val="007340FC"/>
    <w:rsid w:val="007350B3"/>
    <w:rsid w:val="00736518"/>
    <w:rsid w:val="00737C77"/>
    <w:rsid w:val="00742B18"/>
    <w:rsid w:val="00743983"/>
    <w:rsid w:val="00743DBD"/>
    <w:rsid w:val="007445D3"/>
    <w:rsid w:val="00744672"/>
    <w:rsid w:val="0074485F"/>
    <w:rsid w:val="00745438"/>
    <w:rsid w:val="00746AF8"/>
    <w:rsid w:val="00746C3B"/>
    <w:rsid w:val="00747405"/>
    <w:rsid w:val="0074746A"/>
    <w:rsid w:val="00747C00"/>
    <w:rsid w:val="00747F22"/>
    <w:rsid w:val="00750040"/>
    <w:rsid w:val="00750FEE"/>
    <w:rsid w:val="007511E8"/>
    <w:rsid w:val="00751207"/>
    <w:rsid w:val="007516DD"/>
    <w:rsid w:val="0075257C"/>
    <w:rsid w:val="0075315F"/>
    <w:rsid w:val="00754BCA"/>
    <w:rsid w:val="00755A12"/>
    <w:rsid w:val="00755B1D"/>
    <w:rsid w:val="00756A8D"/>
    <w:rsid w:val="00756F12"/>
    <w:rsid w:val="0075726C"/>
    <w:rsid w:val="00757ED9"/>
    <w:rsid w:val="00763440"/>
    <w:rsid w:val="00763A8F"/>
    <w:rsid w:val="00764CB1"/>
    <w:rsid w:val="0076565B"/>
    <w:rsid w:val="007658C0"/>
    <w:rsid w:val="007658CB"/>
    <w:rsid w:val="00765DB2"/>
    <w:rsid w:val="00766157"/>
    <w:rsid w:val="007667D9"/>
    <w:rsid w:val="007673FF"/>
    <w:rsid w:val="00770EB5"/>
    <w:rsid w:val="00772E36"/>
    <w:rsid w:val="00774802"/>
    <w:rsid w:val="007753E2"/>
    <w:rsid w:val="007757D6"/>
    <w:rsid w:val="007766C7"/>
    <w:rsid w:val="007815AC"/>
    <w:rsid w:val="00782027"/>
    <w:rsid w:val="007820F9"/>
    <w:rsid w:val="00782A23"/>
    <w:rsid w:val="00783B7F"/>
    <w:rsid w:val="00783D15"/>
    <w:rsid w:val="0078402C"/>
    <w:rsid w:val="00784306"/>
    <w:rsid w:val="00784A6C"/>
    <w:rsid w:val="0078530D"/>
    <w:rsid w:val="007853AA"/>
    <w:rsid w:val="00785ECE"/>
    <w:rsid w:val="00786994"/>
    <w:rsid w:val="00786FB3"/>
    <w:rsid w:val="00790BE7"/>
    <w:rsid w:val="00791747"/>
    <w:rsid w:val="0079354D"/>
    <w:rsid w:val="00794583"/>
    <w:rsid w:val="00794B16"/>
    <w:rsid w:val="00795070"/>
    <w:rsid w:val="00796024"/>
    <w:rsid w:val="007A0226"/>
    <w:rsid w:val="007A0397"/>
    <w:rsid w:val="007A0D0D"/>
    <w:rsid w:val="007A16E6"/>
    <w:rsid w:val="007A6318"/>
    <w:rsid w:val="007A6F82"/>
    <w:rsid w:val="007A7E34"/>
    <w:rsid w:val="007A7EAF"/>
    <w:rsid w:val="007B02F4"/>
    <w:rsid w:val="007B1E25"/>
    <w:rsid w:val="007B2D09"/>
    <w:rsid w:val="007B49EE"/>
    <w:rsid w:val="007B5537"/>
    <w:rsid w:val="007B56E1"/>
    <w:rsid w:val="007B5959"/>
    <w:rsid w:val="007B5E62"/>
    <w:rsid w:val="007B64B3"/>
    <w:rsid w:val="007B7ADC"/>
    <w:rsid w:val="007B7C32"/>
    <w:rsid w:val="007C20C3"/>
    <w:rsid w:val="007C389B"/>
    <w:rsid w:val="007C4BB7"/>
    <w:rsid w:val="007C5523"/>
    <w:rsid w:val="007C6CE7"/>
    <w:rsid w:val="007D0167"/>
    <w:rsid w:val="007D02A4"/>
    <w:rsid w:val="007D11FF"/>
    <w:rsid w:val="007D1515"/>
    <w:rsid w:val="007D1BF9"/>
    <w:rsid w:val="007D2EAF"/>
    <w:rsid w:val="007D3B80"/>
    <w:rsid w:val="007D517B"/>
    <w:rsid w:val="007D5B1B"/>
    <w:rsid w:val="007D5CF2"/>
    <w:rsid w:val="007D60DC"/>
    <w:rsid w:val="007D6146"/>
    <w:rsid w:val="007D69B4"/>
    <w:rsid w:val="007D6D2E"/>
    <w:rsid w:val="007D7571"/>
    <w:rsid w:val="007D7C81"/>
    <w:rsid w:val="007E0090"/>
    <w:rsid w:val="007E054A"/>
    <w:rsid w:val="007E105A"/>
    <w:rsid w:val="007E166F"/>
    <w:rsid w:val="007E1ABD"/>
    <w:rsid w:val="007E1BA8"/>
    <w:rsid w:val="007E2AB1"/>
    <w:rsid w:val="007E326A"/>
    <w:rsid w:val="007E49AA"/>
    <w:rsid w:val="007E56BC"/>
    <w:rsid w:val="007E6587"/>
    <w:rsid w:val="007E71C6"/>
    <w:rsid w:val="007E732E"/>
    <w:rsid w:val="007E76C0"/>
    <w:rsid w:val="007E7AE8"/>
    <w:rsid w:val="007F0437"/>
    <w:rsid w:val="007F0560"/>
    <w:rsid w:val="007F187E"/>
    <w:rsid w:val="007F22CF"/>
    <w:rsid w:val="007F23BB"/>
    <w:rsid w:val="007F326B"/>
    <w:rsid w:val="007F3D3E"/>
    <w:rsid w:val="007F45F5"/>
    <w:rsid w:val="007F4BF2"/>
    <w:rsid w:val="007F62EB"/>
    <w:rsid w:val="007F69AD"/>
    <w:rsid w:val="007F795C"/>
    <w:rsid w:val="00802483"/>
    <w:rsid w:val="0080428C"/>
    <w:rsid w:val="00804B7F"/>
    <w:rsid w:val="008065FD"/>
    <w:rsid w:val="0081022A"/>
    <w:rsid w:val="008109F2"/>
    <w:rsid w:val="008110D8"/>
    <w:rsid w:val="008120C9"/>
    <w:rsid w:val="00812238"/>
    <w:rsid w:val="00812409"/>
    <w:rsid w:val="008128CD"/>
    <w:rsid w:val="008132A4"/>
    <w:rsid w:val="00813F1F"/>
    <w:rsid w:val="00814A6F"/>
    <w:rsid w:val="00814B0D"/>
    <w:rsid w:val="008159EC"/>
    <w:rsid w:val="00815BB5"/>
    <w:rsid w:val="00815F13"/>
    <w:rsid w:val="00816A86"/>
    <w:rsid w:val="008173B7"/>
    <w:rsid w:val="00817E23"/>
    <w:rsid w:val="00820A5A"/>
    <w:rsid w:val="00822B6F"/>
    <w:rsid w:val="00823073"/>
    <w:rsid w:val="0082324A"/>
    <w:rsid w:val="008237B0"/>
    <w:rsid w:val="00823C9E"/>
    <w:rsid w:val="00824693"/>
    <w:rsid w:val="00824E0D"/>
    <w:rsid w:val="00826A3C"/>
    <w:rsid w:val="00827268"/>
    <w:rsid w:val="00827BAF"/>
    <w:rsid w:val="008308FD"/>
    <w:rsid w:val="00830BE5"/>
    <w:rsid w:val="00831059"/>
    <w:rsid w:val="0083176F"/>
    <w:rsid w:val="00831E9D"/>
    <w:rsid w:val="008338E4"/>
    <w:rsid w:val="008358E2"/>
    <w:rsid w:val="008365F8"/>
    <w:rsid w:val="008372A3"/>
    <w:rsid w:val="0083760F"/>
    <w:rsid w:val="00841120"/>
    <w:rsid w:val="00842084"/>
    <w:rsid w:val="00842A67"/>
    <w:rsid w:val="00842ABD"/>
    <w:rsid w:val="008432EB"/>
    <w:rsid w:val="0084342B"/>
    <w:rsid w:val="00843ABB"/>
    <w:rsid w:val="00844142"/>
    <w:rsid w:val="00844549"/>
    <w:rsid w:val="0084563F"/>
    <w:rsid w:val="00846825"/>
    <w:rsid w:val="00846A2D"/>
    <w:rsid w:val="008472BB"/>
    <w:rsid w:val="00851221"/>
    <w:rsid w:val="008513C9"/>
    <w:rsid w:val="008518FB"/>
    <w:rsid w:val="008523F5"/>
    <w:rsid w:val="00853DE1"/>
    <w:rsid w:val="00855A19"/>
    <w:rsid w:val="00856BE9"/>
    <w:rsid w:val="008573C6"/>
    <w:rsid w:val="00860DBE"/>
    <w:rsid w:val="00861BE8"/>
    <w:rsid w:val="0086248B"/>
    <w:rsid w:val="0086254C"/>
    <w:rsid w:val="008625F6"/>
    <w:rsid w:val="008629CE"/>
    <w:rsid w:val="008632F2"/>
    <w:rsid w:val="00863921"/>
    <w:rsid w:val="0086450E"/>
    <w:rsid w:val="008647CB"/>
    <w:rsid w:val="008665F7"/>
    <w:rsid w:val="0086717F"/>
    <w:rsid w:val="008673A3"/>
    <w:rsid w:val="00871354"/>
    <w:rsid w:val="00871613"/>
    <w:rsid w:val="00871E69"/>
    <w:rsid w:val="00872BF9"/>
    <w:rsid w:val="00873B0C"/>
    <w:rsid w:val="00873EC8"/>
    <w:rsid w:val="008748CE"/>
    <w:rsid w:val="00875157"/>
    <w:rsid w:val="00881BB9"/>
    <w:rsid w:val="00881EC2"/>
    <w:rsid w:val="00882798"/>
    <w:rsid w:val="008828D7"/>
    <w:rsid w:val="00884BA5"/>
    <w:rsid w:val="008862FE"/>
    <w:rsid w:val="00886C59"/>
    <w:rsid w:val="00887982"/>
    <w:rsid w:val="008915F7"/>
    <w:rsid w:val="008920A9"/>
    <w:rsid w:val="0089254A"/>
    <w:rsid w:val="00894848"/>
    <w:rsid w:val="0089504E"/>
    <w:rsid w:val="00895071"/>
    <w:rsid w:val="00895600"/>
    <w:rsid w:val="00895730"/>
    <w:rsid w:val="008967D8"/>
    <w:rsid w:val="008A05C5"/>
    <w:rsid w:val="008A0973"/>
    <w:rsid w:val="008A2143"/>
    <w:rsid w:val="008A23EF"/>
    <w:rsid w:val="008A344F"/>
    <w:rsid w:val="008A5FB3"/>
    <w:rsid w:val="008A613E"/>
    <w:rsid w:val="008B0F4B"/>
    <w:rsid w:val="008B3418"/>
    <w:rsid w:val="008B39D8"/>
    <w:rsid w:val="008B4333"/>
    <w:rsid w:val="008B4481"/>
    <w:rsid w:val="008B4841"/>
    <w:rsid w:val="008B52E5"/>
    <w:rsid w:val="008B539A"/>
    <w:rsid w:val="008B5E69"/>
    <w:rsid w:val="008B6580"/>
    <w:rsid w:val="008B693C"/>
    <w:rsid w:val="008B733A"/>
    <w:rsid w:val="008C04D6"/>
    <w:rsid w:val="008C05E5"/>
    <w:rsid w:val="008C1B79"/>
    <w:rsid w:val="008C1EC1"/>
    <w:rsid w:val="008C2DE2"/>
    <w:rsid w:val="008C3B1C"/>
    <w:rsid w:val="008C4030"/>
    <w:rsid w:val="008C449E"/>
    <w:rsid w:val="008C44EB"/>
    <w:rsid w:val="008C5587"/>
    <w:rsid w:val="008C5A5B"/>
    <w:rsid w:val="008C67D2"/>
    <w:rsid w:val="008C6C02"/>
    <w:rsid w:val="008C71D0"/>
    <w:rsid w:val="008C7F3C"/>
    <w:rsid w:val="008D0167"/>
    <w:rsid w:val="008D118A"/>
    <w:rsid w:val="008D132F"/>
    <w:rsid w:val="008D205A"/>
    <w:rsid w:val="008D2CC3"/>
    <w:rsid w:val="008D37AA"/>
    <w:rsid w:val="008D5388"/>
    <w:rsid w:val="008E0D1F"/>
    <w:rsid w:val="008E1A1B"/>
    <w:rsid w:val="008E2513"/>
    <w:rsid w:val="008E37BE"/>
    <w:rsid w:val="008E5928"/>
    <w:rsid w:val="008E5C6C"/>
    <w:rsid w:val="008E618A"/>
    <w:rsid w:val="008E6283"/>
    <w:rsid w:val="008E6B97"/>
    <w:rsid w:val="008E744A"/>
    <w:rsid w:val="008E7934"/>
    <w:rsid w:val="008F1204"/>
    <w:rsid w:val="008F1411"/>
    <w:rsid w:val="008F151C"/>
    <w:rsid w:val="008F15AA"/>
    <w:rsid w:val="008F16BA"/>
    <w:rsid w:val="008F199E"/>
    <w:rsid w:val="008F20F7"/>
    <w:rsid w:val="008F2B0A"/>
    <w:rsid w:val="008F2FBD"/>
    <w:rsid w:val="008F3025"/>
    <w:rsid w:val="008F366D"/>
    <w:rsid w:val="008F4ABE"/>
    <w:rsid w:val="008F4B39"/>
    <w:rsid w:val="008F6635"/>
    <w:rsid w:val="008F6D2E"/>
    <w:rsid w:val="008F6D46"/>
    <w:rsid w:val="008F7BDF"/>
    <w:rsid w:val="008F7C08"/>
    <w:rsid w:val="00900C68"/>
    <w:rsid w:val="00900EA4"/>
    <w:rsid w:val="00904158"/>
    <w:rsid w:val="00904380"/>
    <w:rsid w:val="00904878"/>
    <w:rsid w:val="009075A3"/>
    <w:rsid w:val="00907B4D"/>
    <w:rsid w:val="00911DAA"/>
    <w:rsid w:val="00912506"/>
    <w:rsid w:val="0091429D"/>
    <w:rsid w:val="009145D7"/>
    <w:rsid w:val="00914C0C"/>
    <w:rsid w:val="0091506B"/>
    <w:rsid w:val="0091548B"/>
    <w:rsid w:val="00916211"/>
    <w:rsid w:val="00916352"/>
    <w:rsid w:val="0091635D"/>
    <w:rsid w:val="00917BBB"/>
    <w:rsid w:val="00920578"/>
    <w:rsid w:val="00920968"/>
    <w:rsid w:val="00920E58"/>
    <w:rsid w:val="00921AAB"/>
    <w:rsid w:val="00922812"/>
    <w:rsid w:val="00922E75"/>
    <w:rsid w:val="00923B69"/>
    <w:rsid w:val="0092408C"/>
    <w:rsid w:val="00924671"/>
    <w:rsid w:val="00924863"/>
    <w:rsid w:val="009269CD"/>
    <w:rsid w:val="00926A93"/>
    <w:rsid w:val="00926E88"/>
    <w:rsid w:val="00927BA1"/>
    <w:rsid w:val="00927DA2"/>
    <w:rsid w:val="009311AC"/>
    <w:rsid w:val="009316CC"/>
    <w:rsid w:val="009337D3"/>
    <w:rsid w:val="00933C28"/>
    <w:rsid w:val="00934BC7"/>
    <w:rsid w:val="009369AC"/>
    <w:rsid w:val="0093759F"/>
    <w:rsid w:val="0094012B"/>
    <w:rsid w:val="00940B4C"/>
    <w:rsid w:val="00941C44"/>
    <w:rsid w:val="00941E2A"/>
    <w:rsid w:val="009439FA"/>
    <w:rsid w:val="00944C53"/>
    <w:rsid w:val="00944EF1"/>
    <w:rsid w:val="00944EF2"/>
    <w:rsid w:val="00947C76"/>
    <w:rsid w:val="00951176"/>
    <w:rsid w:val="009515C4"/>
    <w:rsid w:val="00951831"/>
    <w:rsid w:val="00951AA2"/>
    <w:rsid w:val="00954A0B"/>
    <w:rsid w:val="00954B61"/>
    <w:rsid w:val="00955528"/>
    <w:rsid w:val="009572B4"/>
    <w:rsid w:val="00957D1C"/>
    <w:rsid w:val="009601D4"/>
    <w:rsid w:val="0096032A"/>
    <w:rsid w:val="009614FE"/>
    <w:rsid w:val="00961EF7"/>
    <w:rsid w:val="0096328F"/>
    <w:rsid w:val="009640F5"/>
    <w:rsid w:val="0096450B"/>
    <w:rsid w:val="009653AD"/>
    <w:rsid w:val="0096565F"/>
    <w:rsid w:val="00970B4A"/>
    <w:rsid w:val="00971233"/>
    <w:rsid w:val="00971625"/>
    <w:rsid w:val="00972B3D"/>
    <w:rsid w:val="00973060"/>
    <w:rsid w:val="0097350F"/>
    <w:rsid w:val="00973600"/>
    <w:rsid w:val="0097484A"/>
    <w:rsid w:val="00974AAC"/>
    <w:rsid w:val="009759EB"/>
    <w:rsid w:val="00980862"/>
    <w:rsid w:val="00981DA7"/>
    <w:rsid w:val="00982706"/>
    <w:rsid w:val="00982F39"/>
    <w:rsid w:val="00983F65"/>
    <w:rsid w:val="00984774"/>
    <w:rsid w:val="009848D2"/>
    <w:rsid w:val="009850B9"/>
    <w:rsid w:val="009853F6"/>
    <w:rsid w:val="009860B1"/>
    <w:rsid w:val="009877C4"/>
    <w:rsid w:val="00990017"/>
    <w:rsid w:val="00990BF6"/>
    <w:rsid w:val="00990EB1"/>
    <w:rsid w:val="00991827"/>
    <w:rsid w:val="00992C90"/>
    <w:rsid w:val="00993234"/>
    <w:rsid w:val="00993C5F"/>
    <w:rsid w:val="009962FE"/>
    <w:rsid w:val="00996DA8"/>
    <w:rsid w:val="009A06B3"/>
    <w:rsid w:val="009A07B6"/>
    <w:rsid w:val="009A24B6"/>
    <w:rsid w:val="009A2A2F"/>
    <w:rsid w:val="009A2D1C"/>
    <w:rsid w:val="009A5848"/>
    <w:rsid w:val="009A7334"/>
    <w:rsid w:val="009B0838"/>
    <w:rsid w:val="009B0F74"/>
    <w:rsid w:val="009B1264"/>
    <w:rsid w:val="009B334F"/>
    <w:rsid w:val="009B37EC"/>
    <w:rsid w:val="009B3889"/>
    <w:rsid w:val="009B5570"/>
    <w:rsid w:val="009B5B03"/>
    <w:rsid w:val="009B78F3"/>
    <w:rsid w:val="009C0E42"/>
    <w:rsid w:val="009C1E46"/>
    <w:rsid w:val="009C218A"/>
    <w:rsid w:val="009C3A65"/>
    <w:rsid w:val="009C48C3"/>
    <w:rsid w:val="009C65CE"/>
    <w:rsid w:val="009C724B"/>
    <w:rsid w:val="009C7267"/>
    <w:rsid w:val="009D08FC"/>
    <w:rsid w:val="009D30C3"/>
    <w:rsid w:val="009D35AF"/>
    <w:rsid w:val="009D4447"/>
    <w:rsid w:val="009D50AC"/>
    <w:rsid w:val="009D52A5"/>
    <w:rsid w:val="009D537B"/>
    <w:rsid w:val="009D5A44"/>
    <w:rsid w:val="009D5EEF"/>
    <w:rsid w:val="009D74A1"/>
    <w:rsid w:val="009D7DF1"/>
    <w:rsid w:val="009E0718"/>
    <w:rsid w:val="009E0B8F"/>
    <w:rsid w:val="009E110C"/>
    <w:rsid w:val="009E25C2"/>
    <w:rsid w:val="009E2A42"/>
    <w:rsid w:val="009E50FF"/>
    <w:rsid w:val="009E5963"/>
    <w:rsid w:val="009E5C05"/>
    <w:rsid w:val="009E5C67"/>
    <w:rsid w:val="009E6FC9"/>
    <w:rsid w:val="009E7B05"/>
    <w:rsid w:val="009F0737"/>
    <w:rsid w:val="009F0C5F"/>
    <w:rsid w:val="009F2767"/>
    <w:rsid w:val="009F370D"/>
    <w:rsid w:val="009F3BA0"/>
    <w:rsid w:val="009F4330"/>
    <w:rsid w:val="009F457F"/>
    <w:rsid w:val="009F4D5C"/>
    <w:rsid w:val="009F590A"/>
    <w:rsid w:val="009F59FE"/>
    <w:rsid w:val="009F6130"/>
    <w:rsid w:val="00A00B61"/>
    <w:rsid w:val="00A01FC6"/>
    <w:rsid w:val="00A032C8"/>
    <w:rsid w:val="00A036BF"/>
    <w:rsid w:val="00A04163"/>
    <w:rsid w:val="00A0418A"/>
    <w:rsid w:val="00A0479B"/>
    <w:rsid w:val="00A06D51"/>
    <w:rsid w:val="00A12695"/>
    <w:rsid w:val="00A128F3"/>
    <w:rsid w:val="00A12C84"/>
    <w:rsid w:val="00A13373"/>
    <w:rsid w:val="00A138C1"/>
    <w:rsid w:val="00A13942"/>
    <w:rsid w:val="00A13E19"/>
    <w:rsid w:val="00A16211"/>
    <w:rsid w:val="00A169BC"/>
    <w:rsid w:val="00A16D15"/>
    <w:rsid w:val="00A17CE1"/>
    <w:rsid w:val="00A20FCF"/>
    <w:rsid w:val="00A21E04"/>
    <w:rsid w:val="00A228EA"/>
    <w:rsid w:val="00A22D80"/>
    <w:rsid w:val="00A230B8"/>
    <w:rsid w:val="00A235EC"/>
    <w:rsid w:val="00A24D79"/>
    <w:rsid w:val="00A24FDB"/>
    <w:rsid w:val="00A25932"/>
    <w:rsid w:val="00A267B3"/>
    <w:rsid w:val="00A26E17"/>
    <w:rsid w:val="00A27326"/>
    <w:rsid w:val="00A276B9"/>
    <w:rsid w:val="00A27D9A"/>
    <w:rsid w:val="00A315B9"/>
    <w:rsid w:val="00A33251"/>
    <w:rsid w:val="00A33F4F"/>
    <w:rsid w:val="00A34A93"/>
    <w:rsid w:val="00A34B58"/>
    <w:rsid w:val="00A34E74"/>
    <w:rsid w:val="00A3509E"/>
    <w:rsid w:val="00A36F17"/>
    <w:rsid w:val="00A37BBE"/>
    <w:rsid w:val="00A40378"/>
    <w:rsid w:val="00A40F57"/>
    <w:rsid w:val="00A42DB1"/>
    <w:rsid w:val="00A44340"/>
    <w:rsid w:val="00A4543F"/>
    <w:rsid w:val="00A45B91"/>
    <w:rsid w:val="00A4602F"/>
    <w:rsid w:val="00A46C14"/>
    <w:rsid w:val="00A46CF3"/>
    <w:rsid w:val="00A46D0C"/>
    <w:rsid w:val="00A47B3A"/>
    <w:rsid w:val="00A509DE"/>
    <w:rsid w:val="00A51380"/>
    <w:rsid w:val="00A51AE2"/>
    <w:rsid w:val="00A5241B"/>
    <w:rsid w:val="00A53222"/>
    <w:rsid w:val="00A536BD"/>
    <w:rsid w:val="00A555C1"/>
    <w:rsid w:val="00A56C48"/>
    <w:rsid w:val="00A57870"/>
    <w:rsid w:val="00A579F3"/>
    <w:rsid w:val="00A57E4E"/>
    <w:rsid w:val="00A600EE"/>
    <w:rsid w:val="00A6035F"/>
    <w:rsid w:val="00A60B67"/>
    <w:rsid w:val="00A620D7"/>
    <w:rsid w:val="00A62B89"/>
    <w:rsid w:val="00A63038"/>
    <w:rsid w:val="00A6309B"/>
    <w:rsid w:val="00A63357"/>
    <w:rsid w:val="00A6352B"/>
    <w:rsid w:val="00A65908"/>
    <w:rsid w:val="00A6735C"/>
    <w:rsid w:val="00A67B98"/>
    <w:rsid w:val="00A70259"/>
    <w:rsid w:val="00A714C9"/>
    <w:rsid w:val="00A7204E"/>
    <w:rsid w:val="00A72B13"/>
    <w:rsid w:val="00A72D67"/>
    <w:rsid w:val="00A74116"/>
    <w:rsid w:val="00A75CB3"/>
    <w:rsid w:val="00A76BEC"/>
    <w:rsid w:val="00A76D4E"/>
    <w:rsid w:val="00A7723B"/>
    <w:rsid w:val="00A77478"/>
    <w:rsid w:val="00A779F4"/>
    <w:rsid w:val="00A81871"/>
    <w:rsid w:val="00A81C98"/>
    <w:rsid w:val="00A81CFB"/>
    <w:rsid w:val="00A8339A"/>
    <w:rsid w:val="00A84AA6"/>
    <w:rsid w:val="00A85AA8"/>
    <w:rsid w:val="00A87189"/>
    <w:rsid w:val="00A921BD"/>
    <w:rsid w:val="00A9476E"/>
    <w:rsid w:val="00A94CB9"/>
    <w:rsid w:val="00A952E2"/>
    <w:rsid w:val="00A956F8"/>
    <w:rsid w:val="00A96452"/>
    <w:rsid w:val="00A96889"/>
    <w:rsid w:val="00A96AE6"/>
    <w:rsid w:val="00A96D2F"/>
    <w:rsid w:val="00A97108"/>
    <w:rsid w:val="00A9734F"/>
    <w:rsid w:val="00AA1CF0"/>
    <w:rsid w:val="00AA1EDD"/>
    <w:rsid w:val="00AA1F28"/>
    <w:rsid w:val="00AA2A66"/>
    <w:rsid w:val="00AA3CD4"/>
    <w:rsid w:val="00AA433C"/>
    <w:rsid w:val="00AA5233"/>
    <w:rsid w:val="00AA5361"/>
    <w:rsid w:val="00AA580A"/>
    <w:rsid w:val="00AA7B78"/>
    <w:rsid w:val="00AB15E4"/>
    <w:rsid w:val="00AB20C9"/>
    <w:rsid w:val="00AB3196"/>
    <w:rsid w:val="00AB365E"/>
    <w:rsid w:val="00AB4168"/>
    <w:rsid w:val="00AB4251"/>
    <w:rsid w:val="00AB4E09"/>
    <w:rsid w:val="00AB5666"/>
    <w:rsid w:val="00AB5892"/>
    <w:rsid w:val="00AB7733"/>
    <w:rsid w:val="00AC041E"/>
    <w:rsid w:val="00AC0903"/>
    <w:rsid w:val="00AC1EEE"/>
    <w:rsid w:val="00AC2E28"/>
    <w:rsid w:val="00AC2F80"/>
    <w:rsid w:val="00AC3062"/>
    <w:rsid w:val="00AC35D1"/>
    <w:rsid w:val="00AC5889"/>
    <w:rsid w:val="00AC593F"/>
    <w:rsid w:val="00AC6BFB"/>
    <w:rsid w:val="00AC6E42"/>
    <w:rsid w:val="00AC7669"/>
    <w:rsid w:val="00AD05B7"/>
    <w:rsid w:val="00AD0C40"/>
    <w:rsid w:val="00AD1424"/>
    <w:rsid w:val="00AD3A87"/>
    <w:rsid w:val="00AD40FC"/>
    <w:rsid w:val="00AD49B8"/>
    <w:rsid w:val="00AD6136"/>
    <w:rsid w:val="00AD61B4"/>
    <w:rsid w:val="00AD61FC"/>
    <w:rsid w:val="00AD63C2"/>
    <w:rsid w:val="00AD6958"/>
    <w:rsid w:val="00AD76BD"/>
    <w:rsid w:val="00AD7A0A"/>
    <w:rsid w:val="00AD7A9E"/>
    <w:rsid w:val="00AE0287"/>
    <w:rsid w:val="00AE05BE"/>
    <w:rsid w:val="00AE0B39"/>
    <w:rsid w:val="00AE1757"/>
    <w:rsid w:val="00AE34FA"/>
    <w:rsid w:val="00AE5D0A"/>
    <w:rsid w:val="00AE5FEC"/>
    <w:rsid w:val="00AE6CD4"/>
    <w:rsid w:val="00AF01B1"/>
    <w:rsid w:val="00AF0612"/>
    <w:rsid w:val="00AF0BA4"/>
    <w:rsid w:val="00AF117C"/>
    <w:rsid w:val="00AF2DCB"/>
    <w:rsid w:val="00AF3007"/>
    <w:rsid w:val="00AF33F6"/>
    <w:rsid w:val="00AF3EA5"/>
    <w:rsid w:val="00AF49FB"/>
    <w:rsid w:val="00AF4B43"/>
    <w:rsid w:val="00AF5336"/>
    <w:rsid w:val="00AF64FB"/>
    <w:rsid w:val="00AF665E"/>
    <w:rsid w:val="00AF6C41"/>
    <w:rsid w:val="00AF6F09"/>
    <w:rsid w:val="00AF70D5"/>
    <w:rsid w:val="00AF7756"/>
    <w:rsid w:val="00AF7D0A"/>
    <w:rsid w:val="00B00487"/>
    <w:rsid w:val="00B01BF6"/>
    <w:rsid w:val="00B0214C"/>
    <w:rsid w:val="00B02329"/>
    <w:rsid w:val="00B0245D"/>
    <w:rsid w:val="00B0289B"/>
    <w:rsid w:val="00B05ACA"/>
    <w:rsid w:val="00B06241"/>
    <w:rsid w:val="00B064A8"/>
    <w:rsid w:val="00B07550"/>
    <w:rsid w:val="00B07CD7"/>
    <w:rsid w:val="00B12CDD"/>
    <w:rsid w:val="00B13619"/>
    <w:rsid w:val="00B13673"/>
    <w:rsid w:val="00B13E8B"/>
    <w:rsid w:val="00B14269"/>
    <w:rsid w:val="00B14695"/>
    <w:rsid w:val="00B14C83"/>
    <w:rsid w:val="00B1500D"/>
    <w:rsid w:val="00B16405"/>
    <w:rsid w:val="00B16BEE"/>
    <w:rsid w:val="00B21359"/>
    <w:rsid w:val="00B21BAD"/>
    <w:rsid w:val="00B21F31"/>
    <w:rsid w:val="00B21FA4"/>
    <w:rsid w:val="00B223A7"/>
    <w:rsid w:val="00B23CF3"/>
    <w:rsid w:val="00B25E21"/>
    <w:rsid w:val="00B2756A"/>
    <w:rsid w:val="00B3126F"/>
    <w:rsid w:val="00B3129C"/>
    <w:rsid w:val="00B320B4"/>
    <w:rsid w:val="00B34CBE"/>
    <w:rsid w:val="00B361DA"/>
    <w:rsid w:val="00B363E9"/>
    <w:rsid w:val="00B40F09"/>
    <w:rsid w:val="00B412FA"/>
    <w:rsid w:val="00B41A54"/>
    <w:rsid w:val="00B41E3E"/>
    <w:rsid w:val="00B423DE"/>
    <w:rsid w:val="00B423FC"/>
    <w:rsid w:val="00B428DC"/>
    <w:rsid w:val="00B42DAD"/>
    <w:rsid w:val="00B431C1"/>
    <w:rsid w:val="00B43DD1"/>
    <w:rsid w:val="00B4464B"/>
    <w:rsid w:val="00B44D22"/>
    <w:rsid w:val="00B44F42"/>
    <w:rsid w:val="00B46FAF"/>
    <w:rsid w:val="00B474B4"/>
    <w:rsid w:val="00B50F5E"/>
    <w:rsid w:val="00B51C48"/>
    <w:rsid w:val="00B524C5"/>
    <w:rsid w:val="00B52727"/>
    <w:rsid w:val="00B53DED"/>
    <w:rsid w:val="00B5413D"/>
    <w:rsid w:val="00B549E4"/>
    <w:rsid w:val="00B57571"/>
    <w:rsid w:val="00B575EB"/>
    <w:rsid w:val="00B60F44"/>
    <w:rsid w:val="00B6160E"/>
    <w:rsid w:val="00B641AF"/>
    <w:rsid w:val="00B64425"/>
    <w:rsid w:val="00B646CB"/>
    <w:rsid w:val="00B6566F"/>
    <w:rsid w:val="00B656EC"/>
    <w:rsid w:val="00B65B19"/>
    <w:rsid w:val="00B66A8D"/>
    <w:rsid w:val="00B66FF7"/>
    <w:rsid w:val="00B67E51"/>
    <w:rsid w:val="00B71A04"/>
    <w:rsid w:val="00B72E09"/>
    <w:rsid w:val="00B75682"/>
    <w:rsid w:val="00B75E8A"/>
    <w:rsid w:val="00B76C75"/>
    <w:rsid w:val="00B76FA5"/>
    <w:rsid w:val="00B80C98"/>
    <w:rsid w:val="00B81658"/>
    <w:rsid w:val="00B838B3"/>
    <w:rsid w:val="00B83D8E"/>
    <w:rsid w:val="00B845D9"/>
    <w:rsid w:val="00B8560F"/>
    <w:rsid w:val="00B85E3D"/>
    <w:rsid w:val="00B87297"/>
    <w:rsid w:val="00B87E0D"/>
    <w:rsid w:val="00B900EE"/>
    <w:rsid w:val="00B9234A"/>
    <w:rsid w:val="00B94058"/>
    <w:rsid w:val="00B94CB5"/>
    <w:rsid w:val="00B94E2E"/>
    <w:rsid w:val="00B96521"/>
    <w:rsid w:val="00B967D9"/>
    <w:rsid w:val="00B96A19"/>
    <w:rsid w:val="00BA0452"/>
    <w:rsid w:val="00BA06C4"/>
    <w:rsid w:val="00BA0B1A"/>
    <w:rsid w:val="00BA1AAC"/>
    <w:rsid w:val="00BA302B"/>
    <w:rsid w:val="00BA4AB4"/>
    <w:rsid w:val="00BA5CE6"/>
    <w:rsid w:val="00BA60C4"/>
    <w:rsid w:val="00BA7727"/>
    <w:rsid w:val="00BA7779"/>
    <w:rsid w:val="00BB0FF4"/>
    <w:rsid w:val="00BB2D19"/>
    <w:rsid w:val="00BB380C"/>
    <w:rsid w:val="00BB4151"/>
    <w:rsid w:val="00BB4675"/>
    <w:rsid w:val="00BB4FBA"/>
    <w:rsid w:val="00BB5235"/>
    <w:rsid w:val="00BB564C"/>
    <w:rsid w:val="00BB5CC1"/>
    <w:rsid w:val="00BC03F9"/>
    <w:rsid w:val="00BC0400"/>
    <w:rsid w:val="00BC0F99"/>
    <w:rsid w:val="00BC2B3F"/>
    <w:rsid w:val="00BC3562"/>
    <w:rsid w:val="00BC3F4D"/>
    <w:rsid w:val="00BC68DC"/>
    <w:rsid w:val="00BC696A"/>
    <w:rsid w:val="00BD07EF"/>
    <w:rsid w:val="00BD23D4"/>
    <w:rsid w:val="00BD257D"/>
    <w:rsid w:val="00BD2704"/>
    <w:rsid w:val="00BD2D7C"/>
    <w:rsid w:val="00BD2DEF"/>
    <w:rsid w:val="00BD2E25"/>
    <w:rsid w:val="00BD3BC6"/>
    <w:rsid w:val="00BD3E8D"/>
    <w:rsid w:val="00BD4133"/>
    <w:rsid w:val="00BD51F0"/>
    <w:rsid w:val="00BD59B7"/>
    <w:rsid w:val="00BD6601"/>
    <w:rsid w:val="00BD7768"/>
    <w:rsid w:val="00BD77C6"/>
    <w:rsid w:val="00BD7CCF"/>
    <w:rsid w:val="00BE01CC"/>
    <w:rsid w:val="00BE0DFC"/>
    <w:rsid w:val="00BE1BAC"/>
    <w:rsid w:val="00BE21C5"/>
    <w:rsid w:val="00BE2D21"/>
    <w:rsid w:val="00BE30C7"/>
    <w:rsid w:val="00BE354F"/>
    <w:rsid w:val="00BE432C"/>
    <w:rsid w:val="00BE45CD"/>
    <w:rsid w:val="00BE5011"/>
    <w:rsid w:val="00BE55E3"/>
    <w:rsid w:val="00BE63E1"/>
    <w:rsid w:val="00BE6A4E"/>
    <w:rsid w:val="00BE6CDB"/>
    <w:rsid w:val="00BE722D"/>
    <w:rsid w:val="00BE7243"/>
    <w:rsid w:val="00BE7E66"/>
    <w:rsid w:val="00BF12F3"/>
    <w:rsid w:val="00BF2D42"/>
    <w:rsid w:val="00BF4B24"/>
    <w:rsid w:val="00BF4D4F"/>
    <w:rsid w:val="00BF5955"/>
    <w:rsid w:val="00BF6AA1"/>
    <w:rsid w:val="00BF6AF0"/>
    <w:rsid w:val="00C00FB7"/>
    <w:rsid w:val="00C0165B"/>
    <w:rsid w:val="00C0361D"/>
    <w:rsid w:val="00C045FD"/>
    <w:rsid w:val="00C0512E"/>
    <w:rsid w:val="00C05195"/>
    <w:rsid w:val="00C05EED"/>
    <w:rsid w:val="00C06F50"/>
    <w:rsid w:val="00C0714B"/>
    <w:rsid w:val="00C0752B"/>
    <w:rsid w:val="00C078BC"/>
    <w:rsid w:val="00C10BAA"/>
    <w:rsid w:val="00C12B38"/>
    <w:rsid w:val="00C16516"/>
    <w:rsid w:val="00C1686C"/>
    <w:rsid w:val="00C176FC"/>
    <w:rsid w:val="00C2075A"/>
    <w:rsid w:val="00C2099A"/>
    <w:rsid w:val="00C2227F"/>
    <w:rsid w:val="00C22E28"/>
    <w:rsid w:val="00C24400"/>
    <w:rsid w:val="00C2497D"/>
    <w:rsid w:val="00C250E9"/>
    <w:rsid w:val="00C27FCD"/>
    <w:rsid w:val="00C3117A"/>
    <w:rsid w:val="00C32A81"/>
    <w:rsid w:val="00C33A52"/>
    <w:rsid w:val="00C34CF5"/>
    <w:rsid w:val="00C40042"/>
    <w:rsid w:val="00C41291"/>
    <w:rsid w:val="00C413F7"/>
    <w:rsid w:val="00C418BE"/>
    <w:rsid w:val="00C419BE"/>
    <w:rsid w:val="00C433DB"/>
    <w:rsid w:val="00C434B2"/>
    <w:rsid w:val="00C4493C"/>
    <w:rsid w:val="00C44955"/>
    <w:rsid w:val="00C46ED9"/>
    <w:rsid w:val="00C471B2"/>
    <w:rsid w:val="00C50C7C"/>
    <w:rsid w:val="00C5136C"/>
    <w:rsid w:val="00C5265F"/>
    <w:rsid w:val="00C5295C"/>
    <w:rsid w:val="00C52974"/>
    <w:rsid w:val="00C529CD"/>
    <w:rsid w:val="00C52C28"/>
    <w:rsid w:val="00C52E23"/>
    <w:rsid w:val="00C53220"/>
    <w:rsid w:val="00C53A90"/>
    <w:rsid w:val="00C5728F"/>
    <w:rsid w:val="00C60AEA"/>
    <w:rsid w:val="00C611EF"/>
    <w:rsid w:val="00C635D8"/>
    <w:rsid w:val="00C63617"/>
    <w:rsid w:val="00C63898"/>
    <w:rsid w:val="00C63CB4"/>
    <w:rsid w:val="00C64013"/>
    <w:rsid w:val="00C64CDC"/>
    <w:rsid w:val="00C65A11"/>
    <w:rsid w:val="00C66462"/>
    <w:rsid w:val="00C718B2"/>
    <w:rsid w:val="00C734B8"/>
    <w:rsid w:val="00C7456A"/>
    <w:rsid w:val="00C75A04"/>
    <w:rsid w:val="00C76557"/>
    <w:rsid w:val="00C77218"/>
    <w:rsid w:val="00C77253"/>
    <w:rsid w:val="00C777DA"/>
    <w:rsid w:val="00C77AE6"/>
    <w:rsid w:val="00C81894"/>
    <w:rsid w:val="00C82B45"/>
    <w:rsid w:val="00C82F4D"/>
    <w:rsid w:val="00C83471"/>
    <w:rsid w:val="00C83814"/>
    <w:rsid w:val="00C85047"/>
    <w:rsid w:val="00C8515A"/>
    <w:rsid w:val="00C85533"/>
    <w:rsid w:val="00C85B1D"/>
    <w:rsid w:val="00C85E44"/>
    <w:rsid w:val="00C86438"/>
    <w:rsid w:val="00C86ADE"/>
    <w:rsid w:val="00C87200"/>
    <w:rsid w:val="00C90234"/>
    <w:rsid w:val="00C90413"/>
    <w:rsid w:val="00C90F2A"/>
    <w:rsid w:val="00C931AE"/>
    <w:rsid w:val="00C9491C"/>
    <w:rsid w:val="00C954E0"/>
    <w:rsid w:val="00C95760"/>
    <w:rsid w:val="00C95DB8"/>
    <w:rsid w:val="00C96354"/>
    <w:rsid w:val="00C97261"/>
    <w:rsid w:val="00CA0C78"/>
    <w:rsid w:val="00CA1067"/>
    <w:rsid w:val="00CA2AB7"/>
    <w:rsid w:val="00CA2FD8"/>
    <w:rsid w:val="00CA36A6"/>
    <w:rsid w:val="00CA3A5E"/>
    <w:rsid w:val="00CA4DC3"/>
    <w:rsid w:val="00CA5157"/>
    <w:rsid w:val="00CA63CB"/>
    <w:rsid w:val="00CA706E"/>
    <w:rsid w:val="00CA7599"/>
    <w:rsid w:val="00CB0F40"/>
    <w:rsid w:val="00CB115B"/>
    <w:rsid w:val="00CB1981"/>
    <w:rsid w:val="00CB2442"/>
    <w:rsid w:val="00CB2A10"/>
    <w:rsid w:val="00CB327D"/>
    <w:rsid w:val="00CB3AFD"/>
    <w:rsid w:val="00CB3E96"/>
    <w:rsid w:val="00CB3FAF"/>
    <w:rsid w:val="00CB4DAB"/>
    <w:rsid w:val="00CB57EE"/>
    <w:rsid w:val="00CB61AC"/>
    <w:rsid w:val="00CB668C"/>
    <w:rsid w:val="00CB6DBE"/>
    <w:rsid w:val="00CB79B8"/>
    <w:rsid w:val="00CC073F"/>
    <w:rsid w:val="00CC18CC"/>
    <w:rsid w:val="00CC1A02"/>
    <w:rsid w:val="00CC1BA7"/>
    <w:rsid w:val="00CC2E15"/>
    <w:rsid w:val="00CC4BD6"/>
    <w:rsid w:val="00CC59E6"/>
    <w:rsid w:val="00CC5A93"/>
    <w:rsid w:val="00CC79EA"/>
    <w:rsid w:val="00CC7E20"/>
    <w:rsid w:val="00CC7E3B"/>
    <w:rsid w:val="00CD05FC"/>
    <w:rsid w:val="00CD0854"/>
    <w:rsid w:val="00CD1971"/>
    <w:rsid w:val="00CD6814"/>
    <w:rsid w:val="00CE02C2"/>
    <w:rsid w:val="00CE28A9"/>
    <w:rsid w:val="00CE2D4F"/>
    <w:rsid w:val="00CE3D42"/>
    <w:rsid w:val="00CE4C9B"/>
    <w:rsid w:val="00CE4E05"/>
    <w:rsid w:val="00CE4E7D"/>
    <w:rsid w:val="00CE63EA"/>
    <w:rsid w:val="00CE6528"/>
    <w:rsid w:val="00CF01AF"/>
    <w:rsid w:val="00CF0B09"/>
    <w:rsid w:val="00CF2FEB"/>
    <w:rsid w:val="00CF32F6"/>
    <w:rsid w:val="00CF3EAC"/>
    <w:rsid w:val="00CF4DC9"/>
    <w:rsid w:val="00CF4E98"/>
    <w:rsid w:val="00CF64A3"/>
    <w:rsid w:val="00CF663D"/>
    <w:rsid w:val="00CF6DE9"/>
    <w:rsid w:val="00CF73B5"/>
    <w:rsid w:val="00D01291"/>
    <w:rsid w:val="00D02097"/>
    <w:rsid w:val="00D03E92"/>
    <w:rsid w:val="00D05574"/>
    <w:rsid w:val="00D05A3B"/>
    <w:rsid w:val="00D06E7D"/>
    <w:rsid w:val="00D0783E"/>
    <w:rsid w:val="00D105AD"/>
    <w:rsid w:val="00D1077F"/>
    <w:rsid w:val="00D109F6"/>
    <w:rsid w:val="00D11809"/>
    <w:rsid w:val="00D11F10"/>
    <w:rsid w:val="00D11FD4"/>
    <w:rsid w:val="00D123F8"/>
    <w:rsid w:val="00D12572"/>
    <w:rsid w:val="00D1287A"/>
    <w:rsid w:val="00D13B92"/>
    <w:rsid w:val="00D1433E"/>
    <w:rsid w:val="00D14A1D"/>
    <w:rsid w:val="00D14B90"/>
    <w:rsid w:val="00D14F70"/>
    <w:rsid w:val="00D169C9"/>
    <w:rsid w:val="00D16A38"/>
    <w:rsid w:val="00D17327"/>
    <w:rsid w:val="00D17A2E"/>
    <w:rsid w:val="00D20D69"/>
    <w:rsid w:val="00D2194F"/>
    <w:rsid w:val="00D21F7B"/>
    <w:rsid w:val="00D22726"/>
    <w:rsid w:val="00D22EF8"/>
    <w:rsid w:val="00D2480D"/>
    <w:rsid w:val="00D24871"/>
    <w:rsid w:val="00D253C3"/>
    <w:rsid w:val="00D25DD1"/>
    <w:rsid w:val="00D26716"/>
    <w:rsid w:val="00D26AB5"/>
    <w:rsid w:val="00D275F5"/>
    <w:rsid w:val="00D30A6E"/>
    <w:rsid w:val="00D30AD9"/>
    <w:rsid w:val="00D312C2"/>
    <w:rsid w:val="00D32810"/>
    <w:rsid w:val="00D34F25"/>
    <w:rsid w:val="00D35489"/>
    <w:rsid w:val="00D35791"/>
    <w:rsid w:val="00D35C85"/>
    <w:rsid w:val="00D3693D"/>
    <w:rsid w:val="00D37737"/>
    <w:rsid w:val="00D37FDB"/>
    <w:rsid w:val="00D41023"/>
    <w:rsid w:val="00D427F0"/>
    <w:rsid w:val="00D42BBE"/>
    <w:rsid w:val="00D42FE1"/>
    <w:rsid w:val="00D437B9"/>
    <w:rsid w:val="00D442D1"/>
    <w:rsid w:val="00D44E3A"/>
    <w:rsid w:val="00D46D2D"/>
    <w:rsid w:val="00D506A8"/>
    <w:rsid w:val="00D509D8"/>
    <w:rsid w:val="00D50ABD"/>
    <w:rsid w:val="00D51986"/>
    <w:rsid w:val="00D523EC"/>
    <w:rsid w:val="00D5295E"/>
    <w:rsid w:val="00D53CE8"/>
    <w:rsid w:val="00D56468"/>
    <w:rsid w:val="00D56CF0"/>
    <w:rsid w:val="00D613F5"/>
    <w:rsid w:val="00D61A45"/>
    <w:rsid w:val="00D63EB0"/>
    <w:rsid w:val="00D63F27"/>
    <w:rsid w:val="00D6454D"/>
    <w:rsid w:val="00D6628C"/>
    <w:rsid w:val="00D673B4"/>
    <w:rsid w:val="00D67894"/>
    <w:rsid w:val="00D70B8C"/>
    <w:rsid w:val="00D70D02"/>
    <w:rsid w:val="00D70EB1"/>
    <w:rsid w:val="00D71011"/>
    <w:rsid w:val="00D7169E"/>
    <w:rsid w:val="00D718BF"/>
    <w:rsid w:val="00D72492"/>
    <w:rsid w:val="00D73E8C"/>
    <w:rsid w:val="00D74E6B"/>
    <w:rsid w:val="00D76AB1"/>
    <w:rsid w:val="00D808ED"/>
    <w:rsid w:val="00D81071"/>
    <w:rsid w:val="00D8194C"/>
    <w:rsid w:val="00D83036"/>
    <w:rsid w:val="00D83CB1"/>
    <w:rsid w:val="00D86092"/>
    <w:rsid w:val="00D864D2"/>
    <w:rsid w:val="00D86E8B"/>
    <w:rsid w:val="00D90164"/>
    <w:rsid w:val="00D902E5"/>
    <w:rsid w:val="00D9033D"/>
    <w:rsid w:val="00D921D1"/>
    <w:rsid w:val="00D92490"/>
    <w:rsid w:val="00D92569"/>
    <w:rsid w:val="00D927DF"/>
    <w:rsid w:val="00D92D62"/>
    <w:rsid w:val="00D94C60"/>
    <w:rsid w:val="00D95062"/>
    <w:rsid w:val="00D953BF"/>
    <w:rsid w:val="00D9722A"/>
    <w:rsid w:val="00D9732C"/>
    <w:rsid w:val="00DA083A"/>
    <w:rsid w:val="00DA08DC"/>
    <w:rsid w:val="00DA144E"/>
    <w:rsid w:val="00DA1B4B"/>
    <w:rsid w:val="00DA252A"/>
    <w:rsid w:val="00DA2E76"/>
    <w:rsid w:val="00DA36D5"/>
    <w:rsid w:val="00DA3B1E"/>
    <w:rsid w:val="00DA4112"/>
    <w:rsid w:val="00DA5033"/>
    <w:rsid w:val="00DA5780"/>
    <w:rsid w:val="00DA58A2"/>
    <w:rsid w:val="00DA5C90"/>
    <w:rsid w:val="00DA6FF2"/>
    <w:rsid w:val="00DB04D1"/>
    <w:rsid w:val="00DB0988"/>
    <w:rsid w:val="00DB113B"/>
    <w:rsid w:val="00DB263C"/>
    <w:rsid w:val="00DB2A05"/>
    <w:rsid w:val="00DB2F86"/>
    <w:rsid w:val="00DB44C0"/>
    <w:rsid w:val="00DB55EB"/>
    <w:rsid w:val="00DB5A17"/>
    <w:rsid w:val="00DB60A3"/>
    <w:rsid w:val="00DB69C2"/>
    <w:rsid w:val="00DB7C0F"/>
    <w:rsid w:val="00DC0D45"/>
    <w:rsid w:val="00DC1ADB"/>
    <w:rsid w:val="00DC2416"/>
    <w:rsid w:val="00DC38C4"/>
    <w:rsid w:val="00DC390D"/>
    <w:rsid w:val="00DC3E53"/>
    <w:rsid w:val="00DC5E6F"/>
    <w:rsid w:val="00DC6A99"/>
    <w:rsid w:val="00DC6F62"/>
    <w:rsid w:val="00DC747B"/>
    <w:rsid w:val="00DC7D64"/>
    <w:rsid w:val="00DC7E29"/>
    <w:rsid w:val="00DC7EAE"/>
    <w:rsid w:val="00DD046D"/>
    <w:rsid w:val="00DD0FAE"/>
    <w:rsid w:val="00DD1487"/>
    <w:rsid w:val="00DD2B3D"/>
    <w:rsid w:val="00DD3373"/>
    <w:rsid w:val="00DD4D70"/>
    <w:rsid w:val="00DD56BB"/>
    <w:rsid w:val="00DD6A02"/>
    <w:rsid w:val="00DD6D28"/>
    <w:rsid w:val="00DD7277"/>
    <w:rsid w:val="00DE1E09"/>
    <w:rsid w:val="00DE2375"/>
    <w:rsid w:val="00DE4BDA"/>
    <w:rsid w:val="00DE4C51"/>
    <w:rsid w:val="00DE4F39"/>
    <w:rsid w:val="00DE51BC"/>
    <w:rsid w:val="00DE5C6F"/>
    <w:rsid w:val="00DE780A"/>
    <w:rsid w:val="00DE78E7"/>
    <w:rsid w:val="00DE7ADF"/>
    <w:rsid w:val="00DE7D87"/>
    <w:rsid w:val="00DF051A"/>
    <w:rsid w:val="00DF1318"/>
    <w:rsid w:val="00DF1AD2"/>
    <w:rsid w:val="00DF248D"/>
    <w:rsid w:val="00DF572E"/>
    <w:rsid w:val="00DF68E7"/>
    <w:rsid w:val="00DF6974"/>
    <w:rsid w:val="00DF69A0"/>
    <w:rsid w:val="00DF7B92"/>
    <w:rsid w:val="00E005B9"/>
    <w:rsid w:val="00E00AD0"/>
    <w:rsid w:val="00E02367"/>
    <w:rsid w:val="00E0242B"/>
    <w:rsid w:val="00E02702"/>
    <w:rsid w:val="00E0342A"/>
    <w:rsid w:val="00E03B48"/>
    <w:rsid w:val="00E05369"/>
    <w:rsid w:val="00E05981"/>
    <w:rsid w:val="00E05D12"/>
    <w:rsid w:val="00E1019A"/>
    <w:rsid w:val="00E10384"/>
    <w:rsid w:val="00E104E5"/>
    <w:rsid w:val="00E10776"/>
    <w:rsid w:val="00E123F4"/>
    <w:rsid w:val="00E12E01"/>
    <w:rsid w:val="00E12EC3"/>
    <w:rsid w:val="00E13057"/>
    <w:rsid w:val="00E13CC8"/>
    <w:rsid w:val="00E1484C"/>
    <w:rsid w:val="00E14975"/>
    <w:rsid w:val="00E14FCC"/>
    <w:rsid w:val="00E152D1"/>
    <w:rsid w:val="00E15943"/>
    <w:rsid w:val="00E159E7"/>
    <w:rsid w:val="00E16CD9"/>
    <w:rsid w:val="00E20349"/>
    <w:rsid w:val="00E20661"/>
    <w:rsid w:val="00E211B5"/>
    <w:rsid w:val="00E219A4"/>
    <w:rsid w:val="00E21B5B"/>
    <w:rsid w:val="00E23E2A"/>
    <w:rsid w:val="00E24208"/>
    <w:rsid w:val="00E25A6A"/>
    <w:rsid w:val="00E26150"/>
    <w:rsid w:val="00E26F27"/>
    <w:rsid w:val="00E306AD"/>
    <w:rsid w:val="00E314C4"/>
    <w:rsid w:val="00E3193C"/>
    <w:rsid w:val="00E31A7C"/>
    <w:rsid w:val="00E31E09"/>
    <w:rsid w:val="00E328A8"/>
    <w:rsid w:val="00E33855"/>
    <w:rsid w:val="00E341A6"/>
    <w:rsid w:val="00E34747"/>
    <w:rsid w:val="00E34BE4"/>
    <w:rsid w:val="00E3595A"/>
    <w:rsid w:val="00E35AA9"/>
    <w:rsid w:val="00E36E50"/>
    <w:rsid w:val="00E3782A"/>
    <w:rsid w:val="00E42F1C"/>
    <w:rsid w:val="00E433FF"/>
    <w:rsid w:val="00E44D99"/>
    <w:rsid w:val="00E47135"/>
    <w:rsid w:val="00E472B0"/>
    <w:rsid w:val="00E4773B"/>
    <w:rsid w:val="00E47881"/>
    <w:rsid w:val="00E47F1D"/>
    <w:rsid w:val="00E5091A"/>
    <w:rsid w:val="00E54452"/>
    <w:rsid w:val="00E5447C"/>
    <w:rsid w:val="00E5493C"/>
    <w:rsid w:val="00E56135"/>
    <w:rsid w:val="00E56E67"/>
    <w:rsid w:val="00E5784D"/>
    <w:rsid w:val="00E57A26"/>
    <w:rsid w:val="00E60073"/>
    <w:rsid w:val="00E60E66"/>
    <w:rsid w:val="00E610D3"/>
    <w:rsid w:val="00E62441"/>
    <w:rsid w:val="00E62A11"/>
    <w:rsid w:val="00E62AE4"/>
    <w:rsid w:val="00E643A9"/>
    <w:rsid w:val="00E64890"/>
    <w:rsid w:val="00E649A2"/>
    <w:rsid w:val="00E653C5"/>
    <w:rsid w:val="00E653D5"/>
    <w:rsid w:val="00E6574D"/>
    <w:rsid w:val="00E6626D"/>
    <w:rsid w:val="00E66990"/>
    <w:rsid w:val="00E66FEE"/>
    <w:rsid w:val="00E67244"/>
    <w:rsid w:val="00E7062B"/>
    <w:rsid w:val="00E73091"/>
    <w:rsid w:val="00E754E0"/>
    <w:rsid w:val="00E77C91"/>
    <w:rsid w:val="00E77CC4"/>
    <w:rsid w:val="00E77F11"/>
    <w:rsid w:val="00E77F82"/>
    <w:rsid w:val="00E800EE"/>
    <w:rsid w:val="00E80B0A"/>
    <w:rsid w:val="00E80D7F"/>
    <w:rsid w:val="00E821CB"/>
    <w:rsid w:val="00E8524A"/>
    <w:rsid w:val="00E86FF9"/>
    <w:rsid w:val="00E87BBC"/>
    <w:rsid w:val="00E906F1"/>
    <w:rsid w:val="00E909FE"/>
    <w:rsid w:val="00E91293"/>
    <w:rsid w:val="00E91720"/>
    <w:rsid w:val="00E93528"/>
    <w:rsid w:val="00E936C9"/>
    <w:rsid w:val="00E9384E"/>
    <w:rsid w:val="00E93B0F"/>
    <w:rsid w:val="00E94269"/>
    <w:rsid w:val="00E942EF"/>
    <w:rsid w:val="00E94D7F"/>
    <w:rsid w:val="00E94DB2"/>
    <w:rsid w:val="00E9515E"/>
    <w:rsid w:val="00E95894"/>
    <w:rsid w:val="00E965DA"/>
    <w:rsid w:val="00EA02ED"/>
    <w:rsid w:val="00EA0B41"/>
    <w:rsid w:val="00EA1DAD"/>
    <w:rsid w:val="00EA1FF9"/>
    <w:rsid w:val="00EA2464"/>
    <w:rsid w:val="00EA38EE"/>
    <w:rsid w:val="00EA3F81"/>
    <w:rsid w:val="00EA512C"/>
    <w:rsid w:val="00EA583C"/>
    <w:rsid w:val="00EA6FF3"/>
    <w:rsid w:val="00EA7937"/>
    <w:rsid w:val="00EB020D"/>
    <w:rsid w:val="00EB03BB"/>
    <w:rsid w:val="00EB0B00"/>
    <w:rsid w:val="00EB0BB2"/>
    <w:rsid w:val="00EB1834"/>
    <w:rsid w:val="00EB4780"/>
    <w:rsid w:val="00EB5396"/>
    <w:rsid w:val="00EB57AA"/>
    <w:rsid w:val="00EB673B"/>
    <w:rsid w:val="00EB7658"/>
    <w:rsid w:val="00EC1933"/>
    <w:rsid w:val="00EC3B96"/>
    <w:rsid w:val="00EC4B9F"/>
    <w:rsid w:val="00EC4D8D"/>
    <w:rsid w:val="00EC5EFF"/>
    <w:rsid w:val="00EC5FE9"/>
    <w:rsid w:val="00EC6733"/>
    <w:rsid w:val="00EC6C01"/>
    <w:rsid w:val="00EC6E22"/>
    <w:rsid w:val="00EC7651"/>
    <w:rsid w:val="00ED06CD"/>
    <w:rsid w:val="00ED0F8B"/>
    <w:rsid w:val="00ED1511"/>
    <w:rsid w:val="00ED1A08"/>
    <w:rsid w:val="00ED1B5F"/>
    <w:rsid w:val="00ED1D95"/>
    <w:rsid w:val="00ED2DBE"/>
    <w:rsid w:val="00ED3622"/>
    <w:rsid w:val="00ED3F81"/>
    <w:rsid w:val="00ED506B"/>
    <w:rsid w:val="00ED5D51"/>
    <w:rsid w:val="00ED5DDA"/>
    <w:rsid w:val="00ED6DE2"/>
    <w:rsid w:val="00ED78F2"/>
    <w:rsid w:val="00EE281D"/>
    <w:rsid w:val="00EE36E2"/>
    <w:rsid w:val="00EE555C"/>
    <w:rsid w:val="00EE5912"/>
    <w:rsid w:val="00EE66DB"/>
    <w:rsid w:val="00EF029C"/>
    <w:rsid w:val="00EF0B21"/>
    <w:rsid w:val="00EF1CC9"/>
    <w:rsid w:val="00EF27EF"/>
    <w:rsid w:val="00EF3829"/>
    <w:rsid w:val="00EF3C79"/>
    <w:rsid w:val="00EF48AE"/>
    <w:rsid w:val="00EF49EE"/>
    <w:rsid w:val="00EF4CDC"/>
    <w:rsid w:val="00EF4F8B"/>
    <w:rsid w:val="00EF5081"/>
    <w:rsid w:val="00EF52A0"/>
    <w:rsid w:val="00EF5E89"/>
    <w:rsid w:val="00EF71EA"/>
    <w:rsid w:val="00F01675"/>
    <w:rsid w:val="00F0197D"/>
    <w:rsid w:val="00F0253C"/>
    <w:rsid w:val="00F02D51"/>
    <w:rsid w:val="00F02F89"/>
    <w:rsid w:val="00F033D9"/>
    <w:rsid w:val="00F03EB0"/>
    <w:rsid w:val="00F06462"/>
    <w:rsid w:val="00F113B0"/>
    <w:rsid w:val="00F13062"/>
    <w:rsid w:val="00F1321F"/>
    <w:rsid w:val="00F13B2A"/>
    <w:rsid w:val="00F14A86"/>
    <w:rsid w:val="00F15974"/>
    <w:rsid w:val="00F15D35"/>
    <w:rsid w:val="00F16D91"/>
    <w:rsid w:val="00F17A25"/>
    <w:rsid w:val="00F23423"/>
    <w:rsid w:val="00F2423C"/>
    <w:rsid w:val="00F2463D"/>
    <w:rsid w:val="00F24CDC"/>
    <w:rsid w:val="00F25DA6"/>
    <w:rsid w:val="00F3137B"/>
    <w:rsid w:val="00F318C4"/>
    <w:rsid w:val="00F32BAF"/>
    <w:rsid w:val="00F343AD"/>
    <w:rsid w:val="00F34491"/>
    <w:rsid w:val="00F345CF"/>
    <w:rsid w:val="00F34810"/>
    <w:rsid w:val="00F34F82"/>
    <w:rsid w:val="00F3544F"/>
    <w:rsid w:val="00F35BA4"/>
    <w:rsid w:val="00F36EAA"/>
    <w:rsid w:val="00F4060B"/>
    <w:rsid w:val="00F40ACD"/>
    <w:rsid w:val="00F410FA"/>
    <w:rsid w:val="00F4141C"/>
    <w:rsid w:val="00F417C6"/>
    <w:rsid w:val="00F421A1"/>
    <w:rsid w:val="00F425AF"/>
    <w:rsid w:val="00F438A9"/>
    <w:rsid w:val="00F43B5B"/>
    <w:rsid w:val="00F450E1"/>
    <w:rsid w:val="00F45D07"/>
    <w:rsid w:val="00F45D14"/>
    <w:rsid w:val="00F461FD"/>
    <w:rsid w:val="00F46CF6"/>
    <w:rsid w:val="00F470AB"/>
    <w:rsid w:val="00F501E3"/>
    <w:rsid w:val="00F51090"/>
    <w:rsid w:val="00F519FA"/>
    <w:rsid w:val="00F53404"/>
    <w:rsid w:val="00F5379C"/>
    <w:rsid w:val="00F5402C"/>
    <w:rsid w:val="00F54233"/>
    <w:rsid w:val="00F54E8E"/>
    <w:rsid w:val="00F54FFF"/>
    <w:rsid w:val="00F602FF"/>
    <w:rsid w:val="00F609BC"/>
    <w:rsid w:val="00F6241D"/>
    <w:rsid w:val="00F62515"/>
    <w:rsid w:val="00F63B6E"/>
    <w:rsid w:val="00F64765"/>
    <w:rsid w:val="00F64EC4"/>
    <w:rsid w:val="00F64FB0"/>
    <w:rsid w:val="00F65124"/>
    <w:rsid w:val="00F659CF"/>
    <w:rsid w:val="00F6693E"/>
    <w:rsid w:val="00F66C16"/>
    <w:rsid w:val="00F67089"/>
    <w:rsid w:val="00F6785C"/>
    <w:rsid w:val="00F67C24"/>
    <w:rsid w:val="00F704D6"/>
    <w:rsid w:val="00F71A77"/>
    <w:rsid w:val="00F71F81"/>
    <w:rsid w:val="00F72363"/>
    <w:rsid w:val="00F7237C"/>
    <w:rsid w:val="00F72A7E"/>
    <w:rsid w:val="00F73B24"/>
    <w:rsid w:val="00F73BF9"/>
    <w:rsid w:val="00F75C75"/>
    <w:rsid w:val="00F77451"/>
    <w:rsid w:val="00F77D3F"/>
    <w:rsid w:val="00F8045B"/>
    <w:rsid w:val="00F8101D"/>
    <w:rsid w:val="00F81D74"/>
    <w:rsid w:val="00F84520"/>
    <w:rsid w:val="00F84634"/>
    <w:rsid w:val="00F84852"/>
    <w:rsid w:val="00F8496F"/>
    <w:rsid w:val="00F84F8E"/>
    <w:rsid w:val="00F87BD1"/>
    <w:rsid w:val="00F90926"/>
    <w:rsid w:val="00F91015"/>
    <w:rsid w:val="00F92A08"/>
    <w:rsid w:val="00F92B9F"/>
    <w:rsid w:val="00F93506"/>
    <w:rsid w:val="00F94981"/>
    <w:rsid w:val="00F957B3"/>
    <w:rsid w:val="00F9628D"/>
    <w:rsid w:val="00F9696A"/>
    <w:rsid w:val="00F9707A"/>
    <w:rsid w:val="00FA293E"/>
    <w:rsid w:val="00FA2BE7"/>
    <w:rsid w:val="00FA3257"/>
    <w:rsid w:val="00FA4912"/>
    <w:rsid w:val="00FA4E93"/>
    <w:rsid w:val="00FA5886"/>
    <w:rsid w:val="00FA5A56"/>
    <w:rsid w:val="00FA6AE7"/>
    <w:rsid w:val="00FA6D09"/>
    <w:rsid w:val="00FA6DF5"/>
    <w:rsid w:val="00FA6FA2"/>
    <w:rsid w:val="00FA7072"/>
    <w:rsid w:val="00FA7B45"/>
    <w:rsid w:val="00FB0CD5"/>
    <w:rsid w:val="00FB1002"/>
    <w:rsid w:val="00FB1ACF"/>
    <w:rsid w:val="00FB259C"/>
    <w:rsid w:val="00FB277B"/>
    <w:rsid w:val="00FB29D4"/>
    <w:rsid w:val="00FB33F3"/>
    <w:rsid w:val="00FB3683"/>
    <w:rsid w:val="00FB5309"/>
    <w:rsid w:val="00FB5C41"/>
    <w:rsid w:val="00FB61C2"/>
    <w:rsid w:val="00FB6386"/>
    <w:rsid w:val="00FB7353"/>
    <w:rsid w:val="00FC037E"/>
    <w:rsid w:val="00FC08B5"/>
    <w:rsid w:val="00FC18DB"/>
    <w:rsid w:val="00FC2800"/>
    <w:rsid w:val="00FC3617"/>
    <w:rsid w:val="00FC363F"/>
    <w:rsid w:val="00FC6090"/>
    <w:rsid w:val="00FC6434"/>
    <w:rsid w:val="00FC759A"/>
    <w:rsid w:val="00FC776C"/>
    <w:rsid w:val="00FD133E"/>
    <w:rsid w:val="00FD1567"/>
    <w:rsid w:val="00FD1A2D"/>
    <w:rsid w:val="00FD1A4C"/>
    <w:rsid w:val="00FD1A98"/>
    <w:rsid w:val="00FD29AA"/>
    <w:rsid w:val="00FD2C74"/>
    <w:rsid w:val="00FD324C"/>
    <w:rsid w:val="00FD3BD3"/>
    <w:rsid w:val="00FD432B"/>
    <w:rsid w:val="00FD513C"/>
    <w:rsid w:val="00FD53B4"/>
    <w:rsid w:val="00FD5571"/>
    <w:rsid w:val="00FD56CE"/>
    <w:rsid w:val="00FD5A6C"/>
    <w:rsid w:val="00FD6634"/>
    <w:rsid w:val="00FD74E1"/>
    <w:rsid w:val="00FE1106"/>
    <w:rsid w:val="00FE13CC"/>
    <w:rsid w:val="00FE2A9B"/>
    <w:rsid w:val="00FE2ADA"/>
    <w:rsid w:val="00FE3005"/>
    <w:rsid w:val="00FE3930"/>
    <w:rsid w:val="00FE3A3E"/>
    <w:rsid w:val="00FE43BE"/>
    <w:rsid w:val="00FE4461"/>
    <w:rsid w:val="00FE4864"/>
    <w:rsid w:val="00FE54D5"/>
    <w:rsid w:val="00FE5611"/>
    <w:rsid w:val="00FE6CBC"/>
    <w:rsid w:val="00FE7A18"/>
    <w:rsid w:val="00FF02B6"/>
    <w:rsid w:val="00FF229E"/>
    <w:rsid w:val="00FF284F"/>
    <w:rsid w:val="00FF2AF3"/>
    <w:rsid w:val="00FF4D09"/>
    <w:rsid w:val="00FF53A0"/>
    <w:rsid w:val="00FF6DC0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126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B12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9B1264"/>
    <w:pPr>
      <w:ind w:left="720"/>
      <w:contextualSpacing/>
    </w:pPr>
  </w:style>
  <w:style w:type="paragraph" w:customStyle="1" w:styleId="Default">
    <w:name w:val="Default"/>
    <w:rsid w:val="009B12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9B1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9B1264"/>
  </w:style>
  <w:style w:type="table" w:styleId="a7">
    <w:name w:val="Table Grid"/>
    <w:basedOn w:val="a1"/>
    <w:uiPriority w:val="59"/>
    <w:rsid w:val="009B1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9B12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9B12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B14C83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qFormat/>
    <w:rsid w:val="00B14C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27845197" Type="http://schemas.openxmlformats.org/officeDocument/2006/relationships/footnotes" Target="footnotes.xml"/><Relationship Id="rId603826018" Type="http://schemas.openxmlformats.org/officeDocument/2006/relationships/endnotes" Target="endnotes.xml"/><Relationship Id="rId826371811" Type="http://schemas.openxmlformats.org/officeDocument/2006/relationships/comments" Target="comments.xml"/><Relationship Id="rId282143051" Type="http://schemas.microsoft.com/office/2011/relationships/commentsExtended" Target="commentsExtended.xml"/><Relationship Id="rId4950103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QoAHRC0fvgH5Dqnx0GUG9OKOKs4=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27845197"/>
            <mdssi:RelationshipReference SourceId="rId603826018"/>
            <mdssi:RelationshipReference SourceId="rId826371811"/>
            <mdssi:RelationshipReference SourceId="rId282143051"/>
            <mdssi:RelationshipReference SourceId="rId495010358"/>
          </Transform>
          <Transform Algorithm="http://www.w3.org/TR/2001/REC-xml-c14n-20010315"/>
        </Transforms>
        <DigestMethod Algorithm="http://www.w3.org/2000/09/xmldsig#sha1"/>
        <DigestValue>HQ8KY0GWZtpjkmGSVcv4dWODWno=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5u41MLVBAdMN/oKeyBrfLXLP5kk=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eOSl8gyjkUuoYgDg4sCsu/SaVHc=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s8j0rHNg0nO+BvrXSj70cfpnEdY=</DigestValue>
      </Reference>
      <Reference URI="/word/styles.xml?ContentType=application/vnd.openxmlformats-officedocument.wordprocessingml.styles+xml">
        <DigestMethod Algorithm="http://www.w3.org/2000/09/xmldsig#sha1"/>
        <DigestValue>ak8/yOQ3EpUEv9qSS0M9uZZS2z4=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no/1bcSnDm9a3dgnCsNjkyJIhyw=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2022-08-23T16:09:00Z</dcterms:created>
  <dcterms:modified xsi:type="dcterms:W3CDTF">2022-10-03T09:17:00Z</dcterms:modified>
</cp:coreProperties>
</file>