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C4391" w14:textId="77777777" w:rsidR="003245FE" w:rsidRPr="00172D58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2D58">
        <w:rPr>
          <w:rFonts w:ascii="Times New Roman" w:hAnsi="Times New Roman" w:cs="Times New Roman"/>
          <w:sz w:val="24"/>
          <w:szCs w:val="28"/>
        </w:rPr>
        <w:t>УПРАВЛЕНИЕ ОБРАЗОВАНИЯ АДМИНИСТРАЦИИ ГОРОДА ГОРЛОВКА</w:t>
      </w:r>
    </w:p>
    <w:p w14:paraId="7368CBAB" w14:textId="77777777" w:rsidR="003245FE" w:rsidRPr="00172D58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2D58">
        <w:rPr>
          <w:rFonts w:ascii="Times New Roman" w:hAnsi="Times New Roman" w:cs="Times New Roman"/>
          <w:sz w:val="24"/>
          <w:szCs w:val="28"/>
        </w:rPr>
        <w:t>МУНИЦИПАЛЬНОЕ ОБЩЕОБРАЗОВАТЕЛЬНОЕ УЧРЕЖДЕНИЕ ГОРОДА ГОРЛОВКИ «</w:t>
      </w:r>
      <w:r w:rsidR="006D3D29" w:rsidRPr="00172D58">
        <w:rPr>
          <w:rFonts w:ascii="Times New Roman" w:hAnsi="Times New Roman" w:cs="Times New Roman"/>
          <w:sz w:val="24"/>
          <w:szCs w:val="28"/>
        </w:rPr>
        <w:t>СЕЛЬСКАЯ ШКОЛА</w:t>
      </w:r>
      <w:r w:rsidRPr="00172D58">
        <w:rPr>
          <w:rFonts w:ascii="Times New Roman" w:hAnsi="Times New Roman" w:cs="Times New Roman"/>
          <w:sz w:val="24"/>
          <w:szCs w:val="28"/>
        </w:rPr>
        <w:t xml:space="preserve"> № </w:t>
      </w:r>
      <w:r w:rsidR="006D3D29" w:rsidRPr="00172D58">
        <w:rPr>
          <w:rFonts w:ascii="Times New Roman" w:hAnsi="Times New Roman" w:cs="Times New Roman"/>
          <w:sz w:val="24"/>
          <w:szCs w:val="28"/>
        </w:rPr>
        <w:t>58</w:t>
      </w:r>
      <w:r w:rsidRPr="00172D58">
        <w:rPr>
          <w:rFonts w:ascii="Times New Roman" w:hAnsi="Times New Roman" w:cs="Times New Roman"/>
          <w:sz w:val="24"/>
          <w:szCs w:val="28"/>
        </w:rPr>
        <w:t>»</w:t>
      </w:r>
    </w:p>
    <w:p w14:paraId="165A4F97" w14:textId="77777777" w:rsidR="00671F89" w:rsidRPr="00172D58" w:rsidRDefault="00671F89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45FE" w:rsidRPr="00172D58" w14:paraId="795D8B82" w14:textId="77777777" w:rsidTr="00F92B59">
        <w:tc>
          <w:tcPr>
            <w:tcW w:w="4785" w:type="dxa"/>
          </w:tcPr>
          <w:p w14:paraId="21AC200F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14:paraId="6356AEDF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образования</w:t>
            </w:r>
          </w:p>
          <w:p w14:paraId="0F7F8F89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администрации города Горловка</w:t>
            </w:r>
          </w:p>
          <w:p w14:paraId="2BB22B2D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 xml:space="preserve">_______________М.Я. </w:t>
            </w:r>
            <w:proofErr w:type="spellStart"/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Полубан</w:t>
            </w:r>
            <w:proofErr w:type="spellEnd"/>
          </w:p>
          <w:p w14:paraId="6D2F1DDC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14:paraId="439969D2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14:paraId="6F7D8284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Директор МОУ г. Горловки «</w:t>
            </w:r>
            <w:r w:rsidR="006D3D29" w:rsidRPr="00172D58">
              <w:rPr>
                <w:rFonts w:ascii="Times New Roman" w:hAnsi="Times New Roman" w:cs="Times New Roman"/>
                <w:sz w:val="24"/>
                <w:szCs w:val="28"/>
              </w:rPr>
              <w:t>Сельская ш</w:t>
            </w: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 xml:space="preserve">кола № </w:t>
            </w:r>
            <w:r w:rsidR="006D3D29" w:rsidRPr="00172D58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14:paraId="3D04EB01" w14:textId="77777777" w:rsidR="006D3D29" w:rsidRPr="00172D58" w:rsidRDefault="006D3D29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 xml:space="preserve">Е.Н. </w:t>
            </w:r>
            <w:proofErr w:type="spellStart"/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Щегильская</w:t>
            </w:r>
            <w:proofErr w:type="spellEnd"/>
          </w:p>
          <w:p w14:paraId="00B85252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</w:p>
          <w:p w14:paraId="3A3AB5CF" w14:textId="77777777" w:rsidR="003245FE" w:rsidRPr="00172D58" w:rsidRDefault="003245FE" w:rsidP="00F10C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2D58">
              <w:rPr>
                <w:rFonts w:ascii="Times New Roman" w:hAnsi="Times New Roman" w:cs="Times New Roman"/>
                <w:sz w:val="24"/>
                <w:szCs w:val="28"/>
              </w:rPr>
              <w:t>Приказ от __________2020 г №________</w:t>
            </w:r>
          </w:p>
        </w:tc>
      </w:tr>
    </w:tbl>
    <w:p w14:paraId="14BDE035" w14:textId="77777777" w:rsidR="003245FE" w:rsidRPr="00F10CC2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F0CF9" w14:textId="77777777" w:rsidR="003245FE" w:rsidRPr="00F10CC2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17D62" w14:textId="77777777" w:rsidR="003245FE" w:rsidRPr="00F10CC2" w:rsidRDefault="003245FE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3D2AC" w14:textId="77777777" w:rsidR="003245FE" w:rsidRPr="00F10CC2" w:rsidRDefault="003245FE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5E18F" w14:textId="77777777" w:rsidR="003245FE" w:rsidRPr="00F10CC2" w:rsidRDefault="003245FE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AF2F5" w14:textId="77777777" w:rsidR="00DE7509" w:rsidRPr="00F10CC2" w:rsidRDefault="00DE7509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769D5" w14:textId="77777777" w:rsidR="00DE7509" w:rsidRPr="00F10CC2" w:rsidRDefault="00DE7509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3FF7F" w14:textId="77777777" w:rsidR="003245FE" w:rsidRPr="00172D58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D58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14:paraId="231D934A" w14:textId="77777777" w:rsidR="00DF5544" w:rsidRPr="00172D58" w:rsidRDefault="00DF5544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D58">
        <w:rPr>
          <w:rFonts w:ascii="Times New Roman" w:hAnsi="Times New Roman" w:cs="Times New Roman"/>
          <w:b/>
          <w:sz w:val="28"/>
          <w:szCs w:val="24"/>
        </w:rPr>
        <w:t>начального общего образования</w:t>
      </w:r>
    </w:p>
    <w:p w14:paraId="40A843CB" w14:textId="77777777" w:rsidR="003245FE" w:rsidRPr="00172D58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D58">
        <w:rPr>
          <w:rFonts w:ascii="Times New Roman" w:hAnsi="Times New Roman" w:cs="Times New Roman"/>
          <w:b/>
          <w:sz w:val="28"/>
          <w:szCs w:val="24"/>
        </w:rPr>
        <w:t>на 2020-2021 учебный год</w:t>
      </w:r>
    </w:p>
    <w:p w14:paraId="123D8848" w14:textId="77777777" w:rsidR="006D3D29" w:rsidRPr="00172D58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D58">
        <w:rPr>
          <w:rFonts w:ascii="Times New Roman" w:hAnsi="Times New Roman" w:cs="Times New Roman"/>
          <w:b/>
          <w:sz w:val="28"/>
          <w:szCs w:val="24"/>
        </w:rPr>
        <w:t>МУНИЦИПАЛЬНОГО ОБЩЕОБРАЗОВАТЕЛЬНОГО УЧРЕЖДЕНИЯ ГОРОДА ГОРЛОВКИ</w:t>
      </w:r>
    </w:p>
    <w:p w14:paraId="5DA1FB36" w14:textId="77777777" w:rsidR="003245FE" w:rsidRPr="00172D58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D58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6D3D29" w:rsidRPr="00172D58">
        <w:rPr>
          <w:rFonts w:ascii="Times New Roman" w:hAnsi="Times New Roman" w:cs="Times New Roman"/>
          <w:b/>
          <w:sz w:val="28"/>
          <w:szCs w:val="24"/>
        </w:rPr>
        <w:t xml:space="preserve">СЕЛЬСКАЯ </w:t>
      </w:r>
      <w:r w:rsidRPr="00172D58">
        <w:rPr>
          <w:rFonts w:ascii="Times New Roman" w:hAnsi="Times New Roman" w:cs="Times New Roman"/>
          <w:b/>
          <w:sz w:val="28"/>
          <w:szCs w:val="24"/>
        </w:rPr>
        <w:t xml:space="preserve">ШКОЛА № </w:t>
      </w:r>
      <w:r w:rsidR="006D3D29" w:rsidRPr="00172D58">
        <w:rPr>
          <w:rFonts w:ascii="Times New Roman" w:hAnsi="Times New Roman" w:cs="Times New Roman"/>
          <w:b/>
          <w:sz w:val="28"/>
          <w:szCs w:val="24"/>
        </w:rPr>
        <w:t>58</w:t>
      </w:r>
      <w:r w:rsidRPr="00172D58">
        <w:rPr>
          <w:rFonts w:ascii="Times New Roman" w:hAnsi="Times New Roman" w:cs="Times New Roman"/>
          <w:b/>
          <w:sz w:val="28"/>
          <w:szCs w:val="24"/>
        </w:rPr>
        <w:t>»</w:t>
      </w:r>
    </w:p>
    <w:p w14:paraId="2A2F2447" w14:textId="77777777" w:rsidR="003245FE" w:rsidRPr="00F10CC2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F9394" w14:textId="77777777" w:rsidR="003245FE" w:rsidRPr="00F10CC2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D8229" w14:textId="77777777" w:rsidR="003245FE" w:rsidRPr="00F10CC2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7403A" w14:textId="77777777" w:rsidR="003245FE" w:rsidRPr="00F10CC2" w:rsidRDefault="003245FE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7C90A" w14:textId="77777777" w:rsidR="003245FE" w:rsidRPr="00F10CC2" w:rsidRDefault="003245FE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8418D" w14:textId="77777777" w:rsidR="003245FE" w:rsidRPr="00F10CC2" w:rsidRDefault="003245FE" w:rsidP="00F10CC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0CC2">
        <w:rPr>
          <w:rFonts w:ascii="Times New Roman" w:hAnsi="Times New Roman" w:cs="Times New Roman"/>
          <w:sz w:val="24"/>
          <w:szCs w:val="24"/>
        </w:rPr>
        <w:t>Рассмотрен на заседании</w:t>
      </w:r>
    </w:p>
    <w:p w14:paraId="32B78B8D" w14:textId="77777777" w:rsidR="003245FE" w:rsidRPr="00F10CC2" w:rsidRDefault="003245FE" w:rsidP="00F10CC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0CC2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14:paraId="46716515" w14:textId="77777777" w:rsidR="003245FE" w:rsidRPr="00F10CC2" w:rsidRDefault="003245FE" w:rsidP="00F10CC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0CC2">
        <w:rPr>
          <w:rFonts w:ascii="Times New Roman" w:hAnsi="Times New Roman" w:cs="Times New Roman"/>
          <w:sz w:val="24"/>
          <w:szCs w:val="24"/>
        </w:rPr>
        <w:t xml:space="preserve">Протокол от ____________2020 г. № </w:t>
      </w:r>
      <w:r w:rsidR="00DF5544" w:rsidRPr="00F10CC2">
        <w:rPr>
          <w:rFonts w:ascii="Times New Roman" w:hAnsi="Times New Roman" w:cs="Times New Roman"/>
          <w:sz w:val="24"/>
          <w:szCs w:val="24"/>
        </w:rPr>
        <w:t>___</w:t>
      </w:r>
    </w:p>
    <w:p w14:paraId="073FADB3" w14:textId="77777777" w:rsidR="003245FE" w:rsidRPr="00F10CC2" w:rsidRDefault="003245FE" w:rsidP="00F10CC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30F7620D" w14:textId="77777777" w:rsidR="003245FE" w:rsidRPr="00F10CC2" w:rsidRDefault="003245FE" w:rsidP="00F10CC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D796524" w14:textId="77777777" w:rsidR="003245FE" w:rsidRPr="00F10CC2" w:rsidRDefault="003245FE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9D671" w14:textId="77777777" w:rsidR="00D93C11" w:rsidRPr="00F10CC2" w:rsidRDefault="00D93C11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48804" w14:textId="77777777" w:rsidR="00D93C11" w:rsidRPr="00F10CC2" w:rsidRDefault="00D93C11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2C88F" w14:textId="77777777" w:rsidR="00D93C11" w:rsidRPr="00F10CC2" w:rsidRDefault="00D93C11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4FE40" w14:textId="77777777" w:rsidR="00D93C11" w:rsidRPr="00F10CC2" w:rsidRDefault="00D93C11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AB119" w14:textId="77777777" w:rsidR="00D93C11" w:rsidRPr="00F10CC2" w:rsidRDefault="00D93C11" w:rsidP="00F1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5ACC9" w14:textId="77777777" w:rsidR="00F10CC2" w:rsidRDefault="00F10CC2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EC522" w14:textId="77777777" w:rsidR="00F10CC2" w:rsidRDefault="00F10CC2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AA95E" w14:textId="77777777" w:rsidR="00172D58" w:rsidRDefault="00172D58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05D60" w14:textId="77777777" w:rsidR="00172D58" w:rsidRDefault="00172D58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B311A" w14:textId="77777777" w:rsidR="00172D58" w:rsidRDefault="00172D58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EA341" w14:textId="77777777" w:rsidR="00172D58" w:rsidRDefault="00172D58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85EFE" w14:textId="77777777" w:rsidR="00F10CC2" w:rsidRDefault="00F10CC2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900A1" w14:textId="77777777" w:rsidR="00F10CC2" w:rsidRDefault="00F10CC2" w:rsidP="0017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829DF" w14:textId="480CE08C" w:rsidR="00172D58" w:rsidRDefault="00172D58" w:rsidP="00172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Горловка,2020</w:t>
      </w:r>
      <w:bookmarkStart w:id="0" w:name="_GoBack"/>
      <w:bookmarkEnd w:id="0"/>
    </w:p>
    <w:p w14:paraId="04DB2582" w14:textId="77777777" w:rsidR="00172D58" w:rsidRPr="00F10CC2" w:rsidRDefault="00172D58" w:rsidP="00F1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ABBF4" w14:textId="764A8212" w:rsidR="004B5F78" w:rsidRPr="00F10CC2" w:rsidRDefault="003013A9" w:rsidP="00F10CC2">
      <w:pPr>
        <w:spacing w:after="5" w:line="240" w:lineRule="auto"/>
        <w:ind w:left="4" w:right="122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1C797C49" w14:textId="77777777" w:rsidR="003013A9" w:rsidRPr="00F10CC2" w:rsidRDefault="003013A9" w:rsidP="00F10CC2">
      <w:pPr>
        <w:spacing w:after="5" w:line="240" w:lineRule="auto"/>
        <w:ind w:left="4" w:right="122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14:paraId="7BA1C93E" w14:textId="77777777" w:rsidR="004B5F78" w:rsidRPr="009B1412" w:rsidRDefault="004B5F78" w:rsidP="00F10CC2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412">
        <w:rPr>
          <w:rFonts w:ascii="Times New Roman" w:hAnsi="Times New Roman" w:cs="Times New Roman"/>
          <w:sz w:val="28"/>
          <w:szCs w:val="28"/>
        </w:rPr>
        <w:t>Школьный учебный план МОУ «</w:t>
      </w:r>
      <w:r w:rsidR="006D3D29" w:rsidRPr="009B1412">
        <w:rPr>
          <w:rFonts w:ascii="Times New Roman" w:hAnsi="Times New Roman" w:cs="Times New Roman"/>
          <w:sz w:val="28"/>
          <w:szCs w:val="28"/>
        </w:rPr>
        <w:t>Сельская школа № 58</w:t>
      </w:r>
      <w:r w:rsidRPr="009B1412">
        <w:rPr>
          <w:rFonts w:ascii="Times New Roman" w:hAnsi="Times New Roman" w:cs="Times New Roman"/>
          <w:sz w:val="28"/>
          <w:szCs w:val="28"/>
        </w:rPr>
        <w:t>» на 2020-2021 учебный год построен для 1-4 классов на основе государственного образовательного стандарта начального общего образования и Примерного учебного плана (см. Примерная основная образовательная программа начального общего образования</w:t>
      </w:r>
      <w:r w:rsidR="00DF5544" w:rsidRPr="009B1412">
        <w:rPr>
          <w:rFonts w:ascii="Times New Roman" w:hAnsi="Times New Roman" w:cs="Times New Roman"/>
          <w:sz w:val="28"/>
          <w:szCs w:val="28"/>
        </w:rPr>
        <w:t>),</w:t>
      </w:r>
      <w:r w:rsidRPr="009B1412">
        <w:rPr>
          <w:rFonts w:ascii="Times New Roman" w:hAnsi="Times New Roman" w:cs="Times New Roman"/>
          <w:sz w:val="28"/>
          <w:szCs w:val="28"/>
        </w:rPr>
        <w:t xml:space="preserve"> реализующих программы начального общего образования (приказ Министерства образования и науки </w:t>
      </w:r>
      <w:r w:rsidR="00DF5544" w:rsidRPr="009B141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9B1412">
        <w:rPr>
          <w:rFonts w:ascii="Times New Roman" w:hAnsi="Times New Roman" w:cs="Times New Roman"/>
          <w:sz w:val="28"/>
          <w:szCs w:val="28"/>
        </w:rPr>
        <w:t xml:space="preserve">от </w:t>
      </w:r>
      <w:r w:rsidR="00DF5544" w:rsidRPr="009B1412">
        <w:rPr>
          <w:rFonts w:ascii="Times New Roman" w:hAnsi="Times New Roman" w:cs="Times New Roman"/>
          <w:sz w:val="28"/>
          <w:szCs w:val="28"/>
        </w:rPr>
        <w:t xml:space="preserve">26.08.2020 г. </w:t>
      </w:r>
      <w:r w:rsidRPr="009B1412">
        <w:rPr>
          <w:rFonts w:ascii="Times New Roman" w:hAnsi="Times New Roman" w:cs="Times New Roman"/>
          <w:sz w:val="28"/>
          <w:szCs w:val="28"/>
        </w:rPr>
        <w:t>№</w:t>
      </w:r>
      <w:r w:rsidR="00DF5544" w:rsidRPr="009B1412">
        <w:rPr>
          <w:rFonts w:ascii="Times New Roman" w:hAnsi="Times New Roman" w:cs="Times New Roman"/>
          <w:sz w:val="28"/>
          <w:szCs w:val="28"/>
        </w:rPr>
        <w:t xml:space="preserve"> 1182</w:t>
      </w:r>
      <w:r w:rsidRPr="009B141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14:paraId="08B24FBB" w14:textId="77777777" w:rsidR="004B5F78" w:rsidRPr="009B1412" w:rsidRDefault="00DF5544" w:rsidP="00F10CC2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Нормативно-</w:t>
      </w:r>
      <w:r w:rsidR="004B5F78" w:rsidRPr="009B1412">
        <w:rPr>
          <w:rFonts w:ascii="Times New Roman" w:hAnsi="Times New Roman" w:cs="Times New Roman"/>
          <w:sz w:val="28"/>
          <w:szCs w:val="28"/>
        </w:rPr>
        <w:t>правовой основой учебного плана являются:</w:t>
      </w:r>
    </w:p>
    <w:p w14:paraId="3BA96451" w14:textId="77777777" w:rsidR="004B5F78" w:rsidRPr="009B1412" w:rsidRDefault="004B5F78" w:rsidP="00F10CC2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1.</w:t>
      </w:r>
      <w:r w:rsidR="00DF5544" w:rsidRPr="009B1412">
        <w:rPr>
          <w:rFonts w:ascii="Times New Roman" w:hAnsi="Times New Roman" w:cs="Times New Roman"/>
          <w:sz w:val="28"/>
          <w:szCs w:val="28"/>
        </w:rPr>
        <w:t>Конституция Донецкой Народной Республики.</w:t>
      </w:r>
    </w:p>
    <w:p w14:paraId="6C7A57C8" w14:textId="77777777" w:rsidR="004B5F78" w:rsidRPr="009B1412" w:rsidRDefault="004B5F78" w:rsidP="00F10C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B1412">
        <w:rPr>
          <w:rFonts w:ascii="Times New Roman" w:hAnsi="Times New Roman" w:cs="Times New Roman"/>
          <w:sz w:val="28"/>
          <w:szCs w:val="28"/>
        </w:rPr>
        <w:t>2.</w:t>
      </w:r>
      <w:r w:rsidR="003013A9" w:rsidRPr="009B1412">
        <w:rPr>
          <w:rFonts w:ascii="Times New Roman" w:hAnsi="Times New Roman" w:cs="Times New Roman"/>
          <w:sz w:val="28"/>
          <w:szCs w:val="28"/>
        </w:rPr>
        <w:t>Закон</w:t>
      </w:r>
      <w:r w:rsidR="0026311D" w:rsidRPr="009B141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«Об образовании» (Постановление № </w:t>
      </w:r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>55–ІНС</w:t>
      </w:r>
      <w:r w:rsidR="0026311D" w:rsidRPr="009B1412">
        <w:rPr>
          <w:rFonts w:ascii="Times New Roman" w:hAnsi="Times New Roman" w:cs="Times New Roman"/>
          <w:sz w:val="28"/>
          <w:szCs w:val="28"/>
        </w:rPr>
        <w:t xml:space="preserve"> от 19.06.2015)</w:t>
      </w:r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>изменениями</w:t>
      </w:r>
      <w:proofErr w:type="spellEnd"/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>внесенными</w:t>
      </w:r>
      <w:proofErr w:type="spellEnd"/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 xml:space="preserve"> законом от 04.03.2016 </w:t>
      </w:r>
      <w:proofErr w:type="spellStart"/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="0026311D" w:rsidRPr="009B1412">
        <w:rPr>
          <w:rFonts w:ascii="Times New Roman" w:hAnsi="Times New Roman" w:cs="Times New Roman"/>
          <w:sz w:val="28"/>
          <w:szCs w:val="28"/>
          <w:lang w:val="uk-UA"/>
        </w:rPr>
        <w:t xml:space="preserve"> №111 –ІНС) (ст.63).</w:t>
      </w:r>
      <w:proofErr w:type="gramEnd"/>
    </w:p>
    <w:p w14:paraId="2C868420" w14:textId="0F5DC7FD" w:rsidR="00FB6037" w:rsidRPr="009B1412" w:rsidRDefault="00FB6037" w:rsidP="00F10C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3.Закон Донецкой Народной Республики «Об обеспечении санитарного и эпидемиологического благополучия </w:t>
      </w:r>
      <w:r w:rsidR="003158AA" w:rsidRPr="009B1412">
        <w:rPr>
          <w:rFonts w:ascii="Times New Roman" w:hAnsi="Times New Roman" w:cs="Times New Roman"/>
          <w:sz w:val="28"/>
          <w:szCs w:val="28"/>
        </w:rPr>
        <w:t>населения»</w:t>
      </w:r>
      <w:r w:rsidR="003158AA" w:rsidRPr="009B141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B1412">
        <w:rPr>
          <w:rFonts w:ascii="Times New Roman" w:hAnsi="Times New Roman" w:cs="Times New Roman"/>
          <w:sz w:val="28"/>
          <w:szCs w:val="28"/>
          <w:lang w:val="uk-UA"/>
        </w:rPr>
        <w:t>№40 –І</w:t>
      </w:r>
      <w:r w:rsidRPr="009B1412">
        <w:rPr>
          <w:rFonts w:ascii="Times New Roman" w:hAnsi="Times New Roman" w:cs="Times New Roman"/>
          <w:sz w:val="28"/>
          <w:szCs w:val="28"/>
        </w:rPr>
        <w:t>НС от 10.04.2015 года).</w:t>
      </w:r>
    </w:p>
    <w:p w14:paraId="3F878BD4" w14:textId="77777777" w:rsidR="004B5F78" w:rsidRPr="009B1412" w:rsidRDefault="00FB6037" w:rsidP="00F10CC2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4</w:t>
      </w:r>
      <w:r w:rsidR="00DF5544" w:rsidRPr="009B1412">
        <w:rPr>
          <w:rFonts w:ascii="Times New Roman" w:hAnsi="Times New Roman" w:cs="Times New Roman"/>
          <w:sz w:val="28"/>
          <w:szCs w:val="28"/>
        </w:rPr>
        <w:t>. Государственный образовательный стандарт начального общего образования, утвержденный приказом Министерства образования и науки Донецкой Народной Республики от 07.08.2020 г. № 119-НП.</w:t>
      </w:r>
    </w:p>
    <w:p w14:paraId="4E0C1370" w14:textId="77777777" w:rsidR="00FB6037" w:rsidRPr="009B1412" w:rsidRDefault="00FB6037" w:rsidP="00F10CC2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B1412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 обучающихся с ограниченными возможностями здоровья, утвержденный приказом</w:t>
      </w:r>
      <w:r w:rsidR="00EE3217" w:rsidRPr="009B1412">
        <w:rPr>
          <w:rFonts w:ascii="Times New Roman" w:hAnsi="Times New Roman" w:cs="Times New Roman"/>
          <w:sz w:val="28"/>
          <w:szCs w:val="28"/>
        </w:rPr>
        <w:t xml:space="preserve"> </w:t>
      </w:r>
      <w:r w:rsidRPr="009B1412">
        <w:rPr>
          <w:rFonts w:ascii="Times New Roman" w:hAnsi="Times New Roman" w:cs="Times New Roman"/>
          <w:sz w:val="28"/>
          <w:szCs w:val="28"/>
        </w:rPr>
        <w:t>Министерства образования и науки Донецкой Народной Республики от 07.08.2020 г. № 122-НП.</w:t>
      </w:r>
      <w:proofErr w:type="gramEnd"/>
    </w:p>
    <w:p w14:paraId="40529E35" w14:textId="77777777" w:rsidR="00FB6037" w:rsidRPr="009B1412" w:rsidRDefault="00FB6037" w:rsidP="00F10CC2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B1412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 обучающихся с умственной отсталостью (интеллектуальными нарушениями), утвержденный приказом</w:t>
      </w:r>
      <w:r w:rsidR="00EE3217" w:rsidRPr="009B1412">
        <w:rPr>
          <w:rFonts w:ascii="Times New Roman" w:hAnsi="Times New Roman" w:cs="Times New Roman"/>
          <w:sz w:val="28"/>
          <w:szCs w:val="28"/>
        </w:rPr>
        <w:t xml:space="preserve"> </w:t>
      </w:r>
      <w:r w:rsidRPr="009B1412">
        <w:rPr>
          <w:rFonts w:ascii="Times New Roman" w:hAnsi="Times New Roman" w:cs="Times New Roman"/>
          <w:sz w:val="28"/>
          <w:szCs w:val="28"/>
        </w:rPr>
        <w:t>Министерства образования и науки Донецкой Народной Республики от 07.08.2020 г. № 123-НП.</w:t>
      </w:r>
      <w:proofErr w:type="gramEnd"/>
    </w:p>
    <w:p w14:paraId="3C8C2E05" w14:textId="77777777" w:rsidR="00DF5544" w:rsidRPr="009B1412" w:rsidRDefault="00FB6037" w:rsidP="00F10CC2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7</w:t>
      </w:r>
      <w:r w:rsidR="00DF5544" w:rsidRPr="009B1412">
        <w:rPr>
          <w:rFonts w:ascii="Times New Roman" w:hAnsi="Times New Roman" w:cs="Times New Roman"/>
          <w:sz w:val="28"/>
          <w:szCs w:val="28"/>
        </w:rPr>
        <w:t>.Примерная основная образовательная программа начального общего образования</w:t>
      </w:r>
      <w:proofErr w:type="gramStart"/>
      <w:r w:rsidR="00DF5544" w:rsidRPr="009B141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DF5544" w:rsidRPr="009B1412">
        <w:rPr>
          <w:rFonts w:ascii="Times New Roman" w:hAnsi="Times New Roman" w:cs="Times New Roman"/>
          <w:sz w:val="28"/>
          <w:szCs w:val="28"/>
        </w:rPr>
        <w:t>твержденная приказом Министерства образования и науки Донецкой Народной Республики от 26.08.2020 г. № 1182.</w:t>
      </w:r>
    </w:p>
    <w:p w14:paraId="68CE5CB1" w14:textId="77777777" w:rsidR="0026311D" w:rsidRPr="009B1412" w:rsidRDefault="00FB6037" w:rsidP="00F10C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8</w:t>
      </w:r>
      <w:r w:rsidR="0026311D" w:rsidRPr="009B1412">
        <w:rPr>
          <w:rFonts w:ascii="Times New Roman" w:hAnsi="Times New Roman" w:cs="Times New Roman"/>
          <w:sz w:val="28"/>
          <w:szCs w:val="28"/>
        </w:rPr>
        <w:t xml:space="preserve">. Приказ Министерства образования и науки Донецкой Народной Республики от </w:t>
      </w:r>
      <w:r w:rsidR="001D24AC" w:rsidRPr="009B1412">
        <w:rPr>
          <w:rFonts w:ascii="Times New Roman" w:hAnsi="Times New Roman" w:cs="Times New Roman"/>
          <w:sz w:val="28"/>
          <w:szCs w:val="28"/>
        </w:rPr>
        <w:t xml:space="preserve">25.08.2020 </w:t>
      </w:r>
      <w:r w:rsidR="0026311D" w:rsidRPr="009B1412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24AC" w:rsidRPr="009B1412">
        <w:rPr>
          <w:rFonts w:ascii="Times New Roman" w:hAnsi="Times New Roman" w:cs="Times New Roman"/>
          <w:sz w:val="28"/>
          <w:szCs w:val="28"/>
        </w:rPr>
        <w:t>№ 1172</w:t>
      </w:r>
      <w:r w:rsidR="0026311D" w:rsidRPr="009B1412">
        <w:rPr>
          <w:rFonts w:ascii="Times New Roman" w:hAnsi="Times New Roman" w:cs="Times New Roman"/>
          <w:sz w:val="28"/>
          <w:szCs w:val="28"/>
        </w:rPr>
        <w:t xml:space="preserve"> «Об организации </w:t>
      </w:r>
      <w:r w:rsidR="001D24AC" w:rsidRPr="009B1412">
        <w:rPr>
          <w:rFonts w:ascii="Times New Roman" w:hAnsi="Times New Roman" w:cs="Times New Roman"/>
          <w:sz w:val="28"/>
          <w:szCs w:val="28"/>
        </w:rPr>
        <w:t>образовательной деятельност</w:t>
      </w:r>
      <w:r w:rsidR="00B81ED9" w:rsidRPr="009B1412">
        <w:rPr>
          <w:rFonts w:ascii="Times New Roman" w:hAnsi="Times New Roman" w:cs="Times New Roman"/>
          <w:sz w:val="28"/>
          <w:szCs w:val="28"/>
        </w:rPr>
        <w:t>и в орга</w:t>
      </w:r>
      <w:r w:rsidR="003013A9" w:rsidRPr="009B1412">
        <w:rPr>
          <w:rFonts w:ascii="Times New Roman" w:hAnsi="Times New Roman" w:cs="Times New Roman"/>
          <w:sz w:val="28"/>
          <w:szCs w:val="28"/>
        </w:rPr>
        <w:t xml:space="preserve">низациях, реализующих основные </w:t>
      </w:r>
      <w:r w:rsidR="00B81ED9" w:rsidRPr="009B1412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1D24AC" w:rsidRPr="009B1412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</w:t>
      </w:r>
      <w:r w:rsidR="00B81ED9" w:rsidRPr="009B1412">
        <w:rPr>
          <w:rFonts w:ascii="Times New Roman" w:hAnsi="Times New Roman" w:cs="Times New Roman"/>
          <w:sz w:val="28"/>
          <w:szCs w:val="28"/>
        </w:rPr>
        <w:t>ия, Донецкой Народной Республики</w:t>
      </w:r>
      <w:r w:rsidR="001D24AC" w:rsidRPr="009B1412">
        <w:rPr>
          <w:rFonts w:ascii="Times New Roman" w:hAnsi="Times New Roman" w:cs="Times New Roman"/>
          <w:sz w:val="28"/>
          <w:szCs w:val="28"/>
        </w:rPr>
        <w:t xml:space="preserve"> 2020-2021</w:t>
      </w:r>
      <w:r w:rsidR="0026311D" w:rsidRPr="009B1412"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14:paraId="4FC6DB33" w14:textId="77777777" w:rsidR="00FB6037" w:rsidRPr="009B1412" w:rsidRDefault="00FB6037" w:rsidP="00F10CC2">
      <w:pPr>
        <w:pStyle w:val="a4"/>
        <w:shd w:val="clear" w:color="auto" w:fill="FFFFFF" w:themeFill="background1"/>
        <w:tabs>
          <w:tab w:val="left" w:pos="-900"/>
        </w:tabs>
        <w:ind w:firstLine="720"/>
        <w:jc w:val="both"/>
        <w:rPr>
          <w:szCs w:val="28"/>
          <w:lang w:val="ru-RU"/>
        </w:rPr>
      </w:pPr>
      <w:r w:rsidRPr="009B1412">
        <w:rPr>
          <w:szCs w:val="28"/>
          <w:lang w:val="ru-RU"/>
        </w:rPr>
        <w:t>9.</w:t>
      </w:r>
      <w:r w:rsidRPr="009B1412">
        <w:rPr>
          <w:szCs w:val="28"/>
        </w:rPr>
        <w:t xml:space="preserve"> Приказ </w:t>
      </w:r>
      <w:proofErr w:type="spellStart"/>
      <w:r w:rsidRPr="009B1412">
        <w:rPr>
          <w:szCs w:val="28"/>
        </w:rPr>
        <w:t>Минист</w:t>
      </w:r>
      <w:r w:rsidRPr="009B1412">
        <w:rPr>
          <w:szCs w:val="28"/>
          <w:lang w:val="ru-RU"/>
        </w:rPr>
        <w:t>ерства</w:t>
      </w:r>
      <w:proofErr w:type="spellEnd"/>
      <w:r w:rsidRPr="009B1412">
        <w:rPr>
          <w:szCs w:val="28"/>
          <w:lang w:val="ru-RU"/>
        </w:rPr>
        <w:t xml:space="preserve"> здравоохранения </w:t>
      </w:r>
      <w:proofErr w:type="spellStart"/>
      <w:r w:rsidRPr="009B1412">
        <w:rPr>
          <w:szCs w:val="28"/>
        </w:rPr>
        <w:t>Донецкой</w:t>
      </w:r>
      <w:proofErr w:type="spellEnd"/>
      <w:r w:rsidRPr="009B1412">
        <w:rPr>
          <w:szCs w:val="28"/>
          <w:lang w:val="ru-RU"/>
        </w:rPr>
        <w:t xml:space="preserve"> </w:t>
      </w:r>
      <w:proofErr w:type="spellStart"/>
      <w:r w:rsidRPr="009B1412">
        <w:rPr>
          <w:szCs w:val="28"/>
        </w:rPr>
        <w:t>Народной</w:t>
      </w:r>
      <w:proofErr w:type="spellEnd"/>
      <w:r w:rsidRPr="009B1412">
        <w:rPr>
          <w:szCs w:val="28"/>
          <w:lang w:val="ru-RU"/>
        </w:rPr>
        <w:t xml:space="preserve"> </w:t>
      </w:r>
      <w:proofErr w:type="spellStart"/>
      <w:r w:rsidRPr="009B1412">
        <w:rPr>
          <w:szCs w:val="28"/>
        </w:rPr>
        <w:t>Республики</w:t>
      </w:r>
      <w:proofErr w:type="spellEnd"/>
      <w:r w:rsidRPr="009B1412">
        <w:rPr>
          <w:szCs w:val="28"/>
          <w:lang w:val="ru-RU"/>
        </w:rPr>
        <w:t xml:space="preserve"> № 755 от 14.04.2020г. «Об утверждении санитарно-эпидемиоло</w:t>
      </w:r>
      <w:r w:rsidR="00EE3217" w:rsidRPr="009B1412">
        <w:rPr>
          <w:szCs w:val="28"/>
          <w:lang w:val="ru-RU"/>
        </w:rPr>
        <w:t>ги</w:t>
      </w:r>
      <w:r w:rsidRPr="009B1412">
        <w:rPr>
          <w:szCs w:val="28"/>
          <w:lang w:val="ru-RU"/>
        </w:rPr>
        <w:t>ческих норм и правил по предупреждению распространения новой коронавирусной инфекции (COVID-19).</w:t>
      </w:r>
    </w:p>
    <w:p w14:paraId="1AD418C2" w14:textId="77777777" w:rsidR="00FB6037" w:rsidRPr="009B1412" w:rsidRDefault="00FB6037" w:rsidP="00F10C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10. Государственные санитарные правила и нормы устройства, содержания общеобразовательных учебных учреждений и организации учебно-воспитательного процесса </w:t>
      </w:r>
      <w:proofErr w:type="spellStart"/>
      <w:r w:rsidRPr="009B1412">
        <w:rPr>
          <w:rFonts w:ascii="Times New Roman" w:hAnsi="Times New Roman" w:cs="Times New Roman"/>
          <w:sz w:val="28"/>
          <w:szCs w:val="28"/>
        </w:rPr>
        <w:t>ГСанПиН</w:t>
      </w:r>
      <w:proofErr w:type="spellEnd"/>
      <w:r w:rsidRPr="009B1412">
        <w:rPr>
          <w:rFonts w:ascii="Times New Roman" w:hAnsi="Times New Roman" w:cs="Times New Roman"/>
          <w:sz w:val="28"/>
          <w:szCs w:val="28"/>
        </w:rPr>
        <w:t xml:space="preserve"> 5.5.2.008-01.</w:t>
      </w:r>
    </w:p>
    <w:p w14:paraId="55C68D29" w14:textId="77777777" w:rsidR="00FB6037" w:rsidRPr="009B1412" w:rsidRDefault="00FB6037" w:rsidP="00F10C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lastRenderedPageBreak/>
        <w:t xml:space="preserve">11. Приказ Министерства образования и науки Донецкой Народной Республики №13 от 20.01.2015 года «О </w:t>
      </w:r>
      <w:r w:rsidRPr="009B1412">
        <w:rPr>
          <w:rFonts w:ascii="Times New Roman" w:hAnsi="Times New Roman" w:cs="Times New Roman"/>
          <w:bCs/>
          <w:sz w:val="28"/>
          <w:szCs w:val="28"/>
        </w:rPr>
        <w:t>переходе на 5-балльную шкалу оценивания учебных достижений учащихся (воспитанников) в системе общего среднего и начального профессионального образования, студентов среднего профессионального образования»</w:t>
      </w:r>
      <w:r w:rsidRPr="009B1412">
        <w:rPr>
          <w:rFonts w:ascii="Times New Roman" w:hAnsi="Times New Roman" w:cs="Times New Roman"/>
          <w:sz w:val="28"/>
          <w:szCs w:val="28"/>
        </w:rPr>
        <w:t>.</w:t>
      </w:r>
    </w:p>
    <w:p w14:paraId="3D22510F" w14:textId="77777777" w:rsidR="001D24AC" w:rsidRPr="009B1412" w:rsidRDefault="00FB6037" w:rsidP="00F10C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12</w:t>
      </w:r>
      <w:r w:rsidR="001D24AC" w:rsidRPr="009B1412">
        <w:rPr>
          <w:rFonts w:ascii="Times New Roman" w:hAnsi="Times New Roman" w:cs="Times New Roman"/>
          <w:sz w:val="28"/>
          <w:szCs w:val="28"/>
        </w:rPr>
        <w:t>.Приказ Управления образования администрации города Горловка от 26.08.2020 г</w:t>
      </w:r>
      <w:r w:rsidR="003013A9" w:rsidRPr="009B1412">
        <w:rPr>
          <w:rFonts w:ascii="Times New Roman" w:hAnsi="Times New Roman" w:cs="Times New Roman"/>
          <w:sz w:val="28"/>
          <w:szCs w:val="28"/>
        </w:rPr>
        <w:t xml:space="preserve">ода №271 </w:t>
      </w:r>
      <w:r w:rsidR="001D24AC" w:rsidRPr="009B1412">
        <w:rPr>
          <w:rFonts w:ascii="Times New Roman" w:hAnsi="Times New Roman" w:cs="Times New Roman"/>
          <w:sz w:val="28"/>
          <w:szCs w:val="28"/>
        </w:rPr>
        <w:t>«Об организации образовательной деятельности в муниципальных общеобразовательных учреждениях города Горловки в 2020-2021 учебном году».</w:t>
      </w:r>
    </w:p>
    <w:p w14:paraId="688C8D41" w14:textId="7A2BBD97" w:rsidR="00B81ED9" w:rsidRPr="009B1412" w:rsidRDefault="00B81ED9" w:rsidP="00F10CC2">
      <w:pPr>
        <w:pStyle w:val="a4"/>
        <w:shd w:val="clear" w:color="auto" w:fill="FFFFFF" w:themeFill="background1"/>
        <w:tabs>
          <w:tab w:val="left" w:pos="-900"/>
        </w:tabs>
        <w:ind w:firstLine="720"/>
        <w:jc w:val="both"/>
        <w:rPr>
          <w:szCs w:val="28"/>
          <w:lang w:val="ru-RU"/>
        </w:rPr>
      </w:pPr>
      <w:r w:rsidRPr="009B1412">
        <w:rPr>
          <w:szCs w:val="28"/>
        </w:rPr>
        <w:t>1</w:t>
      </w:r>
      <w:r w:rsidR="00FB6037" w:rsidRPr="009B1412">
        <w:rPr>
          <w:szCs w:val="28"/>
          <w:lang w:val="ru-RU"/>
        </w:rPr>
        <w:t>3</w:t>
      </w:r>
      <w:r w:rsidRPr="009B1412">
        <w:rPr>
          <w:szCs w:val="28"/>
        </w:rPr>
        <w:t>.</w:t>
      </w:r>
      <w:r w:rsidR="00FB6037" w:rsidRPr="009B1412">
        <w:rPr>
          <w:szCs w:val="28"/>
          <w:lang w:val="ru-RU"/>
        </w:rPr>
        <w:t xml:space="preserve"> </w:t>
      </w:r>
      <w:r w:rsidRPr="009B1412">
        <w:rPr>
          <w:szCs w:val="28"/>
        </w:rPr>
        <w:t>Устав</w:t>
      </w:r>
      <w:r w:rsidR="003309BB" w:rsidRPr="009B1412">
        <w:rPr>
          <w:szCs w:val="28"/>
          <w:lang w:val="ru-RU"/>
        </w:rPr>
        <w:t xml:space="preserve"> МОУ г.Горловки «Сельская школа № 58»</w:t>
      </w:r>
      <w:r w:rsidRPr="009B1412">
        <w:rPr>
          <w:szCs w:val="28"/>
          <w:lang w:val="ru-RU"/>
        </w:rPr>
        <w:t xml:space="preserve">, зарегистрированный </w:t>
      </w:r>
      <w:r w:rsidR="006D3D29" w:rsidRPr="009B1412">
        <w:rPr>
          <w:szCs w:val="28"/>
          <w:lang w:val="ru-RU"/>
        </w:rPr>
        <w:t>26. 03.</w:t>
      </w:r>
      <w:r w:rsidR="003309BB" w:rsidRPr="009B1412">
        <w:rPr>
          <w:szCs w:val="28"/>
          <w:lang w:val="ru-RU"/>
        </w:rPr>
        <w:t xml:space="preserve"> </w:t>
      </w:r>
      <w:r w:rsidR="006D3D29" w:rsidRPr="009B1412">
        <w:rPr>
          <w:szCs w:val="28"/>
          <w:lang w:val="ru-RU"/>
        </w:rPr>
        <w:t>2020</w:t>
      </w:r>
      <w:r w:rsidRPr="009B1412">
        <w:rPr>
          <w:szCs w:val="28"/>
          <w:lang w:val="ru-RU"/>
        </w:rPr>
        <w:t xml:space="preserve"> г.</w:t>
      </w:r>
    </w:p>
    <w:p w14:paraId="7B153932" w14:textId="33801102" w:rsidR="004F1CEA" w:rsidRPr="009B1412" w:rsidRDefault="004F1CEA" w:rsidP="00F10CC2">
      <w:pPr>
        <w:pStyle w:val="a4"/>
        <w:shd w:val="clear" w:color="auto" w:fill="FFFFFF" w:themeFill="background1"/>
        <w:tabs>
          <w:tab w:val="left" w:pos="-900"/>
        </w:tabs>
        <w:ind w:firstLine="720"/>
        <w:jc w:val="both"/>
        <w:rPr>
          <w:szCs w:val="28"/>
          <w:lang w:val="ru-RU"/>
        </w:rPr>
      </w:pPr>
      <w:r w:rsidRPr="009B1412">
        <w:rPr>
          <w:szCs w:val="28"/>
          <w:lang w:val="ru-RU"/>
        </w:rPr>
        <w:t xml:space="preserve">14. Приказ МОУ </w:t>
      </w:r>
      <w:proofErr w:type="spellStart"/>
      <w:r w:rsidRPr="009B1412">
        <w:rPr>
          <w:szCs w:val="28"/>
          <w:lang w:val="ru-RU"/>
        </w:rPr>
        <w:t>г</w:t>
      </w:r>
      <w:proofErr w:type="gramStart"/>
      <w:r w:rsidRPr="009B1412">
        <w:rPr>
          <w:szCs w:val="28"/>
          <w:lang w:val="ru-RU"/>
        </w:rPr>
        <w:t>.Г</w:t>
      </w:r>
      <w:proofErr w:type="gramEnd"/>
      <w:r w:rsidRPr="009B1412">
        <w:rPr>
          <w:szCs w:val="28"/>
          <w:lang w:val="ru-RU"/>
        </w:rPr>
        <w:t>орловки</w:t>
      </w:r>
      <w:proofErr w:type="spellEnd"/>
      <w:r w:rsidRPr="009B1412">
        <w:rPr>
          <w:szCs w:val="28"/>
          <w:lang w:val="ru-RU"/>
        </w:rPr>
        <w:t xml:space="preserve"> «Сельская школа № 58» «Об организации образовательной деятельности в 2020 -2021 учебном году» от 26.08.2020 г. № 100.</w:t>
      </w:r>
    </w:p>
    <w:p w14:paraId="123E7772" w14:textId="77777777" w:rsidR="003039D4" w:rsidRPr="009B1412" w:rsidRDefault="003039D4" w:rsidP="00F10CC2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3EA86" w14:textId="01791547" w:rsidR="004B5F78" w:rsidRPr="009B1412" w:rsidRDefault="004B5F78" w:rsidP="00F10CC2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МОУ г.</w:t>
      </w:r>
      <w:r w:rsidR="003039D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Горловки «</w:t>
      </w:r>
      <w:r w:rsidR="003309B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Сельская ш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№</w:t>
      </w:r>
      <w:r w:rsidR="003309B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 </w:t>
      </w:r>
    </w:p>
    <w:p w14:paraId="5E1916CE" w14:textId="77777777" w:rsidR="004B5F78" w:rsidRPr="009B1412" w:rsidRDefault="004B5F78" w:rsidP="00F10CC2">
      <w:pPr>
        <w:spacing w:after="5" w:line="240" w:lineRule="auto"/>
        <w:ind w:left="4" w:right="1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  </w:t>
      </w:r>
    </w:p>
    <w:p w14:paraId="038CCE0E" w14:textId="77777777" w:rsidR="00F92B59" w:rsidRPr="009B1412" w:rsidRDefault="004B5F78" w:rsidP="00F10CC2">
      <w:pPr>
        <w:spacing w:after="5" w:line="240" w:lineRule="auto"/>
        <w:ind w:left="4" w:right="12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устанавливает количество занятий, отводимых на изучение по классам (годам) обучения государственного (русского) языка, на котором ведется обучение в образовательных организациях Донецкой Народной Республики, а также обеспечивает в случаях, предусмотренных законодательством Донецкой Народной Республики в сфере образования, возможность изучения родного языка из числа языков этнических групп, компактно проживающих на территории Донецкой Народной Республики.</w:t>
      </w:r>
      <w:proofErr w:type="gramEnd"/>
    </w:p>
    <w:p w14:paraId="4BC9B42B" w14:textId="77777777" w:rsidR="00F92B59" w:rsidRPr="009B1412" w:rsidRDefault="00F92B59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</w:t>
      </w:r>
      <w:r w:rsidR="003013A9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учебного плана учитываются </w:t>
      </w:r>
      <w:r w:rsidR="007D56B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образовательных потребностей обучающихся на 1 ступени, их родителей, а также социального заказа общества.</w:t>
      </w:r>
    </w:p>
    <w:p w14:paraId="1411C199" w14:textId="77777777" w:rsidR="004B5F78" w:rsidRPr="009B1412" w:rsidRDefault="003013A9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Суммарная </w:t>
      </w:r>
      <w:r w:rsidR="007D56B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 каждого конкретного обучающегося с </w:t>
      </w:r>
      <w:r w:rsidR="00F92B59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индивидуальных  занятий  по  предметам  не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превышает  объем  максимально допустимой </w:t>
      </w:r>
      <w:r w:rsidR="00F92B59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нагрузки.</w:t>
      </w:r>
    </w:p>
    <w:p w14:paraId="083CB43F" w14:textId="77777777" w:rsidR="001D69FA" w:rsidRPr="009B1412" w:rsidRDefault="001D69FA" w:rsidP="00F10CC2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B8811" w14:textId="77777777" w:rsidR="001D69FA" w:rsidRPr="009B1412" w:rsidRDefault="001D69FA" w:rsidP="00F10CC2">
      <w:pPr>
        <w:spacing w:after="5" w:line="240" w:lineRule="auto"/>
        <w:ind w:left="4" w:right="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ПОСТРОЕНИЯ УЧЕБНОГО ПЛАНА</w:t>
      </w:r>
    </w:p>
    <w:p w14:paraId="4FFFA9F9" w14:textId="77777777" w:rsidR="001D69FA" w:rsidRPr="009B1412" w:rsidRDefault="001D69FA" w:rsidP="00F10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имеет необходимое кадровое, методическое и материально-техническ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обеспечение, 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дает возможность развивать творческий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и удовлетворить образовательные запросы и познавательные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proofErr w:type="gramStart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9BB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колой отрабатывается модель последовательного перехода от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обра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к педагогической системе первоначального образования,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позволяющего полноценно формировать учебную деятельность школьника, как необходимое условие 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последующего перехода к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в школе 2 и 3 ступени. </w:t>
      </w:r>
      <w:r w:rsidR="00FB6037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логика обеспечи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один из основных принципов учебного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09BB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  <w:r w:rsidR="002C4478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89F55" w14:textId="77777777" w:rsidR="004B5F78" w:rsidRPr="009B1412" w:rsidRDefault="004B5F78" w:rsidP="00F10CC2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состоит из двух частей – обязательной части и части, формируемой участниками образовательных отношений.  </w:t>
      </w:r>
    </w:p>
    <w:p w14:paraId="17754C9C" w14:textId="77777777" w:rsidR="004B5F78" w:rsidRPr="009B1412" w:rsidRDefault="004B5F78" w:rsidP="00F10CC2">
      <w:pPr>
        <w:spacing w:after="5" w:line="240" w:lineRule="auto"/>
        <w:ind w:left="4"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областей. </w:t>
      </w:r>
    </w:p>
    <w:p w14:paraId="0A08B027" w14:textId="77777777" w:rsidR="004B5F78" w:rsidRPr="009B1412" w:rsidRDefault="004B5F78" w:rsidP="00F10CC2">
      <w:pPr>
        <w:spacing w:after="5" w:line="240" w:lineRule="auto"/>
        <w:ind w:left="4" w:right="1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  </w:t>
      </w:r>
    </w:p>
    <w:p w14:paraId="0A5A737B" w14:textId="77777777" w:rsidR="004B5F78" w:rsidRPr="009B1412" w:rsidRDefault="004B5F78" w:rsidP="00F10CC2">
      <w:pPr>
        <w:numPr>
          <w:ilvl w:val="0"/>
          <w:numId w:val="5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гражданской идентичности обучающихся, приобщение их к общекультурным, национальным и этнокультурным ценностям; </w:t>
      </w:r>
    </w:p>
    <w:p w14:paraId="4B0CE8B6" w14:textId="77777777" w:rsidR="004B5F78" w:rsidRPr="009B1412" w:rsidRDefault="004B5F78" w:rsidP="00F10CC2">
      <w:pPr>
        <w:numPr>
          <w:ilvl w:val="0"/>
          <w:numId w:val="5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обучающихся к продолжению образования на последующих уровнях основного общего образования, их приобщение к информационным технологиям;  </w:t>
      </w:r>
    </w:p>
    <w:p w14:paraId="49485C58" w14:textId="77777777" w:rsidR="004B5F78" w:rsidRPr="009B1412" w:rsidRDefault="004B5F78" w:rsidP="00F10CC2">
      <w:pPr>
        <w:numPr>
          <w:ilvl w:val="0"/>
          <w:numId w:val="5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жизни, элементарных правил поведения в экстремальных ситуациях; </w:t>
      </w:r>
    </w:p>
    <w:p w14:paraId="780B67B8" w14:textId="77777777" w:rsidR="003013A9" w:rsidRPr="009B1412" w:rsidRDefault="004B5F78" w:rsidP="00F10CC2">
      <w:pPr>
        <w:numPr>
          <w:ilvl w:val="0"/>
          <w:numId w:val="5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личностное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FB603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учающегося</w:t>
      </w:r>
      <w:proofErr w:type="gramEnd"/>
      <w:r w:rsidR="00FB603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03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="00FB603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соответствии </w:t>
      </w:r>
      <w:r w:rsidR="00FB603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индивидуальностью.</w:t>
      </w:r>
    </w:p>
    <w:p w14:paraId="6896F02F" w14:textId="77777777" w:rsidR="004B5F78" w:rsidRPr="009B1412" w:rsidRDefault="004B5F78" w:rsidP="00F10CC2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  <w:r w:rsidRPr="009B14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учебн</w:t>
      </w:r>
      <w:r w:rsidR="00FB6037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FB6037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</w:t>
      </w:r>
      <w:r w:rsidR="00FB6037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обучающихся.</w:t>
      </w:r>
      <w:r w:rsidRPr="009B14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01891C1C" w14:textId="77777777" w:rsidR="004B5F78" w:rsidRPr="009B1412" w:rsidRDefault="004B5F78" w:rsidP="00F10CC2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часть, формируемую участниками образовательных отношений, входит и внеурочная деятельность. В соответствии с требованиями ГОС НОО внеурочная деятельность организуется по направлениям развития личности (</w:t>
      </w:r>
      <w:r w:rsidR="00671F89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гражданско-патриотическое, спортивно-оздоровительное, духовно-нравственное, </w:t>
      </w:r>
      <w:r w:rsidR="00B26CAC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общеинтеллектуальное, общекультурное, </w:t>
      </w:r>
      <w:r w:rsidR="00D609F2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4081A45" w14:textId="77777777" w:rsidR="004B5F78" w:rsidRPr="009B1412" w:rsidRDefault="004B5F78" w:rsidP="00F10CC2">
      <w:pPr>
        <w:spacing w:after="5" w:line="240" w:lineRule="auto"/>
        <w:ind w:left="4" w:right="12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неотъемлемой частью образовательной деятельности в МОУ г.</w:t>
      </w:r>
      <w:r w:rsidR="00D609F2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Горловки «</w:t>
      </w:r>
      <w:r w:rsidR="00B26CAC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Сельская ш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№</w:t>
      </w:r>
      <w:r w:rsidR="00B26CAC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Школа предоставляют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выбора широкого спектра занятий, направленных на их развитие.  </w:t>
      </w:r>
    </w:p>
    <w:p w14:paraId="45E4701B" w14:textId="77777777" w:rsidR="004B5F78" w:rsidRPr="009B1412" w:rsidRDefault="004B5F78" w:rsidP="00F10CC2">
      <w:pPr>
        <w:spacing w:after="5" w:line="240" w:lineRule="auto"/>
        <w:ind w:left="4" w:right="12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начального уровня общего образования </w:t>
      </w:r>
      <w:proofErr w:type="gramStart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плана</w:t>
      </w:r>
      <w:r w:rsidR="00D609F2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C97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 5-дневной рабочей неделей.</w:t>
      </w:r>
    </w:p>
    <w:p w14:paraId="67AD9321" w14:textId="77777777" w:rsidR="00A940F4" w:rsidRPr="009B1412" w:rsidRDefault="002C4478" w:rsidP="00F10CC2">
      <w:pPr>
        <w:spacing w:after="0" w:line="240" w:lineRule="auto"/>
        <w:ind w:left="709" w:right="825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14:paraId="08F25958" w14:textId="218162A3" w:rsidR="00A940F4" w:rsidRPr="009B1412" w:rsidRDefault="00A940F4" w:rsidP="00F10CC2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освоения образовательных программ начального об</w:t>
      </w:r>
      <w:r w:rsidR="00D609F2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образования у обучающихся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базовые основы знаний и </w:t>
      </w:r>
      <w:proofErr w:type="spellStart"/>
      <w:r w:rsidR="00164D04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="00B26CAC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умения, составляющие учебную деятельность младшего школьника и являющуюся фундаментом самообразования на следующих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ступенях образования. Начальная ступень школьного обучения обеспечивает познавательную мотивацию и интересы обучающихся, их готовность и способность к сотрудничеству и совместной деятельности с учителем и </w:t>
      </w:r>
    </w:p>
    <w:p w14:paraId="545A3E37" w14:textId="77777777" w:rsidR="00A940F4" w:rsidRPr="009B1412" w:rsidRDefault="00A940F4" w:rsidP="00F10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одноклассниками, формирует основы нравственного поведения, определяющего отношения личности с обществом и с окружающими людьми. </w:t>
      </w:r>
      <w:proofErr w:type="gramStart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D609F2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первой ступени образования являются: совершенствование учебно-воспитательного процесса, обеспечивающего разностороннее развитие личности; обеспечение овладения обучающимися  универсальных учебных действий (познавательные,  регулятивные, коммуникативные»; формирование познавательной мотивации, готовности и способности к сотрудничеству и совместной деятельности, основ  нравственного поведения; сохранение здоровья обучающихся за счет использования личностно-ориентированных и </w:t>
      </w:r>
      <w:proofErr w:type="spellStart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новых форм организации учебной деятельности.</w:t>
      </w:r>
      <w:proofErr w:type="gramEnd"/>
    </w:p>
    <w:p w14:paraId="25119521" w14:textId="77777777" w:rsidR="00791F4B" w:rsidRPr="009B1412" w:rsidRDefault="00791F4B" w:rsidP="00F10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1-4х классах учебный план реализуется в соответствии с государственным образовательным стандартом начального общего образования. Содержание образования на этой ступени реализуется преимущественно за счет введения учебных предметов, обеспечивающих целостное восприятие мира.</w:t>
      </w:r>
    </w:p>
    <w:p w14:paraId="2E92E1F7" w14:textId="7186CE18" w:rsidR="00791F4B" w:rsidRPr="009B1412" w:rsidRDefault="00791F4B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обязательной части отражено содержание образования, которое </w:t>
      </w:r>
      <w:r w:rsidR="00164D0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решение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важнейших задач современного начального образования: </w:t>
      </w:r>
    </w:p>
    <w:p w14:paraId="53F38570" w14:textId="77777777" w:rsidR="00791F4B" w:rsidRPr="009B1412" w:rsidRDefault="00791F4B" w:rsidP="00F10C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учебно-воспитательного процесса, обеспечивающего разностороннее развитие личности;</w:t>
      </w:r>
    </w:p>
    <w:p w14:paraId="4053092E" w14:textId="77777777" w:rsidR="00791F4B" w:rsidRPr="009B1412" w:rsidRDefault="00791F4B" w:rsidP="00F10C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овладения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устойчивой речевой, орфографической, математической грамотностью;</w:t>
      </w:r>
    </w:p>
    <w:p w14:paraId="4C940E57" w14:textId="77777777" w:rsidR="003A2E0F" w:rsidRPr="009B1412" w:rsidRDefault="00791F4B" w:rsidP="00F10C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прочных навыков учебной деятельности;</w:t>
      </w:r>
    </w:p>
    <w:p w14:paraId="66F6F745" w14:textId="3D6B16E2" w:rsidR="003A2E0F" w:rsidRPr="009B1412" w:rsidRDefault="00791F4B" w:rsidP="00F10CC2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способностей и коммуникативных навыков; сохранение </w:t>
      </w:r>
      <w:r w:rsidR="00164D0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учащихся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78FFD7" w14:textId="77777777" w:rsidR="003A2E0F" w:rsidRPr="009B1412" w:rsidRDefault="00791F4B" w:rsidP="00F10CC2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идентичности школьников, их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общекультурным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ценностям;  </w:t>
      </w:r>
    </w:p>
    <w:p w14:paraId="5BFB928D" w14:textId="77777777" w:rsidR="003A2E0F" w:rsidRPr="009B1412" w:rsidRDefault="00791F4B" w:rsidP="00F10C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информационным технологиям; </w:t>
      </w:r>
    </w:p>
    <w:p w14:paraId="5D3214F2" w14:textId="77777777" w:rsidR="003A2E0F" w:rsidRPr="009B1412" w:rsidRDefault="00791F4B" w:rsidP="00F10C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готовности к продолжению образования в основной школе; </w:t>
      </w:r>
    </w:p>
    <w:p w14:paraId="655A6D11" w14:textId="77777777" w:rsidR="003A2E0F" w:rsidRPr="009B1412" w:rsidRDefault="00791F4B" w:rsidP="00F10CC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здорового образа жизни, элементарных знаний поведения в экстремальных ситуациях, личностного развития обучающегося в соответствии с его индивидуальностью.</w:t>
      </w:r>
    </w:p>
    <w:p w14:paraId="59170741" w14:textId="77777777" w:rsidR="00791F4B" w:rsidRPr="009B1412" w:rsidRDefault="00791F4B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 осуществляется на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396211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системно-деятельностного подхода, результатом которого являются личностные, метапредметные и предметные достижения в рамках ГОС. </w:t>
      </w:r>
    </w:p>
    <w:p w14:paraId="637E3FE6" w14:textId="124C6670" w:rsidR="00FB6037" w:rsidRPr="009B1412" w:rsidRDefault="003A2E0F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«</w:t>
      </w:r>
      <w:r w:rsidR="003158A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ика», </w:t>
      </w:r>
      <w:r w:rsidR="00FB603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158A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чтение», «Окружающий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мир»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представлены</w:t>
      </w:r>
      <w:r w:rsidR="004A13B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частью.</w:t>
      </w:r>
      <w:r w:rsidR="00FB603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663AFC" w14:textId="030FD6AA" w:rsidR="00DD6480" w:rsidRPr="009B1412" w:rsidRDefault="003A2E0F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«Окружающий мир»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 с 1 по 4 класс по 2 часа в неделю. Учебный предмет является интегрированным. В его содержани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158A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введен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УГДД.</w:t>
      </w:r>
    </w:p>
    <w:p w14:paraId="55F1CCFB" w14:textId="1DD382A5" w:rsidR="00DD6480" w:rsidRPr="009B1412" w:rsidRDefault="004A13BF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3158A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164D0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 учебные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предметы: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изучаю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объеме 1 часа в неделю.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«Физическая культура»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 в 1-4 классах в объеме 2 часов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851A7B4" w14:textId="43349E33" w:rsidR="00DD6480" w:rsidRPr="009B1412" w:rsidRDefault="00791F4B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предмет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«Иностранный язык»</w:t>
      </w:r>
      <w:r w:rsidR="003158A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английский язык,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изучается со 2</w:t>
      </w:r>
      <w:r w:rsidR="003A2E0F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(2 часа в неделю). </w:t>
      </w:r>
    </w:p>
    <w:p w14:paraId="2F9B7B29" w14:textId="585E2532" w:rsidR="00791F4B" w:rsidRPr="009B1412" w:rsidRDefault="003A2E0F" w:rsidP="00F10C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4 </w:t>
      </w:r>
      <w:r w:rsidR="00791F4B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введен </w:t>
      </w:r>
      <w:r w:rsidR="00164D04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</w:t>
      </w:r>
      <w:r w:rsidR="00791F4B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="00DD6480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 культур и светской этики</w:t>
      </w:r>
      <w:r w:rsidR="00791F4B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480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4B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1 часа в неделю.</w:t>
      </w:r>
    </w:p>
    <w:p w14:paraId="7AD09468" w14:textId="15DCC9D7" w:rsidR="00DD6480" w:rsidRPr="009B1412" w:rsidRDefault="00DD6480" w:rsidP="00F10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16DD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формируемой участниками образовательных отношений, в 3</w:t>
      </w:r>
      <w:r w:rsidR="002F519D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158AA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19D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DD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элективный курс «</w:t>
      </w:r>
      <w:r w:rsidR="003158AA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Занимательная </w:t>
      </w:r>
      <w:r w:rsidR="00164D04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грамматика» 1</w:t>
      </w:r>
      <w:r w:rsidR="00B016DD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неделю. Курс направлен на повторение, закрепление </w:t>
      </w:r>
      <w:r w:rsidR="003158AA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грамматика русского языка.</w:t>
      </w:r>
    </w:p>
    <w:p w14:paraId="2EDA42AF" w14:textId="77777777" w:rsidR="00791F4B" w:rsidRPr="009B1412" w:rsidRDefault="003A2E0F" w:rsidP="00F10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текущих условий реализации учебного плана</w:t>
      </w:r>
    </w:p>
    <w:p w14:paraId="063CF271" w14:textId="77777777" w:rsidR="00A80F6B" w:rsidRPr="009B1412" w:rsidRDefault="00A80F6B" w:rsidP="00F10CC2">
      <w:pPr>
        <w:spacing w:after="5" w:line="240" w:lineRule="auto"/>
        <w:ind w:left="4" w:right="12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</w:t>
      </w:r>
      <w:r w:rsidR="000C19C7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максимальная продолжительность учебной недели составляет 5 дней.  </w:t>
      </w:r>
    </w:p>
    <w:p w14:paraId="6B2D9BBC" w14:textId="77777777" w:rsidR="00A80F6B" w:rsidRPr="009B1412" w:rsidRDefault="00A80F6B" w:rsidP="00F10CC2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при получении начального общего образования составляет 34 недели, в 1 классе – 33 недели.  </w:t>
      </w:r>
    </w:p>
    <w:p w14:paraId="4FBC6E76" w14:textId="77777777" w:rsidR="00A80F6B" w:rsidRPr="009B1412" w:rsidRDefault="00A80F6B" w:rsidP="00F10CC2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учебных занятий за 4 учебных года не может составлять менее 2904 часов и более 3345 часов.   </w:t>
      </w:r>
    </w:p>
    <w:p w14:paraId="0AE685C1" w14:textId="77777777" w:rsidR="00AE0D19" w:rsidRPr="009B1412" w:rsidRDefault="00A80F6B" w:rsidP="00F10CC2">
      <w:pPr>
        <w:spacing w:after="5" w:line="240" w:lineRule="auto"/>
        <w:ind w:left="4" w:right="1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14:paraId="48A5EB45" w14:textId="77777777" w:rsidR="00AE0D19" w:rsidRPr="009B1412" w:rsidRDefault="00AE0D19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1412">
        <w:rPr>
          <w:rFonts w:ascii="Times New Roman" w:hAnsi="Times New Roman" w:cs="Times New Roman"/>
          <w:sz w:val="28"/>
          <w:szCs w:val="28"/>
          <w:u w:val="single"/>
        </w:rPr>
        <w:t xml:space="preserve">Каникулы (1-4-е классы) </w:t>
      </w:r>
    </w:p>
    <w:p w14:paraId="203F8BB6" w14:textId="77777777" w:rsidR="00AE0D19" w:rsidRPr="009B1412" w:rsidRDefault="00AE0D19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B1412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9B1412">
        <w:rPr>
          <w:rFonts w:ascii="Times New Roman" w:hAnsi="Times New Roman" w:cs="Times New Roman"/>
          <w:sz w:val="28"/>
          <w:szCs w:val="28"/>
        </w:rPr>
        <w:t xml:space="preserve"> – 25.10.2020 – 01.11.2020 (8 дней)</w:t>
      </w:r>
    </w:p>
    <w:p w14:paraId="40DF9032" w14:textId="77777777" w:rsidR="00AE0D19" w:rsidRPr="009B1412" w:rsidRDefault="00AE0D19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4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1412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9B1412">
        <w:rPr>
          <w:rFonts w:ascii="Times New Roman" w:hAnsi="Times New Roman" w:cs="Times New Roman"/>
          <w:sz w:val="28"/>
          <w:szCs w:val="28"/>
        </w:rPr>
        <w:t xml:space="preserve"> – 28.12.2020 - 10.01.2021 (14 дней)</w:t>
      </w:r>
    </w:p>
    <w:p w14:paraId="5BABA827" w14:textId="77777777" w:rsidR="00AE0D19" w:rsidRPr="009B1412" w:rsidRDefault="00AE0D19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4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1412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9B1412">
        <w:rPr>
          <w:rFonts w:ascii="Times New Roman" w:hAnsi="Times New Roman" w:cs="Times New Roman"/>
          <w:sz w:val="28"/>
          <w:szCs w:val="28"/>
        </w:rPr>
        <w:t xml:space="preserve"> – 21.03.2021 – 28.03.2021 (8 дней)</w:t>
      </w:r>
    </w:p>
    <w:p w14:paraId="635EBFC6" w14:textId="77777777" w:rsidR="002F519D" w:rsidRPr="009B1412" w:rsidRDefault="00AE0D19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Для учащихся 1 класса устанавливаются дополнительные недельные каникулы </w:t>
      </w:r>
    </w:p>
    <w:p w14:paraId="44F00671" w14:textId="77777777" w:rsidR="00AE0D19" w:rsidRPr="009B1412" w:rsidRDefault="00AE0D19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15.02.2021 – 19.02.2021 (5 дней)</w:t>
      </w:r>
    </w:p>
    <w:p w14:paraId="4733EC06" w14:textId="77777777" w:rsidR="00B016DD" w:rsidRPr="009B1412" w:rsidRDefault="00A80F6B" w:rsidP="00F10CC2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составляет: </w:t>
      </w:r>
    </w:p>
    <w:p w14:paraId="2DF28D41" w14:textId="77777777" w:rsidR="00B016DD" w:rsidRPr="009B1412" w:rsidRDefault="00A80F6B" w:rsidP="00F10CC2">
      <w:pPr>
        <w:spacing w:after="5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– 35 минут; </w:t>
      </w:r>
    </w:p>
    <w:p w14:paraId="4D21BFBE" w14:textId="77777777" w:rsidR="00A80F6B" w:rsidRPr="009B1412" w:rsidRDefault="00A80F6B" w:rsidP="00F10CC2">
      <w:pPr>
        <w:spacing w:after="5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2-4 классах – 40 минут </w:t>
      </w:r>
    </w:p>
    <w:p w14:paraId="22C5C0A7" w14:textId="77777777" w:rsidR="00A80F6B" w:rsidRPr="009B1412" w:rsidRDefault="00A80F6B" w:rsidP="00F10CC2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внеурочной деятельности составляет не более 1350 часов за 4 года обучения и не превышает 10 часов в неделю. </w:t>
      </w:r>
    </w:p>
    <w:p w14:paraId="177C9E56" w14:textId="77777777" w:rsidR="002F519D" w:rsidRPr="009B1412" w:rsidRDefault="00A80F6B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ab/>
        <w:t>На внеурочную деятельность отвод</w:t>
      </w:r>
      <w:r w:rsidR="000C19C7" w:rsidRPr="009B1412">
        <w:rPr>
          <w:rFonts w:ascii="Times New Roman" w:hAnsi="Times New Roman" w:cs="Times New Roman"/>
          <w:sz w:val="28"/>
          <w:szCs w:val="28"/>
        </w:rPr>
        <w:t xml:space="preserve">ится еженедельно в 1-4 классах </w:t>
      </w:r>
      <w:r w:rsidRPr="009B1412">
        <w:rPr>
          <w:rFonts w:ascii="Times New Roman" w:hAnsi="Times New Roman" w:cs="Times New Roman"/>
          <w:sz w:val="28"/>
          <w:szCs w:val="28"/>
        </w:rPr>
        <w:t>9</w:t>
      </w:r>
      <w:r w:rsidR="00BD5E3D" w:rsidRPr="009B1412">
        <w:rPr>
          <w:rFonts w:ascii="Times New Roman" w:hAnsi="Times New Roman" w:cs="Times New Roman"/>
          <w:sz w:val="28"/>
          <w:szCs w:val="28"/>
        </w:rPr>
        <w:t>, 5</w:t>
      </w:r>
      <w:r w:rsidRPr="009B1412">
        <w:rPr>
          <w:rFonts w:ascii="Times New Roman" w:hAnsi="Times New Roman" w:cs="Times New Roman"/>
          <w:sz w:val="28"/>
          <w:szCs w:val="28"/>
        </w:rPr>
        <w:t xml:space="preserve"> часов, 1 час из которых отводится на преподавание предмета «Физическая культура</w:t>
      </w:r>
      <w:r w:rsidR="00B016DD" w:rsidRPr="009B1412">
        <w:rPr>
          <w:rFonts w:ascii="Times New Roman" w:hAnsi="Times New Roman" w:cs="Times New Roman"/>
          <w:sz w:val="28"/>
          <w:szCs w:val="28"/>
        </w:rPr>
        <w:t>»</w:t>
      </w:r>
      <w:r w:rsidRPr="009B1412">
        <w:rPr>
          <w:rFonts w:ascii="Times New Roman" w:hAnsi="Times New Roman" w:cs="Times New Roman"/>
          <w:sz w:val="28"/>
          <w:szCs w:val="28"/>
        </w:rPr>
        <w:t>.</w:t>
      </w:r>
    </w:p>
    <w:p w14:paraId="22D310A7" w14:textId="77777777" w:rsidR="002F519D" w:rsidRPr="009B1412" w:rsidRDefault="002F519D" w:rsidP="00F1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ab/>
        <w:t xml:space="preserve">Во 2 классе введен факультатив по литературному чтению 1 час в неделю с целью формирования навыков выразительного чтения. </w:t>
      </w:r>
    </w:p>
    <w:p w14:paraId="16328E1E" w14:textId="052448D3" w:rsidR="002F519D" w:rsidRPr="009B1412" w:rsidRDefault="002F519D" w:rsidP="00F10CC2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В</w:t>
      </w:r>
      <w:r w:rsidR="00D12AD5" w:rsidRPr="009B1412">
        <w:rPr>
          <w:rFonts w:ascii="Times New Roman" w:hAnsi="Times New Roman" w:cs="Times New Roman"/>
          <w:sz w:val="28"/>
          <w:szCs w:val="28"/>
        </w:rPr>
        <w:t xml:space="preserve"> 1,4</w:t>
      </w:r>
      <w:r w:rsidRPr="009B141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12AD5" w:rsidRPr="009B1412">
        <w:rPr>
          <w:rFonts w:ascii="Times New Roman" w:hAnsi="Times New Roman" w:cs="Times New Roman"/>
          <w:sz w:val="28"/>
          <w:szCs w:val="28"/>
        </w:rPr>
        <w:t>ах</w:t>
      </w:r>
      <w:r w:rsidRPr="009B1412">
        <w:rPr>
          <w:rFonts w:ascii="Times New Roman" w:hAnsi="Times New Roman" w:cs="Times New Roman"/>
          <w:sz w:val="28"/>
          <w:szCs w:val="28"/>
        </w:rPr>
        <w:t xml:space="preserve"> введен факультатив по русскому языку </w:t>
      </w:r>
      <w:r w:rsidR="00D12AD5" w:rsidRPr="009B1412">
        <w:rPr>
          <w:rFonts w:ascii="Times New Roman" w:hAnsi="Times New Roman" w:cs="Times New Roman"/>
          <w:sz w:val="28"/>
          <w:szCs w:val="28"/>
        </w:rPr>
        <w:t xml:space="preserve">«Занимательная грамматика» </w:t>
      </w:r>
      <w:r w:rsidRPr="009B1412">
        <w:rPr>
          <w:rFonts w:ascii="Times New Roman" w:hAnsi="Times New Roman" w:cs="Times New Roman"/>
          <w:sz w:val="28"/>
          <w:szCs w:val="28"/>
        </w:rPr>
        <w:t>1 час в неделю с целью совершенствования навыков грамотного письма.</w:t>
      </w:r>
    </w:p>
    <w:p w14:paraId="2C82D843" w14:textId="6A7DEF70" w:rsidR="002F519D" w:rsidRPr="009B1412" w:rsidRDefault="002F519D" w:rsidP="00F10CC2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В 3 классах введен факультатив </w:t>
      </w:r>
      <w:r w:rsidR="00D12AD5" w:rsidRPr="009B1412">
        <w:rPr>
          <w:rFonts w:ascii="Times New Roman" w:hAnsi="Times New Roman" w:cs="Times New Roman"/>
          <w:sz w:val="28"/>
          <w:szCs w:val="28"/>
        </w:rPr>
        <w:t xml:space="preserve">« Творим своё здоровья» с целью формирования здоровья сберегающей компетентности </w:t>
      </w:r>
      <w:r w:rsidRPr="009B1412">
        <w:rPr>
          <w:rFonts w:ascii="Times New Roman" w:hAnsi="Times New Roman" w:cs="Times New Roman"/>
          <w:sz w:val="28"/>
          <w:szCs w:val="28"/>
        </w:rPr>
        <w:t>1 час в неделю</w:t>
      </w:r>
      <w:r w:rsidR="00164D04" w:rsidRPr="009B1412">
        <w:rPr>
          <w:rFonts w:ascii="Times New Roman" w:hAnsi="Times New Roman" w:cs="Times New Roman"/>
          <w:sz w:val="28"/>
          <w:szCs w:val="28"/>
        </w:rPr>
        <w:t xml:space="preserve"> и Факультативный курс «Мой Мир и Я» стимулирует познавательный интерес к этическому знанию, к нравственным вопросам современности.</w:t>
      </w:r>
    </w:p>
    <w:p w14:paraId="32AF4122" w14:textId="77777777" w:rsidR="00796D6D" w:rsidRPr="009B1412" w:rsidRDefault="002F519D" w:rsidP="00F10CC2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lastRenderedPageBreak/>
        <w:t xml:space="preserve">В 4 классе введен факультатив «Уроки Мудрого </w:t>
      </w:r>
      <w:proofErr w:type="spellStart"/>
      <w:r w:rsidRPr="009B1412">
        <w:rPr>
          <w:rFonts w:ascii="Times New Roman" w:hAnsi="Times New Roman" w:cs="Times New Roman"/>
          <w:sz w:val="28"/>
          <w:szCs w:val="28"/>
        </w:rPr>
        <w:t>Мусоровичка</w:t>
      </w:r>
      <w:proofErr w:type="spellEnd"/>
      <w:r w:rsidRPr="009B1412">
        <w:rPr>
          <w:rFonts w:ascii="Times New Roman" w:hAnsi="Times New Roman" w:cs="Times New Roman"/>
          <w:sz w:val="28"/>
          <w:szCs w:val="28"/>
        </w:rPr>
        <w:t>»</w:t>
      </w:r>
      <w:r w:rsidR="00FD5FD5" w:rsidRPr="009B1412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9B1412">
        <w:rPr>
          <w:rFonts w:ascii="Times New Roman" w:hAnsi="Times New Roman" w:cs="Times New Roman"/>
          <w:sz w:val="28"/>
          <w:szCs w:val="28"/>
        </w:rPr>
        <w:t xml:space="preserve"> с целью формирования экологической культуры</w:t>
      </w:r>
      <w:r w:rsidR="00FD5FD5" w:rsidRPr="009B1412">
        <w:rPr>
          <w:rFonts w:ascii="Times New Roman" w:hAnsi="Times New Roman" w:cs="Times New Roman"/>
          <w:sz w:val="28"/>
          <w:szCs w:val="28"/>
        </w:rPr>
        <w:t>, бережного отношения к природе.</w:t>
      </w:r>
      <w:r w:rsidR="00A80F6B" w:rsidRPr="009B1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27113" w14:textId="77777777" w:rsidR="00AE0D19" w:rsidRPr="009B1412" w:rsidRDefault="00A80F6B" w:rsidP="00F10CC2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учебного плана будет способствовать выбранный режим работы образовательного учреждения.</w:t>
      </w:r>
    </w:p>
    <w:p w14:paraId="43989076" w14:textId="77777777" w:rsidR="00FD5FD5" w:rsidRPr="009B1412" w:rsidRDefault="00FD5FD5" w:rsidP="00F10CC2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– с 01.09.2020 г по 23.10.2020 г. (8 учебных недель);</w:t>
      </w:r>
    </w:p>
    <w:p w14:paraId="4EEADF4D" w14:textId="77777777" w:rsidR="00FD5FD5" w:rsidRPr="009B1412" w:rsidRDefault="00FD5FD5" w:rsidP="00F10CC2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– с 02.11.2020 г. по 25.12.2020 г. (8 учебных недель);</w:t>
      </w:r>
    </w:p>
    <w:p w14:paraId="23855E0C" w14:textId="77777777" w:rsidR="00FD5FD5" w:rsidRPr="009B1412" w:rsidRDefault="00FD5FD5" w:rsidP="00F10CC2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– с 11.01.2021 г. по 19.03.2021 г. (10 учебных недель);</w:t>
      </w:r>
    </w:p>
    <w:p w14:paraId="4E75BA5D" w14:textId="77777777" w:rsidR="00FD5FD5" w:rsidRPr="009B1412" w:rsidRDefault="00FD5FD5" w:rsidP="00F10CC2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– с 29.03.</w:t>
      </w:r>
      <w:proofErr w:type="gramEnd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по 28. 05. 2021 г. (8 учебных недель).</w:t>
      </w:r>
    </w:p>
    <w:p w14:paraId="157B70FB" w14:textId="77777777" w:rsidR="00FD5FD5" w:rsidRPr="009B1412" w:rsidRDefault="00FD5FD5" w:rsidP="00F10CC2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AA15F1" w14:textId="77777777" w:rsidR="00AE0D19" w:rsidRPr="009B1412" w:rsidRDefault="00AE0D19" w:rsidP="00F10CC2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88057" w14:textId="77777777" w:rsidR="00A80F6B" w:rsidRPr="009B1412" w:rsidRDefault="00A80F6B" w:rsidP="00F1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04F83" w14:textId="77777777" w:rsidR="00A80F6B" w:rsidRPr="009B1412" w:rsidRDefault="0081540B" w:rsidP="00F10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12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14:paraId="70F7407C" w14:textId="69C38CC4" w:rsidR="0081540B" w:rsidRPr="009B1412" w:rsidRDefault="0081540B" w:rsidP="00F10CC2">
      <w:pPr>
        <w:spacing w:after="3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внеурочной</w:t>
      </w:r>
      <w:r w:rsidR="003039D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="00FD5FD5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="003039D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FD5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образовательная</w:t>
      </w:r>
      <w:r w:rsidR="003039D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FD5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14:paraId="5871C477" w14:textId="77777777" w:rsidR="0081540B" w:rsidRPr="009B1412" w:rsidRDefault="0081540B" w:rsidP="00F10CC2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организации внеурочной деятельности на уровне начального общего образования:  </w:t>
      </w:r>
    </w:p>
    <w:p w14:paraId="1F8AE6F8" w14:textId="77777777" w:rsidR="0081540B" w:rsidRPr="009B1412" w:rsidRDefault="0081540B" w:rsidP="00F10CC2">
      <w:pPr>
        <w:numPr>
          <w:ilvl w:val="0"/>
          <w:numId w:val="6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получения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14:paraId="2ECB747D" w14:textId="77777777" w:rsidR="0081540B" w:rsidRPr="009B1412" w:rsidRDefault="0081540B" w:rsidP="00F10CC2">
      <w:pPr>
        <w:numPr>
          <w:ilvl w:val="0"/>
          <w:numId w:val="6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многогранного развития и социализации каждого обучающегося, создание воспитывающей среды, обеспечивающей активизацию социальных, интеллектуальных интересов обучающихся в свободное время; </w:t>
      </w:r>
    </w:p>
    <w:p w14:paraId="4E40A252" w14:textId="77777777" w:rsidR="0081540B" w:rsidRPr="009B1412" w:rsidRDefault="0081540B" w:rsidP="00F10CC2">
      <w:pPr>
        <w:numPr>
          <w:ilvl w:val="0"/>
          <w:numId w:val="6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здоровой, творчески растущей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 </w:t>
      </w:r>
    </w:p>
    <w:p w14:paraId="20A0057F" w14:textId="77777777" w:rsidR="0081540B" w:rsidRPr="009B1412" w:rsidRDefault="0081540B" w:rsidP="00F10CC2">
      <w:pPr>
        <w:numPr>
          <w:ilvl w:val="0"/>
          <w:numId w:val="6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соответствующей возрасту адаптации ребенка в образовательной организации, учет его возрастных и индивидуальных особенностей. </w:t>
      </w:r>
    </w:p>
    <w:p w14:paraId="35FFAD95" w14:textId="77777777" w:rsidR="0081540B" w:rsidRPr="009B1412" w:rsidRDefault="0081540B" w:rsidP="00F10CC2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разностороннюю внеурочную деятельность может решать следующие задачи:   </w:t>
      </w:r>
    </w:p>
    <w:p w14:paraId="2CB2FBCE" w14:textId="77777777" w:rsidR="0081540B" w:rsidRPr="009B1412" w:rsidRDefault="0081540B" w:rsidP="00F10CC2">
      <w:pPr>
        <w:numPr>
          <w:ilvl w:val="0"/>
          <w:numId w:val="7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условий для развития ребёнка;  </w:t>
      </w:r>
    </w:p>
    <w:p w14:paraId="6972DD08" w14:textId="77777777" w:rsidR="0081540B" w:rsidRPr="009B1412" w:rsidRDefault="0081540B" w:rsidP="00F10CC2">
      <w:pPr>
        <w:numPr>
          <w:ilvl w:val="0"/>
          <w:numId w:val="7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занятости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свободное от учёбы время; оптимизация учебной нагрузки обучающихся;  </w:t>
      </w:r>
    </w:p>
    <w:p w14:paraId="76967BE1" w14:textId="77777777" w:rsidR="0081540B" w:rsidRPr="009B1412" w:rsidRDefault="0081540B" w:rsidP="00F10CC2">
      <w:pPr>
        <w:numPr>
          <w:ilvl w:val="0"/>
          <w:numId w:val="7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14:paraId="061B703C" w14:textId="77777777" w:rsidR="0081540B" w:rsidRPr="009B1412" w:rsidRDefault="0081540B" w:rsidP="00F10CC2">
      <w:pPr>
        <w:numPr>
          <w:ilvl w:val="0"/>
          <w:numId w:val="7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позитивного отношения к базовым социальным ценностям (человек, семья, Отечество, природа, мир, знания, труд, культура) для формирования здорового образа жизни);  </w:t>
      </w:r>
      <w:proofErr w:type="gramEnd"/>
    </w:p>
    <w:p w14:paraId="65AD6D42" w14:textId="77777777" w:rsidR="0081540B" w:rsidRPr="009B1412" w:rsidRDefault="0081540B" w:rsidP="00F10CC2">
      <w:pPr>
        <w:numPr>
          <w:ilvl w:val="0"/>
          <w:numId w:val="7"/>
        </w:numPr>
        <w:spacing w:after="5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общественно-полезной и досуговой деятельности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тесном взаимодействии с социумом.  </w:t>
      </w:r>
    </w:p>
    <w:p w14:paraId="49457769" w14:textId="1BE06A53" w:rsidR="0081540B" w:rsidRPr="009B1412" w:rsidRDefault="0081540B" w:rsidP="00F10CC2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организуется по направлениям развития личности (</w:t>
      </w:r>
      <w:proofErr w:type="spellStart"/>
      <w:r w:rsidR="003039D4" w:rsidRPr="009B141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3039D4" w:rsidRPr="009B1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9D4" w:rsidRPr="009B141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039D4" w:rsidRPr="009B1412">
        <w:rPr>
          <w:rFonts w:ascii="Times New Roman" w:hAnsi="Times New Roman" w:cs="Times New Roman"/>
          <w:sz w:val="28"/>
          <w:szCs w:val="28"/>
        </w:rPr>
        <w:t>атриотическое,</w:t>
      </w:r>
      <w:r w:rsidR="003039D4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D19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экологическое,</w:t>
      </w:r>
      <w:r w:rsidR="00126DB0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духовно-нравственное,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спортивно-оздоровительное, социальное, </w:t>
      </w:r>
      <w:proofErr w:type="spell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общекультурное). </w:t>
      </w:r>
    </w:p>
    <w:p w14:paraId="0902C958" w14:textId="77777777" w:rsidR="0081540B" w:rsidRPr="009B1412" w:rsidRDefault="0081540B" w:rsidP="00F10CC2">
      <w:pPr>
        <w:spacing w:after="5" w:line="240" w:lineRule="auto"/>
        <w:ind w:left="4" w:right="12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занятий, предусмотренных во внеурочной деятельности, осуществляется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 </w:t>
      </w:r>
    </w:p>
    <w:p w14:paraId="4AF2F269" w14:textId="77777777" w:rsidR="0081540B" w:rsidRPr="009B1412" w:rsidRDefault="0081540B" w:rsidP="00F10CC2">
      <w:pPr>
        <w:spacing w:after="0" w:line="240" w:lineRule="auto"/>
        <w:ind w:left="4" w:right="1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осуществляется непосредственно МОУ г</w:t>
      </w:r>
      <w:proofErr w:type="gramStart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орловки «</w:t>
      </w:r>
      <w:r w:rsidR="00AE0D19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ш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№</w:t>
      </w:r>
      <w:r w:rsidR="00FD5FD5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19"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B14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B14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принимают участие все педагогические работники школы: учителя начальной школы, учителя-пр</w:t>
      </w:r>
      <w:r w:rsidR="00AE0D19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едметники, социальный педагог.</w:t>
      </w:r>
    </w:p>
    <w:p w14:paraId="654A7DE2" w14:textId="77777777" w:rsidR="0081540B" w:rsidRPr="009B1412" w:rsidRDefault="0081540B" w:rsidP="00F10CC2">
      <w:pPr>
        <w:spacing w:after="0" w:line="240" w:lineRule="auto"/>
        <w:ind w:left="4" w:right="12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</w:p>
    <w:p w14:paraId="75CC3BD6" w14:textId="77777777" w:rsidR="008B7DFA" w:rsidRPr="009B1412" w:rsidRDefault="0081540B" w:rsidP="00F10CC2">
      <w:pPr>
        <w:spacing w:after="5" w:line="240" w:lineRule="auto"/>
        <w:ind w:left="4" w:right="12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Связующим звеном между внеурочной деятельностью и дополнительным образованием детей выступа</w:t>
      </w:r>
      <w:r w:rsidR="008B7DF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так</w:t>
      </w:r>
      <w:r w:rsidR="008B7DF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8B7DF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реализации, как факультативы</w:t>
      </w:r>
      <w:r w:rsidR="008B7DFA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72080CC" w14:textId="77777777" w:rsidR="0081540B" w:rsidRPr="009B1412" w:rsidRDefault="0081540B" w:rsidP="00F10CC2">
      <w:pPr>
        <w:spacing w:after="5" w:line="240" w:lineRule="auto"/>
        <w:ind w:left="4" w:right="12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предоставлен широкий выбор занятий для ребенка на основе спектра направлений детских объединений по интересам, возможности свободного самоопределения ребенка, привлечения к осуществлению внеурочной деятельности квалифицированных специалистов, а также практико-ориентированной и </w:t>
      </w:r>
      <w:r w:rsidR="00BD5E3D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организации образовательной деятельности. </w:t>
      </w:r>
    </w:p>
    <w:p w14:paraId="74F9D5EB" w14:textId="77777777" w:rsidR="0081540B" w:rsidRPr="009B1412" w:rsidRDefault="0081540B" w:rsidP="00F10CC2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14:paraId="2F9080F9" w14:textId="77777777" w:rsidR="00BD5E3D" w:rsidRPr="009B1412" w:rsidRDefault="00BD5E3D" w:rsidP="00F10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5B099D0" w14:textId="77777777" w:rsidR="00BD5E3D" w:rsidRPr="009B1412" w:rsidRDefault="00BD5E3D" w:rsidP="00F10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30993BB" w14:textId="77777777" w:rsidR="00BD5E3D" w:rsidRPr="009B1412" w:rsidRDefault="00BD5E3D" w:rsidP="00F10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1755E99" w14:textId="77777777" w:rsidR="00BD5E3D" w:rsidRPr="009B1412" w:rsidRDefault="00BD5E3D" w:rsidP="00F10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EBB028E" w14:textId="77777777" w:rsidR="00BD5E3D" w:rsidRPr="009B1412" w:rsidRDefault="00BD5E3D" w:rsidP="00F10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75DB571" w14:textId="77777777" w:rsidR="00BD5E3D" w:rsidRPr="009B1412" w:rsidRDefault="00BD5E3D" w:rsidP="00F10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10657D7" w14:textId="77777777" w:rsidR="00BD5E3D" w:rsidRPr="009B1412" w:rsidRDefault="00BD5E3D" w:rsidP="00F10C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81FD7FA" w14:textId="77777777" w:rsidR="00BD5E3D" w:rsidRPr="009B1412" w:rsidRDefault="00BD5E3D" w:rsidP="00F10CC2">
      <w:pPr>
        <w:pStyle w:val="a7"/>
        <w:rPr>
          <w:rFonts w:ascii="Times New Roman" w:hAnsi="Times New Roman" w:cs="Times New Roman"/>
          <w:sz w:val="28"/>
          <w:szCs w:val="28"/>
        </w:rPr>
        <w:sectPr w:rsidR="00BD5E3D" w:rsidRPr="009B1412" w:rsidSect="00BD5E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A8321E" w14:textId="4A8FA683" w:rsidR="0081540B" w:rsidRPr="009B1412" w:rsidRDefault="0081540B" w:rsidP="00172D58">
      <w:pPr>
        <w:spacing w:after="0" w:line="240" w:lineRule="auto"/>
        <w:ind w:right="8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к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</w:t>
      </w:r>
      <w:proofErr w:type="gramEnd"/>
    </w:p>
    <w:p w14:paraId="76977C71" w14:textId="77777777" w:rsidR="0081540B" w:rsidRPr="009B1412" w:rsidRDefault="0081540B" w:rsidP="00F10CC2">
      <w:pPr>
        <w:spacing w:after="0" w:line="240" w:lineRule="auto"/>
        <w:ind w:left="709" w:right="82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 начального общего</w:t>
      </w:r>
    </w:p>
    <w:p w14:paraId="2C8DE932" w14:textId="77777777" w:rsidR="0081540B" w:rsidRPr="009B1412" w:rsidRDefault="0081540B" w:rsidP="00F10CC2">
      <w:pPr>
        <w:spacing w:after="0" w:line="240" w:lineRule="auto"/>
        <w:ind w:right="8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14:paraId="5B37FD9A" w14:textId="77777777" w:rsidR="0081540B" w:rsidRPr="009B1412" w:rsidRDefault="0081540B" w:rsidP="00F10CC2">
      <w:pPr>
        <w:spacing w:after="0" w:line="240" w:lineRule="auto"/>
        <w:ind w:left="709" w:right="82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08E001" w14:textId="77777777" w:rsidR="00BD5E3D" w:rsidRPr="009B1412" w:rsidRDefault="00A672F1" w:rsidP="00F10CC2">
      <w:pPr>
        <w:spacing w:after="0" w:line="240" w:lineRule="auto"/>
        <w:ind w:left="709" w:right="82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  <w:r w:rsidR="00BD5E3D"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5863ECA" w14:textId="77777777" w:rsidR="00A672F1" w:rsidRPr="009B1412" w:rsidRDefault="00A672F1" w:rsidP="00F10CC2">
      <w:pPr>
        <w:spacing w:after="0" w:line="240" w:lineRule="auto"/>
        <w:ind w:left="709" w:right="82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НАЧАЛЬНОГО ОБЩЕГО ОБРАЗОВАНИЯ</w:t>
      </w:r>
    </w:p>
    <w:p w14:paraId="0A23763F" w14:textId="77777777" w:rsidR="00A672F1" w:rsidRPr="009B1412" w:rsidRDefault="00A672F1" w:rsidP="00F10CC2">
      <w:pPr>
        <w:spacing w:after="0" w:line="240" w:lineRule="auto"/>
        <w:ind w:left="709" w:right="1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(5 ­ дневная неделя)</w:t>
      </w:r>
    </w:p>
    <w:p w14:paraId="0D7BFE78" w14:textId="77777777" w:rsidR="00BD5E3D" w:rsidRPr="009B1412" w:rsidRDefault="00BD5E3D" w:rsidP="00F10CC2">
      <w:pPr>
        <w:spacing w:after="0" w:line="240" w:lineRule="auto"/>
        <w:ind w:left="709" w:right="11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9509" w:type="dxa"/>
        <w:tblInd w:w="-110" w:type="dxa"/>
        <w:tblCellMar>
          <w:top w:w="21" w:type="dxa"/>
          <w:left w:w="110" w:type="dxa"/>
          <w:bottom w:w="12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2472"/>
        <w:gridCol w:w="835"/>
        <w:gridCol w:w="898"/>
        <w:gridCol w:w="893"/>
        <w:gridCol w:w="898"/>
        <w:gridCol w:w="1171"/>
      </w:tblGrid>
      <w:tr w:rsidR="00A672F1" w:rsidRPr="009B1412" w14:paraId="6E56D9F7" w14:textId="77777777" w:rsidTr="00F92B59">
        <w:trPr>
          <w:trHeight w:val="662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E022E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8E95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3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8A4E0" w14:textId="77777777" w:rsidR="00A672F1" w:rsidRPr="009B1412" w:rsidRDefault="00A672F1" w:rsidP="00F10CC2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Годовая нагрузка 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F9E86F" w14:textId="77777777" w:rsidR="00A672F1" w:rsidRPr="009B1412" w:rsidRDefault="00A672F1" w:rsidP="00F10CC2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2F1" w:rsidRPr="009B1412" w14:paraId="7D678A28" w14:textId="77777777" w:rsidTr="00F92B59">
        <w:trPr>
          <w:trHeight w:val="35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CB4C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F21D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EB4C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9542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C5DE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94AA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0E62" w14:textId="77777777" w:rsidR="00A672F1" w:rsidRPr="009B1412" w:rsidRDefault="00A672F1" w:rsidP="00F10CC2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Σ </w:t>
            </w:r>
          </w:p>
        </w:tc>
      </w:tr>
      <w:tr w:rsidR="00A672F1" w:rsidRPr="009B1412" w14:paraId="3A8CD054" w14:textId="77777777" w:rsidTr="00F92B59">
        <w:trPr>
          <w:trHeight w:val="662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2874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Обязательная часть (аудиторные учебные занятия)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8B0CD" w14:textId="77777777" w:rsidR="00A672F1" w:rsidRPr="009B1412" w:rsidRDefault="00A672F1" w:rsidP="00F10CC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366F6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D7EF" w14:textId="77777777" w:rsidR="00A672F1" w:rsidRPr="009B1412" w:rsidRDefault="00A672F1" w:rsidP="00F10CC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F398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EED28" w14:textId="77777777" w:rsidR="00A672F1" w:rsidRPr="009B1412" w:rsidRDefault="00A672F1" w:rsidP="00F10CC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2F1" w:rsidRPr="009B1412" w14:paraId="2EBCBF80" w14:textId="77777777" w:rsidTr="00F92B59">
        <w:trPr>
          <w:trHeight w:val="413"/>
        </w:trPr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20F438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и литературное чтение 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D525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CD40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DDCD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DB3E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7DDC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64CD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675 </w:t>
            </w:r>
          </w:p>
        </w:tc>
      </w:tr>
      <w:tr w:rsidR="00A672F1" w:rsidRPr="009B1412" w14:paraId="2B022177" w14:textId="77777777" w:rsidTr="00F92B59">
        <w:trPr>
          <w:trHeight w:val="6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B5FBA" w14:textId="77777777" w:rsidR="00A672F1" w:rsidRPr="009B1412" w:rsidRDefault="00A672F1" w:rsidP="00F10CC2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42E53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1F221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132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BCDF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48B88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B60D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9DBCE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472 </w:t>
            </w:r>
          </w:p>
        </w:tc>
      </w:tr>
      <w:tr w:rsidR="00A672F1" w:rsidRPr="009B1412" w14:paraId="25D58601" w14:textId="77777777" w:rsidTr="00F92B59">
        <w:trPr>
          <w:trHeight w:val="667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A8B7B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9877" w14:textId="77777777" w:rsidR="00A672F1" w:rsidRPr="009B1412" w:rsidRDefault="00A672F1" w:rsidP="00F10CC2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70292" w14:textId="77777777" w:rsidR="00A672F1" w:rsidRPr="009B1412" w:rsidRDefault="00A672F1" w:rsidP="00F10CC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A5FE5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D19F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F9D4B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252F7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204 </w:t>
            </w:r>
          </w:p>
        </w:tc>
      </w:tr>
      <w:tr w:rsidR="00A672F1" w:rsidRPr="009B1412" w14:paraId="4BFC31D1" w14:textId="77777777" w:rsidTr="00F92B59">
        <w:trPr>
          <w:trHeight w:val="355"/>
        </w:trPr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297A7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и информатика 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997E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369D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132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F595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3916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0C04E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5CD5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540 </w:t>
            </w:r>
          </w:p>
        </w:tc>
      </w:tr>
      <w:tr w:rsidR="00A672F1" w:rsidRPr="009B1412" w14:paraId="288C2707" w14:textId="77777777" w:rsidTr="00F92B5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01FC" w14:textId="77777777" w:rsidR="00A672F1" w:rsidRPr="009B1412" w:rsidRDefault="00A672F1" w:rsidP="00F10CC2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D8F7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7351" w14:textId="77777777" w:rsidR="00A672F1" w:rsidRPr="009B1412" w:rsidRDefault="00A672F1" w:rsidP="00F10CC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CC05E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BD19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57F4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E662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</w:tr>
      <w:tr w:rsidR="00A672F1" w:rsidRPr="009B1412" w14:paraId="42B09070" w14:textId="77777777" w:rsidTr="00F92B59">
        <w:trPr>
          <w:trHeight w:val="1368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200D3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Обществознание и естествознание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6ADA" w14:textId="77777777" w:rsidR="00A672F1" w:rsidRPr="009B1412" w:rsidRDefault="00A672F1" w:rsidP="00F10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E22FB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0E5B4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0129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68*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E4269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78AF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270 </w:t>
            </w:r>
          </w:p>
        </w:tc>
      </w:tr>
      <w:tr w:rsidR="00A672F1" w:rsidRPr="009B1412" w14:paraId="1B01BABE" w14:textId="77777777" w:rsidTr="00F92B59">
        <w:trPr>
          <w:trHeight w:val="1306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201BE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7C77" w14:textId="77777777" w:rsidR="00A672F1" w:rsidRPr="009B1412" w:rsidRDefault="00A672F1" w:rsidP="00F10CC2">
            <w:pPr>
              <w:spacing w:after="0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9BAD" w14:textId="77777777" w:rsidR="00A672F1" w:rsidRPr="009B1412" w:rsidRDefault="00A672F1" w:rsidP="00F10CC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90965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67D1" w14:textId="77777777" w:rsidR="00A672F1" w:rsidRPr="009B1412" w:rsidRDefault="00A672F1" w:rsidP="00F10CC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DADFF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8C6DB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</w:tr>
      <w:tr w:rsidR="00A672F1" w:rsidRPr="009B1412" w14:paraId="4B6BC19B" w14:textId="77777777" w:rsidTr="00F92B59">
        <w:trPr>
          <w:trHeight w:val="350"/>
        </w:trPr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5D62E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Искусство 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5D4E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54D4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0F42D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2DCE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E7F2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D38F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</w:p>
        </w:tc>
      </w:tr>
      <w:tr w:rsidR="00A672F1" w:rsidRPr="009B1412" w14:paraId="169B9F30" w14:textId="77777777" w:rsidTr="00F92B59">
        <w:trPr>
          <w:trHeight w:val="6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F3B09" w14:textId="77777777" w:rsidR="00A672F1" w:rsidRPr="009B1412" w:rsidRDefault="00A672F1" w:rsidP="00F10CC2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BF69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CB6E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FFBDA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9935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B7D3D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7815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</w:p>
        </w:tc>
      </w:tr>
      <w:tr w:rsidR="00A672F1" w:rsidRPr="009B1412" w14:paraId="6BCABC11" w14:textId="77777777" w:rsidTr="00F92B59">
        <w:trPr>
          <w:trHeight w:val="35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BAF1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EACD5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35D5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E6AC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3A77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A2E0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3554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</w:p>
        </w:tc>
      </w:tr>
      <w:tr w:rsidR="00A672F1" w:rsidRPr="009B1412" w14:paraId="02C533E7" w14:textId="77777777" w:rsidTr="00F92B59">
        <w:trPr>
          <w:trHeight w:val="662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CF3C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422C3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6773F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96EA6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6AA14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77796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3A9C8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270 </w:t>
            </w:r>
          </w:p>
        </w:tc>
      </w:tr>
      <w:tr w:rsidR="00A672F1" w:rsidRPr="009B1412" w14:paraId="66AFC5CB" w14:textId="77777777" w:rsidTr="00F92B59">
        <w:trPr>
          <w:trHeight w:val="350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DB04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ИТОГО: 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07D7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660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965B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748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CCF8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748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0A80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782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CA7C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2938 </w:t>
            </w:r>
          </w:p>
        </w:tc>
      </w:tr>
      <w:tr w:rsidR="00A672F1" w:rsidRPr="009B1412" w14:paraId="687E8B56" w14:textId="77777777" w:rsidTr="00F92B59">
        <w:trPr>
          <w:trHeight w:val="984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3F948" w14:textId="77777777" w:rsidR="00A672F1" w:rsidRPr="009B1412" w:rsidRDefault="00A672F1" w:rsidP="00F10CC2">
            <w:pPr>
              <w:spacing w:after="0" w:line="240" w:lineRule="auto"/>
              <w:ind w:right="6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Часть, формируемая участниками образовательных отношений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EEE49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4A07" w14:textId="77777777" w:rsidR="00A672F1" w:rsidRPr="009B1412" w:rsidRDefault="00A672F1" w:rsidP="00F10CC2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B8CC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A442C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63291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101 </w:t>
            </w:r>
          </w:p>
        </w:tc>
      </w:tr>
      <w:tr w:rsidR="00A672F1" w:rsidRPr="009B1412" w14:paraId="2F9A7FF5" w14:textId="77777777" w:rsidTr="00F92B59">
        <w:trPr>
          <w:trHeight w:val="667"/>
        </w:trPr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457F4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Максимально допустимая недельная нагрузка  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F1330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693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19B0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782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65B84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782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A3FC" w14:textId="77777777" w:rsidR="00A672F1" w:rsidRPr="009B1412" w:rsidRDefault="00A672F1" w:rsidP="00F10CC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782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CA389" w14:textId="77777777" w:rsidR="00A672F1" w:rsidRPr="009B1412" w:rsidRDefault="00A672F1" w:rsidP="00F10CC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3039 </w:t>
            </w:r>
          </w:p>
        </w:tc>
      </w:tr>
    </w:tbl>
    <w:p w14:paraId="552BB4E4" w14:textId="77777777" w:rsidR="00A672F1" w:rsidRPr="009B1412" w:rsidRDefault="00A672F1" w:rsidP="00F10CC2">
      <w:pPr>
        <w:spacing w:after="5" w:line="240" w:lineRule="auto"/>
        <w:ind w:left="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*Учебный предмет «Окружающий мир» в 3 классе включает в себя «Уроки гражданственности и духовности Донбасса» </w:t>
      </w:r>
    </w:p>
    <w:p w14:paraId="08C77555" w14:textId="77777777" w:rsidR="0081540B" w:rsidRPr="009B1412" w:rsidRDefault="0081540B" w:rsidP="00F10CC2">
      <w:pPr>
        <w:spacing w:after="0" w:line="240" w:lineRule="auto"/>
        <w:ind w:left="709" w:right="11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D03EF" w14:textId="77777777" w:rsidR="0081540B" w:rsidRPr="009B1412" w:rsidRDefault="0081540B" w:rsidP="00F10CC2">
      <w:pPr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CE1A9" w14:textId="77777777" w:rsidR="0081540B" w:rsidRPr="009B1412" w:rsidRDefault="0081540B" w:rsidP="00F10CC2">
      <w:pPr>
        <w:spacing w:after="0" w:line="240" w:lineRule="auto"/>
        <w:ind w:left="709" w:right="82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Приложение 2 к </w:t>
      </w:r>
      <w:proofErr w:type="gramStart"/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</w:t>
      </w:r>
      <w:proofErr w:type="gramEnd"/>
    </w:p>
    <w:p w14:paraId="4229D135" w14:textId="77777777" w:rsidR="003F1777" w:rsidRPr="009B1412" w:rsidRDefault="0081540B" w:rsidP="00F10CC2">
      <w:pPr>
        <w:spacing w:after="0" w:line="240" w:lineRule="auto"/>
        <w:ind w:left="709" w:right="82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 начального общего</w:t>
      </w:r>
      <w:r w:rsidR="003F1777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4BBCAA" w14:textId="77777777" w:rsidR="0081540B" w:rsidRPr="009B1412" w:rsidRDefault="0081540B" w:rsidP="00F10CC2">
      <w:pPr>
        <w:spacing w:after="0" w:line="240" w:lineRule="auto"/>
        <w:ind w:left="709" w:right="82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14:paraId="49919A80" w14:textId="77777777" w:rsidR="0081540B" w:rsidRPr="009B1412" w:rsidRDefault="0081540B" w:rsidP="00F10CC2">
      <w:pPr>
        <w:spacing w:after="0" w:line="240" w:lineRule="auto"/>
        <w:ind w:left="709" w:right="1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10B0C" w14:textId="77777777" w:rsidR="003F1777" w:rsidRPr="009B1412" w:rsidRDefault="003F1777" w:rsidP="00F10CC2">
      <w:pPr>
        <w:spacing w:after="0" w:line="240" w:lineRule="auto"/>
        <w:ind w:left="709" w:right="1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ПЛАН </w:t>
      </w:r>
    </w:p>
    <w:p w14:paraId="6171B070" w14:textId="77777777" w:rsidR="003F1777" w:rsidRPr="009B1412" w:rsidRDefault="00A672F1" w:rsidP="00F10CC2">
      <w:pPr>
        <w:spacing w:after="0" w:line="240" w:lineRule="auto"/>
        <w:ind w:left="709" w:right="1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НАЧАЛЬНОГО ОБЩЕГО ОБРАЗОВАНИЯ </w:t>
      </w:r>
    </w:p>
    <w:p w14:paraId="618A93E0" w14:textId="77777777" w:rsidR="00A672F1" w:rsidRPr="009B1412" w:rsidRDefault="00A672F1" w:rsidP="00F10CC2">
      <w:pPr>
        <w:spacing w:after="0" w:line="240" w:lineRule="auto"/>
        <w:ind w:left="709" w:right="1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(5­дневная учебная неделя) </w:t>
      </w:r>
    </w:p>
    <w:p w14:paraId="1C57D464" w14:textId="77777777" w:rsidR="00A672F1" w:rsidRPr="009B1412" w:rsidRDefault="00A672F1" w:rsidP="00F10CC2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0" w:type="auto"/>
        <w:tblInd w:w="-10" w:type="dxa"/>
        <w:tblLayout w:type="fixed"/>
        <w:tblCellMar>
          <w:top w:w="21" w:type="dxa"/>
          <w:left w:w="110" w:type="dxa"/>
          <w:right w:w="69" w:type="dxa"/>
        </w:tblCellMar>
        <w:tblLook w:val="04A0" w:firstRow="1" w:lastRow="0" w:firstColumn="1" w:lastColumn="0" w:noHBand="0" w:noVBand="1"/>
      </w:tblPr>
      <w:tblGrid>
        <w:gridCol w:w="2777"/>
        <w:gridCol w:w="2780"/>
        <w:gridCol w:w="786"/>
        <w:gridCol w:w="786"/>
        <w:gridCol w:w="781"/>
        <w:gridCol w:w="795"/>
        <w:gridCol w:w="704"/>
      </w:tblGrid>
      <w:tr w:rsidR="00A672F1" w:rsidRPr="009B1412" w14:paraId="6439340A" w14:textId="77777777" w:rsidTr="00DE0658">
        <w:trPr>
          <w:trHeight w:val="446"/>
        </w:trP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B5E6" w14:textId="77777777" w:rsidR="00A672F1" w:rsidRPr="009B1412" w:rsidRDefault="00A672F1" w:rsidP="00F1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E33E3" w14:textId="77777777" w:rsidR="00A672F1" w:rsidRPr="009B1412" w:rsidRDefault="00A672F1" w:rsidP="00F10CC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3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964B5" w14:textId="77777777" w:rsidR="00A672F1" w:rsidRPr="009B1412" w:rsidRDefault="00A672F1" w:rsidP="00F10CC2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Недельная нагрузка </w:t>
            </w:r>
          </w:p>
        </w:tc>
      </w:tr>
      <w:tr w:rsidR="00954F95" w:rsidRPr="009B1412" w14:paraId="10544333" w14:textId="77777777" w:rsidTr="00DE0658">
        <w:trPr>
          <w:trHeight w:val="39"/>
        </w:trP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5DFF" w14:textId="77777777" w:rsidR="00A672F1" w:rsidRPr="009B1412" w:rsidRDefault="00A672F1" w:rsidP="00F10CC2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A480" w14:textId="77777777" w:rsidR="00A672F1" w:rsidRPr="009B1412" w:rsidRDefault="00A672F1" w:rsidP="00F10CC2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AA6D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FA6D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517D8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70D7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5CADC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Σ </w:t>
            </w:r>
          </w:p>
        </w:tc>
      </w:tr>
      <w:tr w:rsidR="00A672F1" w:rsidRPr="009B1412" w14:paraId="6564202D" w14:textId="77777777" w:rsidTr="00DE0658">
        <w:trPr>
          <w:trHeight w:val="485"/>
        </w:trPr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B6E0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Обязательная часть (аудиторные учебные занятия) </w:t>
            </w:r>
          </w:p>
        </w:tc>
        <w:tc>
          <w:tcPr>
            <w:tcW w:w="3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E5D74" w14:textId="77777777" w:rsidR="00A672F1" w:rsidRPr="009B1412" w:rsidRDefault="00A672F1" w:rsidP="00F10CC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F95" w:rsidRPr="009B1412" w14:paraId="5841F7BB" w14:textId="77777777" w:rsidTr="00DE0658">
        <w:trPr>
          <w:trHeight w:val="182"/>
        </w:trP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540F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AB00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F9E3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5FF8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7328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72A4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1BE65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954F95" w:rsidRPr="009B1412" w14:paraId="4F779C55" w14:textId="77777777" w:rsidTr="00DE0658">
        <w:trPr>
          <w:trHeight w:val="216"/>
        </w:trP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A3B9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AF02F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D1E33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96A4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C0532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00D21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8D26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</w:tr>
      <w:tr w:rsidR="00954F95" w:rsidRPr="009B1412" w14:paraId="1B6AB8F7" w14:textId="77777777" w:rsidTr="007804F4">
        <w:trPr>
          <w:trHeight w:val="297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4531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3A3F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6DBC" w14:textId="77777777" w:rsidR="00A672F1" w:rsidRPr="009B1412" w:rsidRDefault="00A672F1" w:rsidP="00F10CC2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59FE3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39218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7943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0D14F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954F95" w:rsidRPr="009B1412" w14:paraId="7E1080F4" w14:textId="77777777" w:rsidTr="00671F89">
        <w:trPr>
          <w:trHeight w:val="403"/>
        </w:trP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9978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A8434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EC982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5B90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8D43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170A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89FD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</w:tr>
      <w:tr w:rsidR="00954F95" w:rsidRPr="009B1412" w14:paraId="081DCCB1" w14:textId="77777777" w:rsidTr="00DE0658">
        <w:trPr>
          <w:trHeight w:val="39"/>
        </w:trP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0CDF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A726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1202" w14:textId="77777777" w:rsidR="00A672F1" w:rsidRPr="009B1412" w:rsidRDefault="00A672F1" w:rsidP="00F10CC2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88DB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50C65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3DC9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3F940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954F95" w:rsidRPr="009B1412" w14:paraId="46098321" w14:textId="77777777" w:rsidTr="00DE0658">
        <w:trPr>
          <w:trHeight w:val="433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25DDE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7F6FF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Окружающий мир 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B7D76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8F620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16CD" w14:textId="77777777" w:rsidR="00A672F1" w:rsidRPr="009B1412" w:rsidRDefault="00A672F1" w:rsidP="00F10CC2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25C9D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B7F9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954F95" w:rsidRPr="009B1412" w14:paraId="2BECC852" w14:textId="77777777" w:rsidTr="00DE0658">
        <w:trPr>
          <w:trHeight w:val="697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86140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7D367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F9B3" w14:textId="77777777" w:rsidR="00A672F1" w:rsidRPr="009B1412" w:rsidRDefault="00A672F1" w:rsidP="00F10CC2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9155A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508EA" w14:textId="77777777" w:rsidR="00A672F1" w:rsidRPr="009B1412" w:rsidRDefault="00A672F1" w:rsidP="00F10CC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3F671" w14:textId="77777777" w:rsidR="00A672F1" w:rsidRPr="009B1412" w:rsidRDefault="00A672F1" w:rsidP="00F10CC2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20313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954F95" w:rsidRPr="009B1412" w14:paraId="2E56E6D6" w14:textId="77777777" w:rsidTr="00671F89">
        <w:trPr>
          <w:trHeight w:val="350"/>
        </w:trP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B227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5D22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A876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78CE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4AAE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D8DD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8674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954F95" w:rsidRPr="009B1412" w14:paraId="2627DFA5" w14:textId="77777777" w:rsidTr="00DE0658">
        <w:trPr>
          <w:trHeight w:val="418"/>
        </w:trP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5949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8328A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BCFD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9FC1F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EC4D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4B45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3754D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954F95" w:rsidRPr="009B1412" w14:paraId="41773B30" w14:textId="77777777" w:rsidTr="00671F89">
        <w:trPr>
          <w:trHeight w:val="350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7A28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A39BB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95AC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BC00E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38106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95E7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86C6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954F95" w:rsidRPr="009B1412" w14:paraId="68F97399" w14:textId="77777777" w:rsidTr="007804F4">
        <w:trPr>
          <w:trHeight w:val="442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7170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A96B9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культура*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2A85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D1F0F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D6E46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3597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CA9B" w14:textId="77777777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AC7886" w:rsidRPr="009B1412" w14:paraId="247F6D5A" w14:textId="77777777" w:rsidTr="00671F89">
        <w:trPr>
          <w:trHeight w:val="346"/>
        </w:trPr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A5E0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4E6E" w14:textId="77777777" w:rsidR="00A672F1" w:rsidRPr="009B1412" w:rsidRDefault="00A672F1" w:rsidP="00F10CC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18+2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9374" w14:textId="77777777" w:rsidR="00A672F1" w:rsidRPr="009B1412" w:rsidRDefault="00A672F1" w:rsidP="00F10CC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20+2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732D" w14:textId="77777777" w:rsidR="00A672F1" w:rsidRPr="009B1412" w:rsidRDefault="00A672F1" w:rsidP="00F10CC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20+2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5B5F" w14:textId="77777777" w:rsidR="00A672F1" w:rsidRPr="009B1412" w:rsidRDefault="00A672F1" w:rsidP="00F10CC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21+2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F82B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87 </w:t>
            </w:r>
          </w:p>
        </w:tc>
      </w:tr>
      <w:tr w:rsidR="00A672F1" w:rsidRPr="009B1412" w14:paraId="783EAA16" w14:textId="77777777" w:rsidTr="00671F89">
        <w:trPr>
          <w:trHeight w:val="346"/>
        </w:trPr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E68B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3BF5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2190" w14:textId="77777777" w:rsidR="00A672F1" w:rsidRPr="009B1412" w:rsidRDefault="00A672F1" w:rsidP="00F10CC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58F1" w14:textId="77777777" w:rsidR="00A672F1" w:rsidRPr="009B1412" w:rsidRDefault="00A672F1" w:rsidP="00F10CC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0845" w14:textId="77777777" w:rsidR="00A672F1" w:rsidRPr="009B1412" w:rsidRDefault="00A672F1" w:rsidP="00F10CC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F611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7886" w:rsidRPr="009B1412" w14:paraId="4BD91E82" w14:textId="77777777" w:rsidTr="00671F89">
        <w:trPr>
          <w:trHeight w:val="667"/>
        </w:trPr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0BE0" w14:textId="77777777" w:rsidR="00A672F1" w:rsidRPr="009B1412" w:rsidRDefault="00A672F1" w:rsidP="00F10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Часть, формируемая участниками образовательных отношений 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449D8" w14:textId="2F65DF9A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1C986" w14:textId="181996CF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CDC4A" w14:textId="77777777" w:rsidR="00A672F1" w:rsidRPr="009B1412" w:rsidRDefault="00A672F1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BEF15" w14:textId="77777777" w:rsidR="00A672F1" w:rsidRPr="009B1412" w:rsidRDefault="00A672F1" w:rsidP="00F10CC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FCE46" w14:textId="7D55EB6D" w:rsidR="00A672F1" w:rsidRPr="009B1412" w:rsidRDefault="003158AA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672F1" w:rsidRPr="009B1412" w14:paraId="75BBD74E" w14:textId="77777777" w:rsidTr="00DE0658">
        <w:trPr>
          <w:trHeight w:val="470"/>
        </w:trPr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3B37" w14:textId="230E9B68" w:rsidR="00A672F1" w:rsidRPr="009B1412" w:rsidRDefault="00EF15D6" w:rsidP="00F10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Элективный курс «</w:t>
            </w:r>
            <w:r w:rsidR="003158AA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Занимательная грамматика</w:t>
            </w: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8C96" w14:textId="54A5DBE6" w:rsidR="00A672F1" w:rsidRPr="009B1412" w:rsidRDefault="00A672F1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E4E00" w14:textId="79F1EA6E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4B6A" w14:textId="77777777" w:rsidR="00A672F1" w:rsidRPr="009B1412" w:rsidRDefault="00954F95" w:rsidP="00F10CC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0ED43" w14:textId="449EBA86" w:rsidR="00A672F1" w:rsidRPr="009B1412" w:rsidRDefault="00A672F1" w:rsidP="00F10CC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EF51" w14:textId="6435C056" w:rsidR="00A672F1" w:rsidRPr="009B1412" w:rsidRDefault="003158AA" w:rsidP="00F10CC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7886" w:rsidRPr="009B1412" w14:paraId="7BA527A5" w14:textId="77777777" w:rsidTr="00DE0658">
        <w:trPr>
          <w:trHeight w:val="236"/>
        </w:trPr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C638" w14:textId="77777777" w:rsidR="00A672F1" w:rsidRPr="009B1412" w:rsidRDefault="00A672F1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Максимально допустимая недельная нагрузка 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27FD" w14:textId="7F86AA20" w:rsidR="00A672F1" w:rsidRPr="009B1412" w:rsidRDefault="0060361D" w:rsidP="0060361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54F95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DFFC" w14:textId="111150AA" w:rsidR="00A672F1" w:rsidRPr="009B1412" w:rsidRDefault="00954F95" w:rsidP="0060361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0361D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0361D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3C6E6" w14:textId="715F59EB" w:rsidR="00A672F1" w:rsidRPr="009B1412" w:rsidRDefault="00954F95" w:rsidP="0060361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0361D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0361D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453D" w14:textId="77777777" w:rsidR="00A672F1" w:rsidRPr="009B1412" w:rsidRDefault="00954F95" w:rsidP="00F10CC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21+2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70D46" w14:textId="77777777" w:rsidR="00A672F1" w:rsidRPr="009B1412" w:rsidRDefault="00A672F1" w:rsidP="00F10CC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F95" w:rsidRPr="009B1412" w14:paraId="20F2C90D" w14:textId="77777777" w:rsidTr="00DE0658">
        <w:trPr>
          <w:trHeight w:val="212"/>
        </w:trPr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EED064" w14:textId="77777777" w:rsidR="00954F95" w:rsidRPr="009B1412" w:rsidRDefault="00954F95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02F3F3" w14:textId="595AE479" w:rsidR="00786437" w:rsidRPr="009B1412" w:rsidRDefault="00954F9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58AA"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55A8F1" w14:textId="77777777" w:rsidR="00954F95" w:rsidRPr="009B1412" w:rsidRDefault="00954F9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3EDC19" w14:textId="77777777" w:rsidR="00954F95" w:rsidRPr="009B1412" w:rsidRDefault="00954F9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8E8DE9" w14:textId="77777777" w:rsidR="00954F95" w:rsidRPr="009B1412" w:rsidRDefault="00954F9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E713E4" w14:textId="71858A9D" w:rsidR="00954F95" w:rsidRPr="009B1412" w:rsidRDefault="0060361D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786437" w:rsidRPr="009B1412" w14:paraId="46CD34F6" w14:textId="77777777" w:rsidTr="00DE0658">
        <w:trPr>
          <w:trHeight w:val="257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17CC8B" w14:textId="77777777" w:rsidR="00786437" w:rsidRPr="009B1412" w:rsidRDefault="00786437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0EBBA6" w14:textId="44ED76F2" w:rsidR="00786437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41B044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13D5D4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FEF78A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6B3496" w14:textId="12261AA7" w:rsidR="00786437" w:rsidRPr="009B1412" w:rsidRDefault="0060361D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86437" w:rsidRPr="009B1412" w14:paraId="12E6B8D8" w14:textId="77777777" w:rsidTr="00DE0658">
        <w:trPr>
          <w:trHeight w:val="194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758C5F" w14:textId="77777777" w:rsidR="00786437" w:rsidRPr="009B1412" w:rsidRDefault="00786437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96EB88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D6A422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63A37E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83C4E8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25D199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6437" w:rsidRPr="009B1412" w14:paraId="43B3FC82" w14:textId="77777777" w:rsidTr="00671F89">
        <w:trPr>
          <w:trHeight w:val="262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4DFD47" w14:textId="4AAF5072" w:rsidR="00786437" w:rsidRPr="009B1412" w:rsidRDefault="00D12AD5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Курс «Занимательная грамматика»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FA5939" w14:textId="0EFBD9EA" w:rsidR="00786437" w:rsidRPr="009B1412" w:rsidRDefault="003158AA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3D9DAB" w14:textId="30BA8B31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D6B1A4" w14:textId="4FF047DF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69B89F" w14:textId="0DD5F541" w:rsidR="00786437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DC6FA6" w14:textId="2634E8A9" w:rsidR="00786437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6437" w:rsidRPr="009B1412" w14:paraId="664C8EE1" w14:textId="77777777" w:rsidTr="00671F89">
        <w:trPr>
          <w:trHeight w:val="25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EAF2D2" w14:textId="2FEBFE3C" w:rsidR="00786437" w:rsidRPr="009B1412" w:rsidRDefault="00786437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Факультатив по литературному чтению</w:t>
            </w:r>
            <w:r w:rsidR="00D12AD5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725C32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47D863" w14:textId="7F7A9DCB" w:rsidR="00786437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4508DC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71B0EB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9D0EC6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AD5" w:rsidRPr="009B1412" w14:paraId="743D275F" w14:textId="77777777" w:rsidTr="00671F89">
        <w:trPr>
          <w:trHeight w:val="25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2A15B7" w14:textId="549461F0" w:rsidR="00D12AD5" w:rsidRPr="009B1412" w:rsidRDefault="00D12AD5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Факультатив «Творим своё здоровье»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8FCFA4" w14:textId="77777777" w:rsidR="00D12AD5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1DAF53" w14:textId="77777777" w:rsidR="00D12AD5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DC00CF" w14:textId="5B7E0D6D" w:rsidR="00D12AD5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17D034" w14:textId="77777777" w:rsidR="00D12AD5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9B2DE8" w14:textId="56CE64D3" w:rsidR="00D12AD5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437" w:rsidRPr="009B1412" w14:paraId="634290CA" w14:textId="77777777" w:rsidTr="00DE0658">
        <w:trPr>
          <w:trHeight w:val="348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123C7C" w14:textId="0A46BC24" w:rsidR="00786437" w:rsidRPr="009B1412" w:rsidRDefault="00786437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Факультатив </w:t>
            </w:r>
            <w:r w:rsidR="00164D04"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мир и Я»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A7265B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774B93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9B0A10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DDE27B" w14:textId="642E6C3E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4633EB" w14:textId="38034EEE" w:rsidR="00786437" w:rsidRPr="009B1412" w:rsidRDefault="00D12AD5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437" w:rsidRPr="009B1412" w14:paraId="454F7473" w14:textId="77777777" w:rsidTr="00671F89">
        <w:trPr>
          <w:trHeight w:val="262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B98E19" w14:textId="77777777" w:rsidR="00786437" w:rsidRPr="009B1412" w:rsidRDefault="00786437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Факультатив «Уроки </w:t>
            </w:r>
            <w:proofErr w:type="gramStart"/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Мудрого</w:t>
            </w:r>
            <w:proofErr w:type="gramEnd"/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Мусоровичка»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8CFA18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636096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7D0342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F2A742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077639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437" w:rsidRPr="009B1412" w14:paraId="72D675D4" w14:textId="77777777" w:rsidTr="00671F89">
        <w:trPr>
          <w:trHeight w:val="213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307A" w14:textId="77777777" w:rsidR="00786437" w:rsidRPr="009B1412" w:rsidRDefault="00786437" w:rsidP="00F10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финансируется с учетом внеурочной деятельности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83DA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F945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92F4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47AC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71B0" w14:textId="77777777" w:rsidR="00786437" w:rsidRPr="009B1412" w:rsidRDefault="00786437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1ABC8864" w14:textId="77777777" w:rsidR="00DE0658" w:rsidRPr="009B1412" w:rsidRDefault="00DE0658" w:rsidP="00DE0658">
      <w:pPr>
        <w:pStyle w:val="a7"/>
        <w:jc w:val="right"/>
        <w:rPr>
          <w:rFonts w:ascii="Times New Roman" w:hAnsi="Times New Roman" w:cs="Times New Roman"/>
          <w:sz w:val="28"/>
          <w:szCs w:val="28"/>
        </w:rPr>
        <w:sectPr w:rsidR="00DE0658" w:rsidRPr="009B1412" w:rsidSect="00BD5E3D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6AA8BF80" w14:textId="6046E498" w:rsidR="00DE0658" w:rsidRPr="009B1412" w:rsidRDefault="00DE0658" w:rsidP="00DE06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14:paraId="66C76FAF" w14:textId="77777777" w:rsidR="00DE0658" w:rsidRPr="009B1412" w:rsidRDefault="00DE0658" w:rsidP="00DE06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к учебному плану</w:t>
      </w:r>
    </w:p>
    <w:p w14:paraId="0C1472C8" w14:textId="77777777" w:rsidR="00DE0658" w:rsidRPr="009B1412" w:rsidRDefault="00DE0658" w:rsidP="00DE06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07840CD8" w14:textId="77777777" w:rsidR="00DE0658" w:rsidRPr="009B1412" w:rsidRDefault="00DE0658" w:rsidP="00DE06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6FED780F" w14:textId="77777777" w:rsidR="00DE0658" w:rsidRPr="009B1412" w:rsidRDefault="00DE0658" w:rsidP="00DE06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0423BD22" w14:textId="77777777" w:rsidR="00DE0658" w:rsidRPr="009B1412" w:rsidRDefault="00DE0658" w:rsidP="00DE065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Pr="009B141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B1412">
        <w:rPr>
          <w:rFonts w:ascii="Times New Roman" w:hAnsi="Times New Roman" w:cs="Times New Roman"/>
          <w:sz w:val="28"/>
          <w:szCs w:val="28"/>
        </w:rPr>
        <w:t>етка внеурочной деятельности в 1-4 классах МОУ города Горловки «Сельская школа № 58»</w:t>
      </w:r>
    </w:p>
    <w:p w14:paraId="6A1B6132" w14:textId="03213DCD" w:rsidR="00DE0658" w:rsidRPr="009B1412" w:rsidRDefault="00DE0658" w:rsidP="00DE065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1412">
        <w:rPr>
          <w:rFonts w:ascii="Times New Roman" w:hAnsi="Times New Roman" w:cs="Times New Roman"/>
          <w:sz w:val="28"/>
          <w:szCs w:val="28"/>
        </w:rPr>
        <w:t>(в сотрудничестве с другими организациями и с участием педагогов учреждения, осуществляющей образовательную деятельность (комбинированная схема)</w:t>
      </w:r>
      <w:proofErr w:type="gramEnd"/>
    </w:p>
    <w:p w14:paraId="376C9C92" w14:textId="77777777" w:rsidR="00DE0658" w:rsidRPr="009B1412" w:rsidRDefault="00DE0658" w:rsidP="00DE065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1412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14:paraId="5CBF6BF9" w14:textId="77777777" w:rsidR="00DE0658" w:rsidRPr="009B1412" w:rsidRDefault="00DE0658" w:rsidP="00DE065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36" w:type="dxa"/>
        <w:tblLook w:val="04A0" w:firstRow="1" w:lastRow="0" w:firstColumn="1" w:lastColumn="0" w:noHBand="0" w:noVBand="1"/>
      </w:tblPr>
      <w:tblGrid>
        <w:gridCol w:w="645"/>
        <w:gridCol w:w="3055"/>
        <w:gridCol w:w="2610"/>
        <w:gridCol w:w="1253"/>
        <w:gridCol w:w="1254"/>
        <w:gridCol w:w="1254"/>
        <w:gridCol w:w="1254"/>
        <w:gridCol w:w="1268"/>
        <w:gridCol w:w="2343"/>
      </w:tblGrid>
      <w:tr w:rsidR="00DE0658" w:rsidRPr="009B1412" w14:paraId="4090D27A" w14:textId="77777777" w:rsidTr="00DE0658">
        <w:tc>
          <w:tcPr>
            <w:tcW w:w="663" w:type="dxa"/>
            <w:vMerge w:val="restart"/>
          </w:tcPr>
          <w:p w14:paraId="369E0E9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8A39119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75" w:type="dxa"/>
            <w:vMerge w:val="restart"/>
          </w:tcPr>
          <w:p w14:paraId="660253C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2592" w:type="dxa"/>
            <w:vMerge w:val="restart"/>
          </w:tcPr>
          <w:p w14:paraId="0255087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5532" w:type="dxa"/>
            <w:gridSpan w:val="4"/>
          </w:tcPr>
          <w:p w14:paraId="133334F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88" w:type="dxa"/>
            <w:vMerge w:val="restart"/>
          </w:tcPr>
          <w:p w14:paraId="2E82EEB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86" w:type="dxa"/>
            <w:vMerge w:val="restart"/>
          </w:tcPr>
          <w:p w14:paraId="700D12A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E0658" w:rsidRPr="009B1412" w14:paraId="215087B9" w14:textId="77777777" w:rsidTr="00DE0658">
        <w:tc>
          <w:tcPr>
            <w:tcW w:w="663" w:type="dxa"/>
            <w:vMerge/>
          </w:tcPr>
          <w:p w14:paraId="0EE7757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6091A287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14:paraId="4E15088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7F4398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83" w:type="dxa"/>
          </w:tcPr>
          <w:p w14:paraId="0F506CE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83" w:type="dxa"/>
          </w:tcPr>
          <w:p w14:paraId="1B6F9B5D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83" w:type="dxa"/>
          </w:tcPr>
          <w:p w14:paraId="23A7FB67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88" w:type="dxa"/>
            <w:vMerge/>
          </w:tcPr>
          <w:p w14:paraId="7E64763B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14:paraId="6F18B12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D5" w:rsidRPr="009B1412" w14:paraId="03E45C8F" w14:textId="77777777" w:rsidTr="00DE0658">
        <w:tc>
          <w:tcPr>
            <w:tcW w:w="663" w:type="dxa"/>
            <w:vMerge w:val="restart"/>
          </w:tcPr>
          <w:p w14:paraId="29738F5D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vMerge w:val="restart"/>
          </w:tcPr>
          <w:p w14:paraId="514F9D61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92" w:type="dxa"/>
          </w:tcPr>
          <w:p w14:paraId="76556DB9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3" w:type="dxa"/>
          </w:tcPr>
          <w:p w14:paraId="465F4A18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50AA462C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F52DC74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18E01926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68317376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14:paraId="4C275999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1CA5135B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</w:p>
        </w:tc>
      </w:tr>
      <w:tr w:rsidR="00D12AD5" w:rsidRPr="009B1412" w14:paraId="49C35480" w14:textId="77777777" w:rsidTr="00DE0658">
        <w:tc>
          <w:tcPr>
            <w:tcW w:w="663" w:type="dxa"/>
            <w:vMerge/>
          </w:tcPr>
          <w:p w14:paraId="6ABF8CE6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518D412D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330A2B39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подвижные игры, тематические беседы о здоровом образе жизни</w:t>
            </w:r>
          </w:p>
        </w:tc>
        <w:tc>
          <w:tcPr>
            <w:tcW w:w="1383" w:type="dxa"/>
          </w:tcPr>
          <w:p w14:paraId="2828F550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4657BC1A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2ED81A92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338026CF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14:paraId="565DAFE2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86" w:type="dxa"/>
          </w:tcPr>
          <w:p w14:paraId="63316563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790B8391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D12AD5" w:rsidRPr="009B1412" w14:paraId="7A6277F6" w14:textId="77777777" w:rsidTr="00DE0658">
        <w:tc>
          <w:tcPr>
            <w:tcW w:w="663" w:type="dxa"/>
            <w:vMerge/>
          </w:tcPr>
          <w:p w14:paraId="527D9974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3774E210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1A11615F" w14:textId="63D6BB4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Факультатив «Творим своё здоровье</w:t>
            </w:r>
            <w:r w:rsidR="001110BB" w:rsidRPr="009B1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14:paraId="27D14005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191D6BC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2E7B8BE" w14:textId="56F26A8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3EA7580B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34E98420" w14:textId="77777777" w:rsidR="00D12AD5" w:rsidRPr="009B1412" w:rsidRDefault="00D12AD5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7D7E8933" w14:textId="6E0365FE" w:rsidR="00D12AD5" w:rsidRPr="009B1412" w:rsidRDefault="001110BB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Цветанская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Т.Н. учитель 3 класса</w:t>
            </w:r>
          </w:p>
        </w:tc>
      </w:tr>
      <w:tr w:rsidR="006C78C4" w:rsidRPr="009B1412" w14:paraId="21B14B68" w14:textId="77777777" w:rsidTr="00DE0658">
        <w:tc>
          <w:tcPr>
            <w:tcW w:w="663" w:type="dxa"/>
            <w:vMerge w:val="restart"/>
          </w:tcPr>
          <w:p w14:paraId="658D9208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vMerge w:val="restart"/>
          </w:tcPr>
          <w:p w14:paraId="03282D74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Духовно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равственное</w:t>
            </w:r>
          </w:p>
        </w:tc>
        <w:tc>
          <w:tcPr>
            <w:tcW w:w="2592" w:type="dxa"/>
          </w:tcPr>
          <w:p w14:paraId="376467E0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</w:p>
        </w:tc>
        <w:tc>
          <w:tcPr>
            <w:tcW w:w="1383" w:type="dxa"/>
          </w:tcPr>
          <w:p w14:paraId="21F1C0B7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27AE9C5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50671ABC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E7974EB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34870DF3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3C2EEE0E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6F6F7390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6C78C4" w:rsidRPr="009B1412" w14:paraId="214C8B47" w14:textId="77777777" w:rsidTr="00DE0658">
        <w:tc>
          <w:tcPr>
            <w:tcW w:w="663" w:type="dxa"/>
            <w:vMerge/>
          </w:tcPr>
          <w:p w14:paraId="29A6A46F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78FEED05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66D7C995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Кружок «Разноцветная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палитра»</w:t>
            </w:r>
          </w:p>
        </w:tc>
        <w:tc>
          <w:tcPr>
            <w:tcW w:w="1383" w:type="dxa"/>
          </w:tcPr>
          <w:p w14:paraId="7F5D4133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149" w:type="dxa"/>
            <w:gridSpan w:val="3"/>
          </w:tcPr>
          <w:p w14:paraId="379B4D32" w14:textId="77777777" w:rsidR="006C78C4" w:rsidRPr="009B1412" w:rsidRDefault="006C78C4" w:rsidP="00DE06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88" w:type="dxa"/>
          </w:tcPr>
          <w:p w14:paraId="5BED40D1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86" w:type="dxa"/>
          </w:tcPr>
          <w:p w14:paraId="37DC80F8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изобразительного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искусства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6C78C4" w:rsidRPr="009B1412" w14:paraId="371A9F1A" w14:textId="77777777" w:rsidTr="00DE0658">
        <w:tc>
          <w:tcPr>
            <w:tcW w:w="663" w:type="dxa"/>
            <w:vMerge/>
          </w:tcPr>
          <w:p w14:paraId="1087ECD3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49951FD0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78F23B23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Выставки поделок, рисунков, творческих работ учащихся, воспитательные часы</w:t>
            </w:r>
          </w:p>
        </w:tc>
        <w:tc>
          <w:tcPr>
            <w:tcW w:w="1383" w:type="dxa"/>
          </w:tcPr>
          <w:p w14:paraId="7FD39FFA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74AD3A2B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349D89AB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14:paraId="1AB73D50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14:paraId="02B7F7E3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86" w:type="dxa"/>
          </w:tcPr>
          <w:p w14:paraId="66AD806D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2924C1F3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</w:p>
          <w:p w14:paraId="0231446C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C78C4" w:rsidRPr="009B1412" w14:paraId="38B2CCB2" w14:textId="77777777" w:rsidTr="00DE0658">
        <w:tc>
          <w:tcPr>
            <w:tcW w:w="663" w:type="dxa"/>
            <w:vMerge/>
          </w:tcPr>
          <w:p w14:paraId="4E670BB5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6238FBD0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3F214B54" w14:textId="296BB53B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Факультатив «Мой мир и я»</w:t>
            </w:r>
          </w:p>
        </w:tc>
        <w:tc>
          <w:tcPr>
            <w:tcW w:w="1383" w:type="dxa"/>
          </w:tcPr>
          <w:p w14:paraId="7B53BD83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69A4F49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8E097BB" w14:textId="2414507B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5B29D692" w14:textId="77777777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6F197F9E" w14:textId="3A60536E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4041D5C5" w14:textId="1D64586F" w:rsidR="006C78C4" w:rsidRPr="009B1412" w:rsidRDefault="006C78C4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Цветанская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DE0658" w:rsidRPr="009B1412" w14:paraId="229D2243" w14:textId="77777777" w:rsidTr="00DE0658">
        <w:tc>
          <w:tcPr>
            <w:tcW w:w="663" w:type="dxa"/>
            <w:vMerge w:val="restart"/>
          </w:tcPr>
          <w:p w14:paraId="1356874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vMerge w:val="restart"/>
          </w:tcPr>
          <w:p w14:paraId="7991AA87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2592" w:type="dxa"/>
          </w:tcPr>
          <w:p w14:paraId="6447EC29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«Уроки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мудрого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Мусоровичка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14:paraId="363BC91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E9F772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AA617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16AE83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3D5AED0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6444131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4 класса Борисова Л.В.</w:t>
            </w:r>
          </w:p>
        </w:tc>
      </w:tr>
      <w:tr w:rsidR="00DE0658" w:rsidRPr="009B1412" w14:paraId="5C3B4383" w14:textId="77777777" w:rsidTr="00DE0658">
        <w:tc>
          <w:tcPr>
            <w:tcW w:w="663" w:type="dxa"/>
            <w:vMerge/>
          </w:tcPr>
          <w:p w14:paraId="01383411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64322DD7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74157DC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Трудовые десанты, операции, акции.</w:t>
            </w:r>
          </w:p>
        </w:tc>
        <w:tc>
          <w:tcPr>
            <w:tcW w:w="1383" w:type="dxa"/>
          </w:tcPr>
          <w:p w14:paraId="7786229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6FE9CDC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77890E4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5FF6C8A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14:paraId="197BEA4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41D6C609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67781BDD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</w:p>
          <w:p w14:paraId="05D1C9E7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0658" w:rsidRPr="009B1412" w14:paraId="621EC373" w14:textId="77777777" w:rsidTr="00DE0658">
        <w:tc>
          <w:tcPr>
            <w:tcW w:w="663" w:type="dxa"/>
          </w:tcPr>
          <w:p w14:paraId="6899D2F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</w:tcPr>
          <w:p w14:paraId="703EB6B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</w:p>
        </w:tc>
        <w:tc>
          <w:tcPr>
            <w:tcW w:w="2592" w:type="dxa"/>
          </w:tcPr>
          <w:p w14:paraId="30F4E07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ветеранами ВОВ и труда, уроки мужества, посещение музеев, оформление газет, выставки рисунков и поделок, тематические воспитательные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часы, участие в митингах, линейках и мероприятиях.</w:t>
            </w:r>
          </w:p>
        </w:tc>
        <w:tc>
          <w:tcPr>
            <w:tcW w:w="1383" w:type="dxa"/>
          </w:tcPr>
          <w:p w14:paraId="3D54792B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3" w:type="dxa"/>
          </w:tcPr>
          <w:p w14:paraId="6CB94015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19DC613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36893625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8" w:type="dxa"/>
          </w:tcPr>
          <w:p w14:paraId="48EEFCC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86" w:type="dxa"/>
          </w:tcPr>
          <w:p w14:paraId="13639E15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6FB44BE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</w:p>
          <w:p w14:paraId="72D14A5D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0658" w:rsidRPr="009B1412" w14:paraId="5242E88E" w14:textId="77777777" w:rsidTr="00DE0658">
        <w:tc>
          <w:tcPr>
            <w:tcW w:w="663" w:type="dxa"/>
            <w:vMerge w:val="restart"/>
          </w:tcPr>
          <w:p w14:paraId="513D01B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5" w:type="dxa"/>
            <w:vMerge w:val="restart"/>
          </w:tcPr>
          <w:p w14:paraId="2C78D69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92" w:type="dxa"/>
          </w:tcPr>
          <w:p w14:paraId="32CDA019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Развивающая работа. Адаптация.</w:t>
            </w:r>
          </w:p>
        </w:tc>
        <w:tc>
          <w:tcPr>
            <w:tcW w:w="1383" w:type="dxa"/>
          </w:tcPr>
          <w:p w14:paraId="1583A3D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6324BB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290BEE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5F82F3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1D38D4B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28441DC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5837083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 класса Сотникова Н.П.</w:t>
            </w:r>
          </w:p>
        </w:tc>
      </w:tr>
      <w:tr w:rsidR="00DE0658" w:rsidRPr="009B1412" w14:paraId="6FF5F4D0" w14:textId="77777777" w:rsidTr="00DE0658">
        <w:tc>
          <w:tcPr>
            <w:tcW w:w="663" w:type="dxa"/>
            <w:vMerge/>
          </w:tcPr>
          <w:p w14:paraId="6A76C87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69F6861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31829FAF" w14:textId="3CA47301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Факультатив по литературному чтению</w:t>
            </w:r>
            <w:r w:rsidR="001110BB"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D04" w:rsidRPr="009B1412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1110BB"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гостях у сказки»</w:t>
            </w:r>
          </w:p>
        </w:tc>
        <w:tc>
          <w:tcPr>
            <w:tcW w:w="1383" w:type="dxa"/>
          </w:tcPr>
          <w:p w14:paraId="7B34BE0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16C3C3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04EB9B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73749A5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6F11003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14:paraId="7A41ACB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448CFDEB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 класса Щербак Ю.А.</w:t>
            </w:r>
          </w:p>
        </w:tc>
      </w:tr>
      <w:tr w:rsidR="00DE0658" w:rsidRPr="009B1412" w14:paraId="3D81F9AB" w14:textId="77777777" w:rsidTr="00DE0658">
        <w:tc>
          <w:tcPr>
            <w:tcW w:w="663" w:type="dxa"/>
            <w:vMerge/>
          </w:tcPr>
          <w:p w14:paraId="49BDC49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102C174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06867FCD" w14:textId="4C4CC831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</w:t>
            </w:r>
            <w:r w:rsidR="001110BB" w:rsidRPr="009B1412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383" w:type="dxa"/>
          </w:tcPr>
          <w:p w14:paraId="70E18FFF" w14:textId="38A8D7B1" w:rsidR="00DE0658" w:rsidRPr="009B1412" w:rsidRDefault="001110BB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185E102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B9DFB22" w14:textId="40677D9D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B8413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14:paraId="05A98F67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54EF2866" w14:textId="115C13DD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1110BB"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1110BB" w:rsidRPr="009B14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EDC3EB" w14:textId="1F0DD5D3" w:rsidR="00DE0658" w:rsidRPr="009B1412" w:rsidRDefault="001110BB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DE0658"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E0658"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0658" w:rsidRPr="009B1412" w14:paraId="7F8DE030" w14:textId="77777777" w:rsidTr="00DE0658">
        <w:tc>
          <w:tcPr>
            <w:tcW w:w="663" w:type="dxa"/>
            <w:vMerge/>
          </w:tcPr>
          <w:p w14:paraId="3E53F32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35A41DC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7417F3E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Экскурсии, интеллектуальные игры, конкурсы, викторины</w:t>
            </w:r>
          </w:p>
        </w:tc>
        <w:tc>
          <w:tcPr>
            <w:tcW w:w="1383" w:type="dxa"/>
          </w:tcPr>
          <w:p w14:paraId="55F4A1C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24EE7C3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6C1F7981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0E8546E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8" w:type="dxa"/>
          </w:tcPr>
          <w:p w14:paraId="29FE855B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244EC1B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7C69374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</w:p>
          <w:p w14:paraId="6B7B984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0658" w:rsidRPr="009B1412" w14:paraId="65290794" w14:textId="77777777" w:rsidTr="00DE0658">
        <w:tc>
          <w:tcPr>
            <w:tcW w:w="663" w:type="dxa"/>
          </w:tcPr>
          <w:p w14:paraId="00DE9025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5" w:type="dxa"/>
          </w:tcPr>
          <w:p w14:paraId="754C94E9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92" w:type="dxa"/>
          </w:tcPr>
          <w:p w14:paraId="15F994B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Концерты, праздники, тематические воспитательные часы</w:t>
            </w:r>
          </w:p>
        </w:tc>
        <w:tc>
          <w:tcPr>
            <w:tcW w:w="1383" w:type="dxa"/>
          </w:tcPr>
          <w:p w14:paraId="22CA652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49985A7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D48A3B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18C8004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4BC0886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86" w:type="dxa"/>
          </w:tcPr>
          <w:p w14:paraId="343CB52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17FD55D5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</w:p>
          <w:p w14:paraId="6CD2919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0658" w:rsidRPr="009B1412" w14:paraId="5E8CF62D" w14:textId="77777777" w:rsidTr="00DE0658">
        <w:trPr>
          <w:trHeight w:val="821"/>
        </w:trPr>
        <w:tc>
          <w:tcPr>
            <w:tcW w:w="663" w:type="dxa"/>
            <w:vMerge w:val="restart"/>
          </w:tcPr>
          <w:p w14:paraId="7214A6FB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5" w:type="dxa"/>
            <w:vMerge w:val="restart"/>
          </w:tcPr>
          <w:p w14:paraId="1D56F2C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2592" w:type="dxa"/>
          </w:tcPr>
          <w:p w14:paraId="2BAD99F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Курс «Школа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ерритория безопасности»</w:t>
            </w:r>
          </w:p>
        </w:tc>
        <w:tc>
          <w:tcPr>
            <w:tcW w:w="1383" w:type="dxa"/>
          </w:tcPr>
          <w:p w14:paraId="3DF9278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1A6E046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09AB397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08C8222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8" w:type="dxa"/>
          </w:tcPr>
          <w:p w14:paraId="00D24A0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14:paraId="1E6E693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0CC78D8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DE0658" w:rsidRPr="009B1412" w14:paraId="16495397" w14:textId="77777777" w:rsidTr="00DE0658">
        <w:tc>
          <w:tcPr>
            <w:tcW w:w="663" w:type="dxa"/>
            <w:vMerge/>
          </w:tcPr>
          <w:p w14:paraId="60CD102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35F1644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08A02BB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безопасности жизнедеятельности, профилактика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правонарушений, правовая культура</w:t>
            </w:r>
          </w:p>
        </w:tc>
        <w:tc>
          <w:tcPr>
            <w:tcW w:w="1383" w:type="dxa"/>
          </w:tcPr>
          <w:p w14:paraId="03BAE3DB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383" w:type="dxa"/>
          </w:tcPr>
          <w:p w14:paraId="33C3F52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A042D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31070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6DE65D3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86" w:type="dxa"/>
          </w:tcPr>
          <w:p w14:paraId="39922AF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378743D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</w:p>
          <w:p w14:paraId="5B42371E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DE0658" w:rsidRPr="009B1412" w14:paraId="5160D37B" w14:textId="77777777" w:rsidTr="00DE0658">
        <w:tc>
          <w:tcPr>
            <w:tcW w:w="663" w:type="dxa"/>
            <w:vMerge/>
          </w:tcPr>
          <w:p w14:paraId="16188B9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14:paraId="46B0017D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6935E5E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Творческие акции, конкурсы, проекты.</w:t>
            </w:r>
          </w:p>
        </w:tc>
        <w:tc>
          <w:tcPr>
            <w:tcW w:w="1383" w:type="dxa"/>
          </w:tcPr>
          <w:p w14:paraId="53C1084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F66C12A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</w:tcPr>
          <w:p w14:paraId="140D4566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2C051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1FCB1AB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86" w:type="dxa"/>
          </w:tcPr>
          <w:p w14:paraId="4DCBD702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20045859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</w:t>
            </w:r>
          </w:p>
          <w:p w14:paraId="61BE020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0658" w:rsidRPr="009B1412" w14:paraId="71A59AD7" w14:textId="77777777" w:rsidTr="00DE0658">
        <w:tc>
          <w:tcPr>
            <w:tcW w:w="663" w:type="dxa"/>
          </w:tcPr>
          <w:p w14:paraId="0A9E091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14:paraId="6BCEED40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7C7097C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383" w:type="dxa"/>
          </w:tcPr>
          <w:p w14:paraId="067C6E84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383" w:type="dxa"/>
          </w:tcPr>
          <w:p w14:paraId="6EA865BD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14:paraId="4D53EECF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14:paraId="27FD4B73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8" w:type="dxa"/>
          </w:tcPr>
          <w:p w14:paraId="3B4442DC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39,5</w:t>
            </w:r>
          </w:p>
        </w:tc>
        <w:tc>
          <w:tcPr>
            <w:tcW w:w="2086" w:type="dxa"/>
          </w:tcPr>
          <w:p w14:paraId="44C5C1B8" w14:textId="77777777" w:rsidR="00DE0658" w:rsidRPr="009B1412" w:rsidRDefault="00DE0658" w:rsidP="00DE06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5ADBA2" w14:textId="2D06A80C" w:rsidR="00DE0658" w:rsidRPr="009B1412" w:rsidRDefault="0081540B" w:rsidP="00164D04">
      <w:pPr>
        <w:spacing w:after="0" w:line="240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662C6ED" w14:textId="77777777" w:rsidR="006C78C4" w:rsidRDefault="006C78C4" w:rsidP="009B1412">
      <w:pPr>
        <w:spacing w:after="0" w:line="240" w:lineRule="auto"/>
        <w:ind w:left="709" w:right="82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16643" w14:textId="77777777" w:rsidR="009B1412" w:rsidRPr="009B1412" w:rsidRDefault="009B1412" w:rsidP="009B1412">
      <w:pPr>
        <w:spacing w:after="0" w:line="240" w:lineRule="auto"/>
        <w:ind w:left="709" w:right="82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1412" w:rsidRPr="009B1412" w:rsidSect="006C78C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E1E1942" w14:textId="77777777" w:rsidR="00087468" w:rsidRPr="009B1412" w:rsidRDefault="00087468" w:rsidP="000874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3D53F" w14:textId="01BF975A" w:rsidR="00C95EDC" w:rsidRPr="009B1412" w:rsidRDefault="00C95EDC" w:rsidP="0008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</w:t>
      </w:r>
    </w:p>
    <w:p w14:paraId="419899BE" w14:textId="77777777" w:rsidR="00C95EDC" w:rsidRPr="009B1412" w:rsidRDefault="00C95EDC" w:rsidP="00F10CC2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годового оценивания по предметам.</w:t>
      </w:r>
    </w:p>
    <w:p w14:paraId="164EEF49" w14:textId="0EE570C4" w:rsidR="00C95EDC" w:rsidRPr="009B1412" w:rsidRDefault="003039D4" w:rsidP="00F10CC2">
      <w:pPr>
        <w:spacing w:after="5" w:line="240" w:lineRule="auto"/>
        <w:ind w:right="122"/>
        <w:rPr>
          <w:rFonts w:ascii="Times New Roman" w:hAnsi="Times New Roman" w:cs="Times New Roman"/>
          <w:bCs/>
          <w:sz w:val="28"/>
          <w:szCs w:val="28"/>
        </w:rPr>
      </w:pPr>
      <w:r w:rsidRPr="009B1412">
        <w:rPr>
          <w:rFonts w:ascii="Times New Roman" w:hAnsi="Times New Roman" w:cs="Times New Roman"/>
          <w:bCs/>
          <w:sz w:val="28"/>
          <w:szCs w:val="28"/>
        </w:rPr>
        <w:tab/>
        <w:t>Кадровое и учебно-методическое обеспечение соответствует требованиям учебного плана</w:t>
      </w:r>
    </w:p>
    <w:p w14:paraId="6B885C24" w14:textId="77777777" w:rsidR="00DE0658" w:rsidRPr="009B1412" w:rsidRDefault="00DE0658" w:rsidP="00F10CC2">
      <w:pPr>
        <w:spacing w:after="5" w:line="240" w:lineRule="auto"/>
        <w:ind w:right="1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92896" w14:textId="77777777" w:rsidR="00DE0658" w:rsidRPr="009B1412" w:rsidRDefault="00DE0658" w:rsidP="00F10CC2">
      <w:pPr>
        <w:spacing w:after="5" w:line="240" w:lineRule="auto"/>
        <w:ind w:right="1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78199" w14:textId="2FDBD92E" w:rsidR="003039D4" w:rsidRPr="009B1412" w:rsidRDefault="003039D4" w:rsidP="00F10CC2">
      <w:pPr>
        <w:spacing w:after="5" w:line="240" w:lineRule="auto"/>
        <w:ind w:right="1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12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учебного плана </w:t>
      </w:r>
      <w:r w:rsidR="00610C39" w:rsidRPr="009B1412">
        <w:rPr>
          <w:rFonts w:ascii="Times New Roman" w:hAnsi="Times New Roman" w:cs="Times New Roman"/>
          <w:b/>
          <w:sz w:val="28"/>
          <w:szCs w:val="28"/>
        </w:rPr>
        <w:t>началь</w:t>
      </w:r>
      <w:r w:rsidRPr="009B1412">
        <w:rPr>
          <w:rFonts w:ascii="Times New Roman" w:hAnsi="Times New Roman" w:cs="Times New Roman"/>
          <w:b/>
          <w:sz w:val="28"/>
          <w:szCs w:val="28"/>
        </w:rPr>
        <w:t>ного общего образования</w:t>
      </w:r>
    </w:p>
    <w:p w14:paraId="1993A120" w14:textId="77777777" w:rsidR="003039D4" w:rsidRPr="009B1412" w:rsidRDefault="003039D4" w:rsidP="00F10CC2">
      <w:pPr>
        <w:spacing w:after="5" w:line="240" w:lineRule="auto"/>
        <w:ind w:righ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" w:type="dxa"/>
        <w:tblLook w:val="04A0" w:firstRow="1" w:lastRow="0" w:firstColumn="1" w:lastColumn="0" w:noHBand="0" w:noVBand="1"/>
      </w:tblPr>
      <w:tblGrid>
        <w:gridCol w:w="716"/>
        <w:gridCol w:w="2387"/>
        <w:gridCol w:w="15"/>
        <w:gridCol w:w="1025"/>
        <w:gridCol w:w="3247"/>
        <w:gridCol w:w="19"/>
        <w:gridCol w:w="3007"/>
      </w:tblGrid>
      <w:tr w:rsidR="00A83CC7" w:rsidRPr="009B1412" w14:paraId="1E1845A7" w14:textId="77777777" w:rsidTr="006F4B3E">
        <w:tc>
          <w:tcPr>
            <w:tcW w:w="713" w:type="dxa"/>
          </w:tcPr>
          <w:p w14:paraId="4F991A99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9" w:type="dxa"/>
          </w:tcPr>
          <w:p w14:paraId="3F9E2E7B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40" w:type="dxa"/>
            <w:gridSpan w:val="2"/>
          </w:tcPr>
          <w:p w14:paraId="326A08CA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34" w:type="dxa"/>
            <w:gridSpan w:val="2"/>
          </w:tcPr>
          <w:p w14:paraId="2218D383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  <w:p w14:paraId="339EFD1B" w14:textId="57A2F834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2970" w:type="dxa"/>
          </w:tcPr>
          <w:p w14:paraId="7560CFFE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Программа, рекомендована, год</w:t>
            </w:r>
          </w:p>
        </w:tc>
      </w:tr>
      <w:tr w:rsidR="00B3016F" w:rsidRPr="009B1412" w14:paraId="1686F330" w14:textId="77777777" w:rsidTr="006F4B3E">
        <w:trPr>
          <w:trHeight w:val="1284"/>
        </w:trPr>
        <w:tc>
          <w:tcPr>
            <w:tcW w:w="713" w:type="dxa"/>
            <w:vMerge w:val="restart"/>
          </w:tcPr>
          <w:p w14:paraId="2434CD3E" w14:textId="509F5CEC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  <w:vMerge w:val="restart"/>
          </w:tcPr>
          <w:p w14:paraId="18B2987F" w14:textId="312B9A15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14:paraId="1690F2DE" w14:textId="546575AF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14:paraId="15E1993D" w14:textId="717DBD02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1 класс \ В.П.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В.Г. Горецкий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М.: Просвещение, 2016.</w:t>
            </w:r>
          </w:p>
        </w:tc>
        <w:tc>
          <w:tcPr>
            <w:tcW w:w="2970" w:type="dxa"/>
            <w:vMerge w:val="restart"/>
          </w:tcPr>
          <w:p w14:paraId="0AC083A4" w14:textId="26B6B19B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«Русский язык». 1-4 классы \ сост. Грабовая Г.С., Седова Н.Н., Полищук Е.Н. – 5-е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254 с.</w:t>
            </w:r>
          </w:p>
        </w:tc>
      </w:tr>
      <w:tr w:rsidR="00B3016F" w:rsidRPr="009B1412" w14:paraId="00B6DAB4" w14:textId="77777777" w:rsidTr="006F4B3E">
        <w:trPr>
          <w:trHeight w:val="2034"/>
        </w:trPr>
        <w:tc>
          <w:tcPr>
            <w:tcW w:w="713" w:type="dxa"/>
            <w:vMerge/>
          </w:tcPr>
          <w:p w14:paraId="11C48427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3B0E75C1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C83FAF" w14:textId="4516FA82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FFCDC" w14:textId="36C960AA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\ В.П.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В.Г. Горецкий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М.: Просвещение, 2016.</w:t>
            </w:r>
          </w:p>
        </w:tc>
        <w:tc>
          <w:tcPr>
            <w:tcW w:w="2970" w:type="dxa"/>
            <w:vMerge/>
          </w:tcPr>
          <w:p w14:paraId="0ED44710" w14:textId="77777777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6F" w:rsidRPr="009B1412" w14:paraId="3CBCC7F1" w14:textId="77777777" w:rsidTr="006F4B3E">
        <w:trPr>
          <w:trHeight w:val="1845"/>
        </w:trPr>
        <w:tc>
          <w:tcPr>
            <w:tcW w:w="713" w:type="dxa"/>
            <w:vMerge/>
          </w:tcPr>
          <w:p w14:paraId="6F8017B9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201B0713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B28E9" w14:textId="1D951709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D57A6" w14:textId="6B12A9B8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3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\ В.П.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В.Г. Горецкий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М.: Просвещение, 2016.</w:t>
            </w:r>
          </w:p>
        </w:tc>
        <w:tc>
          <w:tcPr>
            <w:tcW w:w="2970" w:type="dxa"/>
            <w:vMerge/>
          </w:tcPr>
          <w:p w14:paraId="00684F74" w14:textId="77777777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6F" w:rsidRPr="009B1412" w14:paraId="15982F77" w14:textId="77777777" w:rsidTr="006F4B3E">
        <w:trPr>
          <w:trHeight w:val="2092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20D842CB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2387291C" w14:textId="77777777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0D5F7" w14:textId="7BA16485" w:rsidR="00B3016F" w:rsidRPr="009B1412" w:rsidRDefault="00B3016F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D2073" w14:textId="4605EE3B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\ В.П.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В.Г. Горецкий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М.: Просвещение, 2016.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44B2ACB3" w14:textId="77777777" w:rsidR="00B3016F" w:rsidRPr="009B1412" w:rsidRDefault="00B3016F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2" w:rsidRPr="009B1412" w14:paraId="137E6357" w14:textId="77777777" w:rsidTr="006F4B3E">
        <w:trPr>
          <w:trHeight w:val="2078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31380DEB" w14:textId="06384C14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4E7AC02B" w14:textId="635B9A6A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B1C9E" w14:textId="4C3FB59D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5C1EC" w14:textId="266A2BB2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Абука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1 класс. В 2 ч. \ В.Г. Горецкий, В.А. Кирюшкин, Л.А. Виноградская и др. – М.: Просвещение, 2016.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39C467BA" w14:textId="3BCFB69D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«Литературное чтение». 1-4 классы \ сост. Грабовая Г.С.,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Седова Н.Н., Полищук Е.Н. – 4-е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83 с.</w:t>
            </w:r>
          </w:p>
          <w:p w14:paraId="451D637C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2" w:rsidRPr="009B1412" w14:paraId="2967378F" w14:textId="77777777" w:rsidTr="006F4B3E">
        <w:trPr>
          <w:trHeight w:val="705"/>
        </w:trPr>
        <w:tc>
          <w:tcPr>
            <w:tcW w:w="713" w:type="dxa"/>
            <w:vMerge/>
          </w:tcPr>
          <w:p w14:paraId="787020FE" w14:textId="77777777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00AEA1DE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48336" w14:textId="58250551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A85FC" w14:textId="75A770ED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Климанова Л.Ф. Литературное чтение. 1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Л.Ф. Климанова, В.Г. Горецкий, М.В. Голованова и др. – М.: Просвещение, 2016.</w:t>
            </w:r>
          </w:p>
        </w:tc>
        <w:tc>
          <w:tcPr>
            <w:tcW w:w="2970" w:type="dxa"/>
            <w:vMerge/>
          </w:tcPr>
          <w:p w14:paraId="7CE2F1E7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2" w:rsidRPr="009B1412" w14:paraId="3298F64B" w14:textId="77777777" w:rsidTr="006F4B3E">
        <w:trPr>
          <w:trHeight w:val="900"/>
        </w:trPr>
        <w:tc>
          <w:tcPr>
            <w:tcW w:w="713" w:type="dxa"/>
            <w:vMerge/>
          </w:tcPr>
          <w:p w14:paraId="4433016F" w14:textId="77777777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73CAD8DC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E7272" w14:textId="0AD2046F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96971" w14:textId="7849AE44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Климанова Л.Ф. Литературное чтение.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Л.Ф. Климанова, В.Г. Горецкий, М.В. Голованова и др. – М.: Просвещение, 2016.</w:t>
            </w:r>
          </w:p>
        </w:tc>
        <w:tc>
          <w:tcPr>
            <w:tcW w:w="2970" w:type="dxa"/>
            <w:vMerge/>
          </w:tcPr>
          <w:p w14:paraId="7B3EC859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2" w:rsidRPr="009B1412" w14:paraId="359D3145" w14:textId="77777777" w:rsidTr="006F4B3E">
        <w:trPr>
          <w:trHeight w:val="465"/>
        </w:trPr>
        <w:tc>
          <w:tcPr>
            <w:tcW w:w="713" w:type="dxa"/>
            <w:vMerge/>
          </w:tcPr>
          <w:p w14:paraId="2E5C6D48" w14:textId="77777777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2AD931E8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C6772" w14:textId="3E450FCE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97C46" w14:textId="0C463ECF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Климанова Л.Ф. Литературное чтение. 3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Л.Ф. Климанова, В.Г. Горецкий, М.В. Голованова и др. – М.: Просвещение, 2016.</w:t>
            </w:r>
          </w:p>
        </w:tc>
        <w:tc>
          <w:tcPr>
            <w:tcW w:w="2970" w:type="dxa"/>
            <w:vMerge/>
          </w:tcPr>
          <w:p w14:paraId="36214692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2" w:rsidRPr="009B1412" w14:paraId="76F8962F" w14:textId="77777777" w:rsidTr="006F4B3E">
        <w:trPr>
          <w:trHeight w:val="465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5B22DD0E" w14:textId="77777777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63873BEC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2C4C5" w14:textId="23C524AF" w:rsidR="008452C2" w:rsidRPr="009B1412" w:rsidRDefault="008452C2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392F5" w14:textId="3859639D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Климанова Л.Ф. Литературное чтение.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Л.Ф. Климанова, В.Г. Горецкий, М.В. Голованова и др. – М.: Просвещение, 2016.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6EF98F3A" w14:textId="77777777" w:rsidR="008452C2" w:rsidRPr="009B1412" w:rsidRDefault="008452C2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6D" w:rsidRPr="009B1412" w14:paraId="332CB993" w14:textId="77777777" w:rsidTr="006F4B3E">
        <w:trPr>
          <w:trHeight w:val="2880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5D6CAE20" w14:textId="3DAF6269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2D60E07C" w14:textId="34DCB8DA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0CD3C" w14:textId="12AC5924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E6EFB" w14:textId="34158991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Быкова Н.И. Английский язык.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(Английский в фокусе)\Н.И. Быкова, Д. Дули, М.Д. Поспелова и др. – М.: Просвещение, 2016.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38947A83" w14:textId="743A71F9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2-4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.: Примерная программа начального общего образования для общеобразовательных организаций \ сост. Старшинова Л.В.,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Е.Д., Кораблева Е.В. – 4-е издание,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доработанное.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</w:t>
            </w:r>
          </w:p>
        </w:tc>
      </w:tr>
      <w:tr w:rsidR="0038506D" w:rsidRPr="009B1412" w14:paraId="2C4C3D5C" w14:textId="77777777" w:rsidTr="006F4B3E">
        <w:trPr>
          <w:trHeight w:val="360"/>
        </w:trPr>
        <w:tc>
          <w:tcPr>
            <w:tcW w:w="713" w:type="dxa"/>
            <w:vMerge/>
          </w:tcPr>
          <w:p w14:paraId="365B068A" w14:textId="77777777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5D169B72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650E9" w14:textId="1101C4D9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2391B" w14:textId="175408B3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Быкова Н.И. Английский язык. 3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(Английский в фокусе)\Н.И. Быкова, Д. Дули, М.Д. Поспелова и др. – М.: Просвещение, 2016.</w:t>
            </w:r>
          </w:p>
          <w:p w14:paraId="556AD515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14:paraId="7E7D69AE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6D" w:rsidRPr="009B1412" w14:paraId="3D80B302" w14:textId="77777777" w:rsidTr="006F4B3E">
        <w:trPr>
          <w:trHeight w:val="390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5158DF3D" w14:textId="77777777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5979148E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66CEC" w14:textId="0F10C27C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D4B57" w14:textId="29421C89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Быкова Н.И. Английский язык.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(Английский в фокусе)\Н.И. Быкова, Д. Дули, М.Д. Поспелова и др. – М.: Просвещение, 2016.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4E200586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6D" w:rsidRPr="009B1412" w14:paraId="2AC45AB7" w14:textId="77777777" w:rsidTr="006F4B3E">
        <w:trPr>
          <w:trHeight w:val="2640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658D2DE3" w14:textId="0133636F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7426446A" w14:textId="144AA564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B865F" w14:textId="7EB07A7D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EF20E" w14:textId="6B35815B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Моро М.И. Математика. 1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М.И. Моро, С.И. Волкова, С.В. Степанова. – М.: Просвещение, 2016.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17DCDA0A" w14:textId="5E6F8378" w:rsidR="0038506D" w:rsidRPr="009B1412" w:rsidRDefault="009F4481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«Математика». 1- классы \ сост. Грабовая Г.С., Седова Н.Н., Полищук Е.Н. – 4-е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57 с.</w:t>
            </w:r>
          </w:p>
          <w:p w14:paraId="7498F38D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6D" w:rsidRPr="009B1412" w14:paraId="7E6EBB13" w14:textId="77777777" w:rsidTr="006F4B3E">
        <w:trPr>
          <w:trHeight w:val="180"/>
        </w:trPr>
        <w:tc>
          <w:tcPr>
            <w:tcW w:w="713" w:type="dxa"/>
            <w:vMerge/>
          </w:tcPr>
          <w:p w14:paraId="55099B7E" w14:textId="77777777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6C9F11CE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EE4B" w14:textId="5358061E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480CC" w14:textId="5E0F7D75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Моро М.И. Математика.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\ М.И. Моро, М.А.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="009F4481"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, Г.В. Бельтюкова и др.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– М.: Просвещение, 2016.</w:t>
            </w:r>
          </w:p>
        </w:tc>
        <w:tc>
          <w:tcPr>
            <w:tcW w:w="2970" w:type="dxa"/>
            <w:vMerge/>
          </w:tcPr>
          <w:p w14:paraId="0D9DEBE0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6D" w:rsidRPr="009B1412" w14:paraId="71C4B20B" w14:textId="77777777" w:rsidTr="006F4B3E">
        <w:trPr>
          <w:trHeight w:val="165"/>
        </w:trPr>
        <w:tc>
          <w:tcPr>
            <w:tcW w:w="713" w:type="dxa"/>
            <w:vMerge/>
          </w:tcPr>
          <w:p w14:paraId="20985728" w14:textId="77777777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0F544A50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B39C0E" w14:textId="72EF9EB6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69962" w14:textId="1D8AD5A6" w:rsidR="0038506D" w:rsidRPr="009B1412" w:rsidRDefault="009F4481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Моро М.И. Математика.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\ М.И. Моро, М.А.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Г.В. Бельтюкова и др. – М.: Просвещение, 2016.</w:t>
            </w:r>
          </w:p>
        </w:tc>
        <w:tc>
          <w:tcPr>
            <w:tcW w:w="2970" w:type="dxa"/>
            <w:vMerge/>
          </w:tcPr>
          <w:p w14:paraId="18E70558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6D" w:rsidRPr="009B1412" w14:paraId="645F353A" w14:textId="77777777" w:rsidTr="006F4B3E">
        <w:trPr>
          <w:trHeight w:val="153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05BAA362" w14:textId="77777777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641A991A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70649E" w14:textId="6DA8A8F2" w:rsidR="0038506D" w:rsidRPr="009B1412" w:rsidRDefault="0038506D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D0E9FF" w14:textId="72330BDB" w:rsidR="0038506D" w:rsidRPr="009B1412" w:rsidRDefault="009F4481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Моро М.И. Математика.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\ М.И. Моро, М.А.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Г.В. Бельтюкова и др. – М.: Просвещение, 2016.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56ADCB5B" w14:textId="77777777" w:rsidR="0038506D" w:rsidRPr="009B1412" w:rsidRDefault="0038506D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14F4DBB2" w14:textId="77777777" w:rsidTr="00C95A0A">
        <w:trPr>
          <w:trHeight w:val="1650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62F7FB98" w14:textId="27E3DD9A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5E7BE5EF" w14:textId="78BFDE20" w:rsidR="00126DB0" w:rsidRPr="009B1412" w:rsidRDefault="00126DB0" w:rsidP="00F10CC2">
            <w:pPr>
              <w:spacing w:after="0" w:line="240" w:lineRule="auto"/>
              <w:ind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0FB5B" w14:textId="2718AFC1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7C3BA" w14:textId="791B39A1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Семёнов А.Л. Информатика. 3 класс.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организаций. Ч. 1. \ А.Л. Семёнов, Т.А. Рудченко. – М.: Просвещение: Ин-т новых технологий, 2016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7C07D2F0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«Информатика». 3-4 классы (базовый уровень) \ сост. Шилова Ю.В., Глухова М.В., Кузнецова И.В., Тюканько С.В.,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Зоненко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Т.В. – 5-е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36 с.</w:t>
            </w:r>
          </w:p>
          <w:p w14:paraId="5C8C7F19" w14:textId="01357CF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757E935E" w14:textId="77777777" w:rsidTr="00A24634">
        <w:trPr>
          <w:trHeight w:val="1620"/>
        </w:trPr>
        <w:tc>
          <w:tcPr>
            <w:tcW w:w="713" w:type="dxa"/>
            <w:vMerge/>
          </w:tcPr>
          <w:p w14:paraId="097AD594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4860575F" w14:textId="77777777" w:rsidR="00126DB0" w:rsidRPr="009B1412" w:rsidRDefault="00126DB0" w:rsidP="00F10CC2">
            <w:pPr>
              <w:spacing w:after="0" w:line="240" w:lineRule="auto"/>
              <w:ind w:righ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4B1BA" w14:textId="64829C76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2FAB8" w14:textId="01B95142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Семёнов А.Л. Информатика. 3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Ч. 1. \ А.Л. Семёнов, Т.А. Рудченко. – М.: Просвещение: Ин-т новых технологий, 2016</w:t>
            </w:r>
          </w:p>
        </w:tc>
        <w:tc>
          <w:tcPr>
            <w:tcW w:w="2970" w:type="dxa"/>
            <w:vMerge/>
          </w:tcPr>
          <w:p w14:paraId="16F94FFE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270E3B3E" w14:textId="77777777" w:rsidTr="00C95A0A">
        <w:trPr>
          <w:trHeight w:val="2040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4D8C16D1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1254232D" w14:textId="77777777" w:rsidR="00126DB0" w:rsidRPr="009B1412" w:rsidRDefault="00126DB0" w:rsidP="00F10CC2">
            <w:pPr>
              <w:spacing w:after="0" w:line="240" w:lineRule="auto"/>
              <w:ind w:righ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62142" w14:textId="0D61499C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6A562" w14:textId="68518ECE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Семёнов А.Л. Информатика.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Ч.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\ А.Л. Семёнов, Т.А. Рудченко. – М.: Просвещение: Ин-т новых технологий, 2016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6CC39A95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1CB7DEDA" w14:textId="77777777" w:rsidTr="006F4B3E">
        <w:trPr>
          <w:trHeight w:val="2205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318057AF" w14:textId="73B96C6E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23B0A533" w14:textId="2EC334DD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E5A16" w14:textId="3A573D15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2DF8E" w14:textId="56F3078B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мир. 1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А.А. Плешаков. – М.: Просвещение, 2016.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3496EABB" w14:textId="429E011B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«Окружающий мир» (включая УГДД). 1-4 классы \ сост. Грабовая Г.С., Седова Н.Н., Полищук Е.Н. – 5-е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». –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Донецк: Истоки, 2020. – 101 с.</w:t>
            </w:r>
          </w:p>
        </w:tc>
      </w:tr>
      <w:tr w:rsidR="00126DB0" w:rsidRPr="009B1412" w14:paraId="5A4C1E20" w14:textId="77777777" w:rsidTr="006F4B3E">
        <w:trPr>
          <w:trHeight w:val="240"/>
        </w:trPr>
        <w:tc>
          <w:tcPr>
            <w:tcW w:w="713" w:type="dxa"/>
            <w:vMerge/>
          </w:tcPr>
          <w:p w14:paraId="219750BE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45015E25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5891B" w14:textId="3FCF2A91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9BE93" w14:textId="2D22712C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\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 Плешаков. – М.: Просвещение, 2016.</w:t>
            </w:r>
          </w:p>
        </w:tc>
        <w:tc>
          <w:tcPr>
            <w:tcW w:w="2970" w:type="dxa"/>
            <w:vMerge/>
          </w:tcPr>
          <w:p w14:paraId="0B411194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70E74494" w14:textId="77777777" w:rsidTr="006F4B3E">
        <w:trPr>
          <w:trHeight w:val="165"/>
        </w:trPr>
        <w:tc>
          <w:tcPr>
            <w:tcW w:w="713" w:type="dxa"/>
            <w:vMerge/>
          </w:tcPr>
          <w:p w14:paraId="410C9939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1B5EE5C4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163AD" w14:textId="09A0D1A6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9A4AA" w14:textId="21864CB5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мир. 3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А.А. Плешаков. – М.: Просвещение, 2016.</w:t>
            </w:r>
          </w:p>
        </w:tc>
        <w:tc>
          <w:tcPr>
            <w:tcW w:w="2970" w:type="dxa"/>
            <w:vMerge/>
          </w:tcPr>
          <w:p w14:paraId="69AEC5CD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7DFDD535" w14:textId="77777777" w:rsidTr="006F4B3E">
        <w:trPr>
          <w:trHeight w:val="2085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7B6A4252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367F2DE3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03F19" w14:textId="7997800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16F8F" w14:textId="4E33D9C0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В 2 ч. \ А.А. Плешаков, Е.А. Крючкова. – М.: Просвещение, 2016.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793193BE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0A0CC3D8" w14:textId="77777777" w:rsidTr="006F4B3E">
        <w:trPr>
          <w:trHeight w:val="3015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5E7DDC79" w14:textId="363568C0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1D7FFE0B" w14:textId="06D9D121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1AC5C" w14:textId="6D38A1F9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E2063" w14:textId="2345C88F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Кураев А.В. Основы религиозных культур и светской этики. Основы православной культуры.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4DAD3D12" w14:textId="42DA4C5D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«Основы религиозных культур и светской этики». 4 класс (интегрированный курс) \ сост.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В.Г., Морозов П.Л.,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О.В., Грабовая Г.С.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27 с.</w:t>
            </w:r>
          </w:p>
        </w:tc>
      </w:tr>
      <w:tr w:rsidR="00126DB0" w:rsidRPr="009B1412" w14:paraId="6F6A1C36" w14:textId="77777777" w:rsidTr="006F4B3E">
        <w:trPr>
          <w:trHeight w:val="1961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6EC5DC35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379DD06B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179C1" w14:textId="183A5026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8B5A3" w14:textId="4381E6A1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А.И. Основы религиозных культур и светской этики. Основы светской этики.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751CDD7E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227D6745" w14:textId="77777777" w:rsidTr="006F4B3E">
        <w:trPr>
          <w:trHeight w:val="2280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4124A68C" w14:textId="69798255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36162B51" w14:textId="07E9DC4C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88FD5" w14:textId="31B515D2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283D9" w14:textId="5F865C6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Музыка. 1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2888C86B" w14:textId="6F3F02EE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учебному предмету «Музыка». 1-4 классы \ сост. Синенко С.В., Панченко И.В.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99 с.</w:t>
            </w:r>
          </w:p>
        </w:tc>
      </w:tr>
      <w:tr w:rsidR="00126DB0" w:rsidRPr="009B1412" w14:paraId="2C35CC1E" w14:textId="77777777" w:rsidTr="006F4B3E">
        <w:trPr>
          <w:trHeight w:val="157"/>
        </w:trPr>
        <w:tc>
          <w:tcPr>
            <w:tcW w:w="713" w:type="dxa"/>
            <w:vMerge/>
          </w:tcPr>
          <w:p w14:paraId="00CBF486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2B706EB4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F43A2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3C7CF" w14:textId="20228A46" w:rsidR="00126DB0" w:rsidRPr="009B1412" w:rsidRDefault="00126DB0" w:rsidP="00F10C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51C11" w14:textId="78156B6E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 – М.: Просвещение. (Электронное издание).</w:t>
            </w:r>
          </w:p>
        </w:tc>
        <w:tc>
          <w:tcPr>
            <w:tcW w:w="2970" w:type="dxa"/>
            <w:vMerge/>
          </w:tcPr>
          <w:p w14:paraId="7AB27B6C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6B4C2CC6" w14:textId="77777777" w:rsidTr="006F4B3E">
        <w:trPr>
          <w:trHeight w:val="138"/>
        </w:trPr>
        <w:tc>
          <w:tcPr>
            <w:tcW w:w="713" w:type="dxa"/>
            <w:vMerge/>
          </w:tcPr>
          <w:p w14:paraId="270E98E8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760CC675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66FF6" w14:textId="681F72F9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21B24" w14:textId="0FE5F1BF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Музыка. 3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/>
          </w:tcPr>
          <w:p w14:paraId="69F807B2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55152CBE" w14:textId="77777777" w:rsidTr="006F4B3E">
        <w:trPr>
          <w:trHeight w:val="180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140D705B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629BFDD7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61672" w14:textId="105D30EB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7D821" w14:textId="294CAD8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78AB0CC0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18D80550" w14:textId="77777777" w:rsidTr="006F4B3E">
        <w:trPr>
          <w:trHeight w:val="2640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6D08E412" w14:textId="51E456DA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14:paraId="09227CDB" w14:textId="1484A9FC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C89D8" w14:textId="45014049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0E45B" w14:textId="1A5C091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искусство. 1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14:paraId="2EA55C70" w14:textId="4DBCBDD4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«Изобразительное искусство». 1-4 классы \ сост.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Лобынцева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С.Н.,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Н.А. – 4-е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50 с.</w:t>
            </w:r>
          </w:p>
        </w:tc>
      </w:tr>
      <w:tr w:rsidR="00126DB0" w:rsidRPr="009B1412" w14:paraId="2698AF55" w14:textId="77777777" w:rsidTr="006F4B3E">
        <w:trPr>
          <w:trHeight w:val="180"/>
        </w:trPr>
        <w:tc>
          <w:tcPr>
            <w:tcW w:w="713" w:type="dxa"/>
            <w:vMerge/>
          </w:tcPr>
          <w:p w14:paraId="4FA5EA42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2B18D0E7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2E91C" w14:textId="5C0C11B3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5C40B" w14:textId="1FC7F32E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Коротеева Е.И. Изобразительное искусство.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/>
          </w:tcPr>
          <w:p w14:paraId="58BEB0FD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487D409F" w14:textId="77777777" w:rsidTr="006F4B3E">
        <w:trPr>
          <w:trHeight w:val="180"/>
        </w:trPr>
        <w:tc>
          <w:tcPr>
            <w:tcW w:w="713" w:type="dxa"/>
            <w:vMerge/>
          </w:tcPr>
          <w:p w14:paraId="2D49868C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14:paraId="78BB7C2D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7C9F3" w14:textId="560FF06B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B5602" w14:textId="7998FD43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А.С. и др. Изобразительное искусство. 3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/>
          </w:tcPr>
          <w:p w14:paraId="2E8F3F54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44AAC435" w14:textId="77777777" w:rsidTr="006F4B3E">
        <w:trPr>
          <w:trHeight w:val="138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275C77A3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2166698E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C2F0B" w14:textId="3C872465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5BD9F" w14:textId="01066EB3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искусство. 4 класс.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35D843B8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3A8E55F1" w14:textId="77777777" w:rsidTr="006F4B3E">
        <w:trPr>
          <w:trHeight w:val="1380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0B7A6632" w14:textId="00538E6C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</w:tcBorders>
          </w:tcPr>
          <w:p w14:paraId="71AF561E" w14:textId="0BA51C4A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6E87A173" w14:textId="0B96FE59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6449AFFD" w14:textId="16D8C1B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Е.А. Технология. 1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\ Е.А.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Т.П. Зуева. – М.: Просвещение, 2017.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</w:tcBorders>
          </w:tcPr>
          <w:p w14:paraId="79F15672" w14:textId="6C60C541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«Технология». 1-4 классы \ сост. Кулик М.С., Беликова И.Г.,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Чишко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П.Н., Полякова М.А.,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С.Н.,Пасечник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Е.Е.,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Борзило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С.А. – 5-е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34 с.</w:t>
            </w:r>
          </w:p>
        </w:tc>
      </w:tr>
      <w:tr w:rsidR="00126DB0" w:rsidRPr="009B1412" w14:paraId="48926178" w14:textId="77777777" w:rsidTr="006F4B3E">
        <w:trPr>
          <w:trHeight w:val="1003"/>
        </w:trPr>
        <w:tc>
          <w:tcPr>
            <w:tcW w:w="713" w:type="dxa"/>
            <w:vMerge/>
          </w:tcPr>
          <w:p w14:paraId="3B21645C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14:paraId="0B13E535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154CD62F" w14:textId="13F06752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3FC177D4" w14:textId="13AC7E1F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Е.А. Технология. 2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\ Е.А.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Т.П. Зуева. – М.: Просвещение, 2017.</w:t>
            </w:r>
          </w:p>
        </w:tc>
        <w:tc>
          <w:tcPr>
            <w:tcW w:w="2992" w:type="dxa"/>
            <w:gridSpan w:val="2"/>
            <w:vMerge/>
          </w:tcPr>
          <w:p w14:paraId="7C1EE70A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15690460" w14:textId="77777777" w:rsidTr="006F4B3E">
        <w:trPr>
          <w:trHeight w:val="1305"/>
        </w:trPr>
        <w:tc>
          <w:tcPr>
            <w:tcW w:w="713" w:type="dxa"/>
            <w:vMerge/>
          </w:tcPr>
          <w:p w14:paraId="3EF04D6F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</w:tcPr>
          <w:p w14:paraId="23D7705F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1AFEA636" w14:textId="08B87C59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363B13D9" w14:textId="272C5B46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Е.А. Технология. 3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\ Е.А.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Т.П. Зуева. – М.: Просвещение, 2017.</w:t>
            </w:r>
          </w:p>
        </w:tc>
        <w:tc>
          <w:tcPr>
            <w:tcW w:w="2992" w:type="dxa"/>
            <w:gridSpan w:val="2"/>
            <w:vMerge/>
          </w:tcPr>
          <w:p w14:paraId="13754872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72B443DE" w14:textId="77777777" w:rsidTr="006F4B3E">
        <w:trPr>
          <w:trHeight w:val="1590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0B12E467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bottom w:val="single" w:sz="4" w:space="0" w:color="auto"/>
            </w:tcBorders>
          </w:tcPr>
          <w:p w14:paraId="6ED0F17F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60CD8A2C" w14:textId="288727B8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483AAFB2" w14:textId="49EC76E2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Е.А. Технология. 4 класс.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\ Е.А.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 Т.П. Зуева. – М.: Просвещение, 2017.</w:t>
            </w:r>
          </w:p>
        </w:tc>
        <w:tc>
          <w:tcPr>
            <w:tcW w:w="2992" w:type="dxa"/>
            <w:gridSpan w:val="2"/>
            <w:vMerge/>
            <w:tcBorders>
              <w:bottom w:val="single" w:sz="4" w:space="0" w:color="auto"/>
            </w:tcBorders>
          </w:tcPr>
          <w:p w14:paraId="0E732738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DB0" w:rsidRPr="009B1412" w14:paraId="6969C22B" w14:textId="77777777" w:rsidTr="006F4B3E">
        <w:trPr>
          <w:trHeight w:val="24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6474D685" w14:textId="377BE5BB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69E81" w14:textId="4D9EE492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230BB42D" w14:textId="1D1C0EBB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130BD8D3" w14:textId="4409A43F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культура. 1-4 классы.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9CC27" w14:textId="7AA7D7C3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«Физическая культура». 1-4 классы \ сост.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Макущенко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Гречановская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В.О. и др. – 5-е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». – Донецк: Истоки, 2020. </w:t>
            </w: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124 с.</w:t>
            </w:r>
          </w:p>
        </w:tc>
      </w:tr>
      <w:tr w:rsidR="00126DB0" w:rsidRPr="009B1412" w14:paraId="2A8AAA41" w14:textId="77777777" w:rsidTr="006F4B3E">
        <w:trPr>
          <w:trHeight w:val="345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52C60F7F" w14:textId="5EA8B861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A3DC9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Элективный курс</w:t>
            </w:r>
          </w:p>
          <w:p w14:paraId="134D526E" w14:textId="0348A095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186010E4" w14:textId="1916D1F8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3874C6E2" w14:textId="023FEA94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Яценко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абинина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Г.К.,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Буханцев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М.В., Алекперова Г.К.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E8D96" w14:textId="297042A8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Рекомендовано Министерством образования и науки донецкой Народной Республики (приказ № 863 от 25.08.2016 г.)</w:t>
            </w:r>
          </w:p>
        </w:tc>
      </w:tr>
      <w:tr w:rsidR="00126DB0" w:rsidRPr="009B1412" w14:paraId="5A7ABDB3" w14:textId="77777777" w:rsidTr="006F4B3E">
        <w:trPr>
          <w:trHeight w:val="345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14:paraId="26962270" w14:textId="063AE082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9DECD" w14:textId="7777777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14:paraId="68B3FC13" w14:textId="79B6F406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Русский язык «Занимательная грамматика»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03F8B00E" w14:textId="07DA9580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5BDA597D" w14:textId="03EF0753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62A80286" w14:textId="0BB5CB16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Яценко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абинина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Г.К.,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Буханцев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М.В., Алекперова Г.К.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5C105" w14:textId="1CB45525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Рекомендовано Министерством образования и науки донецкой Народной Республики (приказ № 863 от 25.08.2016 г.)</w:t>
            </w:r>
          </w:p>
        </w:tc>
      </w:tr>
      <w:tr w:rsidR="00126DB0" w:rsidRPr="009B1412" w14:paraId="0BD85EC7" w14:textId="77777777" w:rsidTr="006F4B3E">
        <w:trPr>
          <w:trHeight w:val="345"/>
        </w:trPr>
        <w:tc>
          <w:tcPr>
            <w:tcW w:w="713" w:type="dxa"/>
            <w:vMerge/>
          </w:tcPr>
          <w:p w14:paraId="1A1B22B7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96309" w14:textId="77777777" w:rsidR="00126DB0" w:rsidRPr="009B1412" w:rsidRDefault="00126DB0" w:rsidP="004F1CEA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14:paraId="1E0F8114" w14:textId="62A4AF93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«В гостях у сказки»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53D79164" w14:textId="7ABC911F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0FF17ADA" w14:textId="59730B9E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Самсонова Т.Д.,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Сабатурова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Е.М.,Ковалёва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Сименко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Лозицкая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И.А.,Ромашко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2C8A6" w14:textId="5D88EBDC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Донецкой Народной республики 2018 г.</w:t>
            </w:r>
          </w:p>
        </w:tc>
      </w:tr>
      <w:tr w:rsidR="00126DB0" w:rsidRPr="009B1412" w14:paraId="6243AB4A" w14:textId="77777777" w:rsidTr="006F4B3E">
        <w:trPr>
          <w:trHeight w:val="345"/>
        </w:trPr>
        <w:tc>
          <w:tcPr>
            <w:tcW w:w="713" w:type="dxa"/>
            <w:vMerge/>
          </w:tcPr>
          <w:p w14:paraId="0082D30D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923D0" w14:textId="77777777" w:rsidR="00126DB0" w:rsidRPr="009B1412" w:rsidRDefault="00126DB0" w:rsidP="004F1CEA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14:paraId="35E73838" w14:textId="7BB7DF4C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«Творим своё здоровье»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0264936A" w14:textId="57FE5FEB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67780AFE" w14:textId="676309B0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Аверченко И.В., Говорухин С.А., Жихаревой Н.В., Пасечник Н.А.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AA90B" w14:textId="18FD82BD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Донецкой Народной республики 2015 г.</w:t>
            </w:r>
          </w:p>
        </w:tc>
      </w:tr>
      <w:tr w:rsidR="00126DB0" w:rsidRPr="009B1412" w14:paraId="74805688" w14:textId="77777777" w:rsidTr="006F4B3E">
        <w:trPr>
          <w:trHeight w:val="345"/>
        </w:trPr>
        <w:tc>
          <w:tcPr>
            <w:tcW w:w="713" w:type="dxa"/>
            <w:vMerge/>
          </w:tcPr>
          <w:p w14:paraId="485EF61C" w14:textId="77777777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47A58" w14:textId="75A62C96" w:rsidR="00126DB0" w:rsidRPr="009B1412" w:rsidRDefault="00126DB0" w:rsidP="004F1CEA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Факультативный курс «Мой мир и Я»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72A66A91" w14:textId="03096FCE" w:rsidR="00126DB0" w:rsidRPr="009B1412" w:rsidRDefault="00126DB0" w:rsidP="00F10CC2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75532C64" w14:textId="11E45304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Луценко И.Н.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AF1F1" w14:textId="00B873B7" w:rsidR="00126DB0" w:rsidRPr="009B1412" w:rsidRDefault="00126DB0" w:rsidP="00F10CC2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Донецкой Народной республики 2016 г</w:t>
            </w:r>
          </w:p>
        </w:tc>
      </w:tr>
      <w:tr w:rsidR="00126DB0" w:rsidRPr="009B1412" w14:paraId="52C97CC0" w14:textId="77777777" w:rsidTr="00B64177">
        <w:trPr>
          <w:trHeight w:val="345"/>
        </w:trPr>
        <w:tc>
          <w:tcPr>
            <w:tcW w:w="713" w:type="dxa"/>
            <w:vMerge/>
          </w:tcPr>
          <w:p w14:paraId="6B073B88" w14:textId="77777777" w:rsidR="00126DB0" w:rsidRPr="009B1412" w:rsidRDefault="00126DB0" w:rsidP="004F1CEA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3C213" w14:textId="6AE73F18" w:rsidR="00126DB0" w:rsidRPr="009B1412" w:rsidRDefault="00126DB0" w:rsidP="004F1CEA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4CB91B82" w14:textId="446C5F99" w:rsidR="00126DB0" w:rsidRPr="009B1412" w:rsidRDefault="00126DB0" w:rsidP="004F1CEA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74612470" w14:textId="39094BFF" w:rsidR="00126DB0" w:rsidRPr="009B1412" w:rsidRDefault="00126DB0" w:rsidP="004F1CEA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культура. 1-4 классы. Учеб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организаций. – М.: Просвещение. (Электронное издание).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FD133" w14:textId="34B53A1F" w:rsidR="00126DB0" w:rsidRPr="009B1412" w:rsidRDefault="00126DB0" w:rsidP="004F1CEA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по учебному предмету «Физическая культура». 1-4 классы \ сост.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Макущенко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Гречановская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 В.О. и др. – 5-е изд.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. – ГОУ ДПО «</w:t>
            </w:r>
            <w:proofErr w:type="spellStart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9B1412">
              <w:rPr>
                <w:rFonts w:ascii="Times New Roman" w:hAnsi="Times New Roman" w:cs="Times New Roman"/>
                <w:sz w:val="28"/>
                <w:szCs w:val="28"/>
              </w:rPr>
              <w:t>». – Донецк: Истоки, 2020. – 124 с.</w:t>
            </w:r>
          </w:p>
        </w:tc>
      </w:tr>
    </w:tbl>
    <w:p w14:paraId="3DED3358" w14:textId="77777777" w:rsidR="003039D4" w:rsidRPr="009B1412" w:rsidRDefault="003039D4" w:rsidP="00F10CC2">
      <w:pPr>
        <w:spacing w:after="5" w:line="240" w:lineRule="auto"/>
        <w:ind w:right="12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4B593" w14:textId="77777777" w:rsidR="00796D6D" w:rsidRPr="009B1412" w:rsidRDefault="00796D6D" w:rsidP="00F10CC2">
      <w:pPr>
        <w:spacing w:after="5" w:line="240" w:lineRule="auto"/>
        <w:ind w:right="122"/>
        <w:jc w:val="both"/>
        <w:rPr>
          <w:rFonts w:ascii="Times New Roman" w:hAnsi="Times New Roman" w:cs="Times New Roman"/>
          <w:sz w:val="28"/>
          <w:szCs w:val="28"/>
        </w:rPr>
      </w:pPr>
    </w:p>
    <w:p w14:paraId="5F931EC0" w14:textId="77777777" w:rsidR="00CE3C0D" w:rsidRPr="009B1412" w:rsidRDefault="00CE3C0D" w:rsidP="00F10CC2">
      <w:pPr>
        <w:spacing w:line="240" w:lineRule="auto"/>
        <w:ind w:left="4" w:right="114"/>
        <w:jc w:val="both"/>
        <w:rPr>
          <w:rFonts w:ascii="Times New Roman" w:hAnsi="Times New Roman" w:cs="Times New Roman"/>
          <w:sz w:val="28"/>
          <w:szCs w:val="28"/>
        </w:rPr>
      </w:pPr>
    </w:p>
    <w:p w14:paraId="2A0F82BE" w14:textId="77777777" w:rsidR="004369DD" w:rsidRPr="009B1412" w:rsidRDefault="000B7D68" w:rsidP="00F10CC2">
      <w:pPr>
        <w:spacing w:line="240" w:lineRule="auto"/>
        <w:ind w:left="4" w:right="114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Директор                                  </w:t>
      </w:r>
      <w:r w:rsidR="00D00E2E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Е.Н. </w:t>
      </w:r>
      <w:proofErr w:type="spellStart"/>
      <w:r w:rsidR="00D00E2E" w:rsidRPr="009B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Щегильская</w:t>
      </w:r>
      <w:proofErr w:type="spellEnd"/>
    </w:p>
    <w:p w14:paraId="30178871" w14:textId="77777777" w:rsidR="00300E0A" w:rsidRPr="00F10CC2" w:rsidRDefault="00300E0A" w:rsidP="00F10CC2">
      <w:pPr>
        <w:spacing w:after="5" w:line="240" w:lineRule="auto"/>
        <w:ind w:left="4" w:right="120"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DA3397" w14:textId="77777777" w:rsidR="00300E0A" w:rsidRPr="00F10CC2" w:rsidRDefault="00300E0A" w:rsidP="00F10C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9E7D7" w14:textId="77777777" w:rsidR="00DE7509" w:rsidRPr="00F10CC2" w:rsidRDefault="00DE7509" w:rsidP="00F10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027F4" w14:textId="3F3BE456" w:rsidR="00DE7509" w:rsidRDefault="00DE7509" w:rsidP="00F10C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FFB94" w14:textId="77777777" w:rsidR="00164D04" w:rsidRPr="00F10CC2" w:rsidRDefault="00164D04" w:rsidP="00F10C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164D04" w:rsidRPr="00F10CC2" w:rsidSect="00BD5E3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302">
    <w:multiLevelType w:val="hybridMultilevel"/>
    <w:lvl w:ilvl="0" w:tplc="77420060">
      <w:start w:val="1"/>
      <w:numFmt w:val="decimal"/>
      <w:lvlText w:val="%1."/>
      <w:lvlJc w:val="left"/>
      <w:pPr>
        <w:ind w:left="720" w:hanging="360"/>
      </w:pPr>
    </w:lvl>
    <w:lvl w:ilvl="1" w:tplc="77420060" w:tentative="1">
      <w:start w:val="1"/>
      <w:numFmt w:val="lowerLetter"/>
      <w:lvlText w:val="%2."/>
      <w:lvlJc w:val="left"/>
      <w:pPr>
        <w:ind w:left="1440" w:hanging="360"/>
      </w:pPr>
    </w:lvl>
    <w:lvl w:ilvl="2" w:tplc="77420060" w:tentative="1">
      <w:start w:val="1"/>
      <w:numFmt w:val="lowerRoman"/>
      <w:lvlText w:val="%3."/>
      <w:lvlJc w:val="right"/>
      <w:pPr>
        <w:ind w:left="2160" w:hanging="180"/>
      </w:pPr>
    </w:lvl>
    <w:lvl w:ilvl="3" w:tplc="77420060" w:tentative="1">
      <w:start w:val="1"/>
      <w:numFmt w:val="decimal"/>
      <w:lvlText w:val="%4."/>
      <w:lvlJc w:val="left"/>
      <w:pPr>
        <w:ind w:left="2880" w:hanging="360"/>
      </w:pPr>
    </w:lvl>
    <w:lvl w:ilvl="4" w:tplc="77420060" w:tentative="1">
      <w:start w:val="1"/>
      <w:numFmt w:val="lowerLetter"/>
      <w:lvlText w:val="%5."/>
      <w:lvlJc w:val="left"/>
      <w:pPr>
        <w:ind w:left="3600" w:hanging="360"/>
      </w:pPr>
    </w:lvl>
    <w:lvl w:ilvl="5" w:tplc="77420060" w:tentative="1">
      <w:start w:val="1"/>
      <w:numFmt w:val="lowerRoman"/>
      <w:lvlText w:val="%6."/>
      <w:lvlJc w:val="right"/>
      <w:pPr>
        <w:ind w:left="4320" w:hanging="180"/>
      </w:pPr>
    </w:lvl>
    <w:lvl w:ilvl="6" w:tplc="77420060" w:tentative="1">
      <w:start w:val="1"/>
      <w:numFmt w:val="decimal"/>
      <w:lvlText w:val="%7."/>
      <w:lvlJc w:val="left"/>
      <w:pPr>
        <w:ind w:left="5040" w:hanging="360"/>
      </w:pPr>
    </w:lvl>
    <w:lvl w:ilvl="7" w:tplc="77420060" w:tentative="1">
      <w:start w:val="1"/>
      <w:numFmt w:val="lowerLetter"/>
      <w:lvlText w:val="%8."/>
      <w:lvlJc w:val="left"/>
      <w:pPr>
        <w:ind w:left="5760" w:hanging="360"/>
      </w:pPr>
    </w:lvl>
    <w:lvl w:ilvl="8" w:tplc="77420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1">
    <w:multiLevelType w:val="hybridMultilevel"/>
    <w:lvl w:ilvl="0" w:tplc="7231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695EA8"/>
    <w:multiLevelType w:val="hybridMultilevel"/>
    <w:tmpl w:val="296A0ECC"/>
    <w:lvl w:ilvl="0" w:tplc="F628FBBC">
      <w:start w:val="1"/>
      <w:numFmt w:val="bullet"/>
      <w:lvlText w:val="▪"/>
      <w:lvlJc w:val="left"/>
      <w:pPr>
        <w:ind w:left="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C24B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8FBB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2BF9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A8E5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4496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0097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E6FA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ADF8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CA1239"/>
    <w:multiLevelType w:val="hybridMultilevel"/>
    <w:tmpl w:val="9D5C3952"/>
    <w:lvl w:ilvl="0" w:tplc="8DF8D5F6">
      <w:start w:val="1"/>
      <w:numFmt w:val="bullet"/>
      <w:lvlText w:val=""/>
      <w:lvlJc w:val="left"/>
      <w:pPr>
        <w:ind w:left="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474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66336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C880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E5FB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AC6D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69A0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E22B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0C30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8C12BB"/>
    <w:multiLevelType w:val="hybridMultilevel"/>
    <w:tmpl w:val="629A4AFC"/>
    <w:lvl w:ilvl="0" w:tplc="04190001">
      <w:start w:val="1"/>
      <w:numFmt w:val="bullet"/>
      <w:lvlText w:val="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474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66336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C880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E5FB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AC6D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69A0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E22B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0C30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61767A"/>
    <w:multiLevelType w:val="hybridMultilevel"/>
    <w:tmpl w:val="EBA4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406EC"/>
    <w:multiLevelType w:val="hybridMultilevel"/>
    <w:tmpl w:val="6DCA69AC"/>
    <w:lvl w:ilvl="0" w:tplc="869A384C">
      <w:start w:val="3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A4886">
      <w:start w:val="1"/>
      <w:numFmt w:val="lowerLetter"/>
      <w:lvlText w:val="%2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2FC20">
      <w:start w:val="1"/>
      <w:numFmt w:val="lowerRoman"/>
      <w:lvlText w:val="%3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07662">
      <w:start w:val="1"/>
      <w:numFmt w:val="decimal"/>
      <w:lvlText w:val="%4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A458E">
      <w:start w:val="1"/>
      <w:numFmt w:val="lowerLetter"/>
      <w:lvlText w:val="%5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0AEF6">
      <w:start w:val="1"/>
      <w:numFmt w:val="lowerRoman"/>
      <w:lvlText w:val="%6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66258">
      <w:start w:val="1"/>
      <w:numFmt w:val="decimal"/>
      <w:lvlText w:val="%7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21860">
      <w:start w:val="1"/>
      <w:numFmt w:val="lowerLetter"/>
      <w:lvlText w:val="%8"/>
      <w:lvlJc w:val="left"/>
      <w:pPr>
        <w:ind w:left="8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6C4BA">
      <w:start w:val="1"/>
      <w:numFmt w:val="lowerRoman"/>
      <w:lvlText w:val="%9"/>
      <w:lvlJc w:val="left"/>
      <w:pPr>
        <w:ind w:left="8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C06B1E"/>
    <w:multiLevelType w:val="hybridMultilevel"/>
    <w:tmpl w:val="72325694"/>
    <w:lvl w:ilvl="0" w:tplc="CC26855A">
      <w:start w:val="1"/>
      <w:numFmt w:val="bullet"/>
      <w:lvlText w:val=""/>
      <w:lvlJc w:val="left"/>
      <w:pPr>
        <w:ind w:left="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C24B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8FBB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2BF9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A8E5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4496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0097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E6FA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ADF8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AC1E40"/>
    <w:multiLevelType w:val="hybridMultilevel"/>
    <w:tmpl w:val="4E30F11E"/>
    <w:lvl w:ilvl="0" w:tplc="04190001">
      <w:start w:val="1"/>
      <w:numFmt w:val="bullet"/>
      <w:lvlText w:val="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474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66336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C880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E5FB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AC6D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69A0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E22B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0C30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7301">
    <w:abstractNumId w:val="7301"/>
  </w:num>
  <w:num w:numId="7302">
    <w:abstractNumId w:val="73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5FE"/>
    <w:rsid w:val="00056EB9"/>
    <w:rsid w:val="00087468"/>
    <w:rsid w:val="000B7D68"/>
    <w:rsid w:val="000C19C7"/>
    <w:rsid w:val="000D3323"/>
    <w:rsid w:val="001038D4"/>
    <w:rsid w:val="001059CA"/>
    <w:rsid w:val="001110BB"/>
    <w:rsid w:val="00126DB0"/>
    <w:rsid w:val="00164D04"/>
    <w:rsid w:val="00172D58"/>
    <w:rsid w:val="001D24AC"/>
    <w:rsid w:val="001D69FA"/>
    <w:rsid w:val="001E08C8"/>
    <w:rsid w:val="00201EFE"/>
    <w:rsid w:val="0026311D"/>
    <w:rsid w:val="00276283"/>
    <w:rsid w:val="002832DF"/>
    <w:rsid w:val="002A2037"/>
    <w:rsid w:val="002B26A7"/>
    <w:rsid w:val="002B7A23"/>
    <w:rsid w:val="002C4478"/>
    <w:rsid w:val="002D4784"/>
    <w:rsid w:val="002F519D"/>
    <w:rsid w:val="00300E0A"/>
    <w:rsid w:val="003013A9"/>
    <w:rsid w:val="003039D4"/>
    <w:rsid w:val="003110FB"/>
    <w:rsid w:val="003158AA"/>
    <w:rsid w:val="003245FE"/>
    <w:rsid w:val="003309BB"/>
    <w:rsid w:val="00335C83"/>
    <w:rsid w:val="00372F33"/>
    <w:rsid w:val="00376927"/>
    <w:rsid w:val="0038506D"/>
    <w:rsid w:val="00396211"/>
    <w:rsid w:val="003A2E0F"/>
    <w:rsid w:val="003F1777"/>
    <w:rsid w:val="004369DD"/>
    <w:rsid w:val="00455870"/>
    <w:rsid w:val="00494096"/>
    <w:rsid w:val="004A13BF"/>
    <w:rsid w:val="004B03AB"/>
    <w:rsid w:val="004B5F78"/>
    <w:rsid w:val="004F1CEA"/>
    <w:rsid w:val="005B3DA6"/>
    <w:rsid w:val="005F0D2A"/>
    <w:rsid w:val="0060361D"/>
    <w:rsid w:val="00610C39"/>
    <w:rsid w:val="00671F89"/>
    <w:rsid w:val="006C2085"/>
    <w:rsid w:val="006C78C4"/>
    <w:rsid w:val="006D3D29"/>
    <w:rsid w:val="006F4B3E"/>
    <w:rsid w:val="00700B02"/>
    <w:rsid w:val="00706E78"/>
    <w:rsid w:val="00746BF4"/>
    <w:rsid w:val="007804F4"/>
    <w:rsid w:val="00786437"/>
    <w:rsid w:val="00791F4B"/>
    <w:rsid w:val="00796D6D"/>
    <w:rsid w:val="007D56B4"/>
    <w:rsid w:val="0081540B"/>
    <w:rsid w:val="00821EC5"/>
    <w:rsid w:val="008452C2"/>
    <w:rsid w:val="00847E22"/>
    <w:rsid w:val="00850781"/>
    <w:rsid w:val="008B7DFA"/>
    <w:rsid w:val="00954F95"/>
    <w:rsid w:val="009B1412"/>
    <w:rsid w:val="009F4481"/>
    <w:rsid w:val="00A12DF1"/>
    <w:rsid w:val="00A138DF"/>
    <w:rsid w:val="00A13CCF"/>
    <w:rsid w:val="00A27481"/>
    <w:rsid w:val="00A34AE9"/>
    <w:rsid w:val="00A54742"/>
    <w:rsid w:val="00A672F1"/>
    <w:rsid w:val="00A80F6B"/>
    <w:rsid w:val="00A83CC7"/>
    <w:rsid w:val="00A940F4"/>
    <w:rsid w:val="00AC7886"/>
    <w:rsid w:val="00AE0D19"/>
    <w:rsid w:val="00B016DD"/>
    <w:rsid w:val="00B26CAC"/>
    <w:rsid w:val="00B3016F"/>
    <w:rsid w:val="00B30179"/>
    <w:rsid w:val="00B81ED9"/>
    <w:rsid w:val="00BB37AD"/>
    <w:rsid w:val="00BD5E3D"/>
    <w:rsid w:val="00C8337F"/>
    <w:rsid w:val="00C8405F"/>
    <w:rsid w:val="00C95EDC"/>
    <w:rsid w:val="00CE3C0D"/>
    <w:rsid w:val="00D00E2E"/>
    <w:rsid w:val="00D12AD5"/>
    <w:rsid w:val="00D2272D"/>
    <w:rsid w:val="00D468CB"/>
    <w:rsid w:val="00D609F2"/>
    <w:rsid w:val="00D62D1D"/>
    <w:rsid w:val="00D90B04"/>
    <w:rsid w:val="00D92721"/>
    <w:rsid w:val="00D93C11"/>
    <w:rsid w:val="00DD5C97"/>
    <w:rsid w:val="00DD6480"/>
    <w:rsid w:val="00DE0658"/>
    <w:rsid w:val="00DE7509"/>
    <w:rsid w:val="00DF5544"/>
    <w:rsid w:val="00E73B3C"/>
    <w:rsid w:val="00EE3217"/>
    <w:rsid w:val="00EF15D6"/>
    <w:rsid w:val="00F10CC2"/>
    <w:rsid w:val="00F27F9E"/>
    <w:rsid w:val="00F35DA4"/>
    <w:rsid w:val="00F92B59"/>
    <w:rsid w:val="00FB6037"/>
    <w:rsid w:val="00FD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1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A672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a5"/>
    <w:qFormat/>
    <w:rsid w:val="00B81E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B81ED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A13BF"/>
    <w:pPr>
      <w:ind w:left="720"/>
      <w:contextualSpacing/>
    </w:pPr>
  </w:style>
  <w:style w:type="paragraph" w:styleId="a7">
    <w:name w:val="No Spacing"/>
    <w:uiPriority w:val="1"/>
    <w:qFormat/>
    <w:rsid w:val="00BD5E3D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99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601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03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2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79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497778947" Type="http://schemas.openxmlformats.org/officeDocument/2006/relationships/footnotes" Target="footnotes.xml"/><Relationship Id="rId259846041" Type="http://schemas.openxmlformats.org/officeDocument/2006/relationships/endnotes" Target="endnotes.xml"/><Relationship Id="rId932886419" Type="http://schemas.openxmlformats.org/officeDocument/2006/relationships/comments" Target="comments.xml"/><Relationship Id="rId865265158" Type="http://schemas.microsoft.com/office/2011/relationships/commentsExtended" Target="commentsExtended.xml"/><Relationship Id="rId7166381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DByowCnv0perJWdrOWbcNEahSVg=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7778947"/>
            <mdssi:RelationshipReference SourceId="rId259846041"/>
            <mdssi:RelationshipReference SourceId="rId932886419"/>
            <mdssi:RelationshipReference SourceId="rId865265158"/>
            <mdssi:RelationshipReference SourceId="rId716638139"/>
          </Transform>
          <Transform Algorithm="http://www.w3.org/TR/2001/REC-xml-c14n-20010315"/>
        </Transforms>
        <DigestMethod Algorithm="http://www.w3.org/2000/09/xmldsig#sha1"/>
        <DigestValue>N2pTF7MIl8pT1q7e6PeISiWVpQ4=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O4u8bJv1THcDBw9WaYghHcIvhIs=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qb5gdEiidhyB7XfZfx1s3iErNeg=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ctA3etyD70WWLSU++IhTZyIB8XI=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Cx/JQFsi6qACp5X4P3zO7AazI70=</DigestValue>
      </Reference>
      <Reference URI="/word/styles.xml?ContentType=application/vnd.openxmlformats-officedocument.wordprocessingml.styles+xml">
        <DigestMethod Algorithm="http://www.w3.org/2000/09/xmldsig#sha1"/>
        <DigestValue>DXCJ4KOFDViZAl43Vqyem7J5gj0=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x/e5PDSJVT2CwlV7e46Ky+ET9Pk=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DDA5-B22F-4A0E-92BA-FD495F93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24</Pages>
  <Words>4864</Words>
  <Characters>27730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40</cp:revision>
  <cp:lastPrinted>2020-09-15T07:40:00Z</cp:lastPrinted>
  <dcterms:created xsi:type="dcterms:W3CDTF">2020-09-08T07:56:00Z</dcterms:created>
  <dcterms:modified xsi:type="dcterms:W3CDTF">2020-09-18T08:09:00Z</dcterms:modified>
</cp:coreProperties>
</file>