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DC" w:rsidRDefault="001E3EDC" w:rsidP="001E3EDC">
      <w:pPr>
        <w:jc w:val="center"/>
        <w:rPr>
          <w:lang w:val="uk-UA"/>
        </w:rPr>
      </w:pPr>
    </w:p>
    <w:p w:rsidR="001E3EDC" w:rsidRDefault="001E3EDC" w:rsidP="001E3EDC">
      <w:pPr>
        <w:jc w:val="right"/>
        <w:rPr>
          <w:lang w:val="uk-UA"/>
        </w:rPr>
      </w:pPr>
      <w:r>
        <w:rPr>
          <w:lang w:val="uk-UA"/>
        </w:rPr>
        <w:t>УТВЕРЖДАЮ:</w:t>
      </w:r>
    </w:p>
    <w:p w:rsidR="00342109" w:rsidRDefault="001E3EDC" w:rsidP="001E3EDC">
      <w:pPr>
        <w:jc w:val="right"/>
        <w:rPr>
          <w:lang w:val="uk-UA"/>
        </w:rPr>
      </w:pPr>
      <w:r>
        <w:rPr>
          <w:lang w:val="uk-UA"/>
        </w:rPr>
        <w:t xml:space="preserve">Директор </w:t>
      </w:r>
      <w:r w:rsidR="00342109">
        <w:rPr>
          <w:lang w:val="uk-UA"/>
        </w:rPr>
        <w:t xml:space="preserve">МБОУ </w:t>
      </w:r>
      <w:proofErr w:type="spellStart"/>
      <w:r w:rsidR="00342109">
        <w:rPr>
          <w:lang w:val="uk-UA"/>
        </w:rPr>
        <w:t>г.Горловки</w:t>
      </w:r>
      <w:proofErr w:type="spellEnd"/>
    </w:p>
    <w:p w:rsidR="001E3EDC" w:rsidRDefault="00342109" w:rsidP="001E3EDC">
      <w:pPr>
        <w:jc w:val="right"/>
        <w:rPr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Сельская</w:t>
      </w:r>
      <w:proofErr w:type="spellEnd"/>
      <w:r>
        <w:rPr>
          <w:lang w:val="uk-UA"/>
        </w:rPr>
        <w:t xml:space="preserve"> школа»</w:t>
      </w:r>
      <w:r w:rsidR="001E3EDC">
        <w:rPr>
          <w:lang w:val="uk-UA"/>
        </w:rPr>
        <w:t xml:space="preserve"> № 58</w:t>
      </w:r>
      <w:r>
        <w:rPr>
          <w:lang w:val="uk-UA"/>
        </w:rPr>
        <w:t>»</w:t>
      </w:r>
    </w:p>
    <w:p w:rsidR="001E3EDC" w:rsidRDefault="001E3EDC" w:rsidP="001E3EDC">
      <w:pPr>
        <w:jc w:val="right"/>
        <w:rPr>
          <w:lang w:val="uk-UA"/>
        </w:rPr>
      </w:pPr>
      <w:r>
        <w:rPr>
          <w:lang w:val="uk-UA"/>
        </w:rPr>
        <w:t>________</w:t>
      </w:r>
      <w:proofErr w:type="spellStart"/>
      <w:r w:rsidR="00342109">
        <w:rPr>
          <w:lang w:val="uk-UA"/>
        </w:rPr>
        <w:t>Е.Н.Щегильская</w:t>
      </w:r>
      <w:proofErr w:type="spellEnd"/>
      <w:r>
        <w:rPr>
          <w:lang w:val="uk-UA"/>
        </w:rPr>
        <w:t xml:space="preserve">                              </w:t>
      </w:r>
    </w:p>
    <w:p w:rsidR="0029152B" w:rsidRDefault="0029152B">
      <w:pPr>
        <w:jc w:val="right"/>
        <w:rPr>
          <w:lang w:val="uk-UA"/>
        </w:rPr>
      </w:pPr>
    </w:p>
    <w:p w:rsidR="0029152B" w:rsidRDefault="0007039D">
      <w:pPr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9152B" w:rsidRDefault="0029152B">
      <w:pPr>
        <w:rPr>
          <w:lang w:val="uk-UA"/>
        </w:rPr>
      </w:pPr>
    </w:p>
    <w:p w:rsidR="0029152B" w:rsidRDefault="0007039D">
      <w:pPr>
        <w:jc w:val="center"/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График</w:t>
      </w:r>
      <w:proofErr w:type="spellEnd"/>
    </w:p>
    <w:p w:rsidR="0029152B" w:rsidRDefault="00B57310">
      <w:pPr>
        <w:jc w:val="center"/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р</w:t>
      </w:r>
      <w:bookmarkStart w:id="0" w:name="_GoBack"/>
      <w:bookmarkEnd w:id="0"/>
      <w:r w:rsidR="0007039D">
        <w:rPr>
          <w:b/>
          <w:sz w:val="36"/>
          <w:szCs w:val="36"/>
          <w:lang w:val="uk-UA"/>
        </w:rPr>
        <w:t>аботы</w:t>
      </w:r>
      <w:proofErr w:type="spellEnd"/>
      <w:r w:rsidR="006C3747">
        <w:rPr>
          <w:b/>
          <w:sz w:val="36"/>
          <w:szCs w:val="36"/>
          <w:lang w:val="uk-UA"/>
        </w:rPr>
        <w:t xml:space="preserve"> </w:t>
      </w:r>
      <w:proofErr w:type="spellStart"/>
      <w:r w:rsidR="0007039D">
        <w:rPr>
          <w:b/>
          <w:sz w:val="36"/>
          <w:szCs w:val="36"/>
          <w:lang w:val="uk-UA"/>
        </w:rPr>
        <w:t>кружков</w:t>
      </w:r>
      <w:proofErr w:type="spellEnd"/>
    </w:p>
    <w:p w:rsidR="0029152B" w:rsidRDefault="0007039D" w:rsidP="00342109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в </w:t>
      </w:r>
      <w:proofErr w:type="spellStart"/>
      <w:r w:rsidR="007859CD">
        <w:rPr>
          <w:b/>
          <w:sz w:val="36"/>
          <w:szCs w:val="36"/>
          <w:lang w:val="uk-UA"/>
        </w:rPr>
        <w:t>Муниципальном</w:t>
      </w:r>
      <w:proofErr w:type="spellEnd"/>
      <w:r w:rsidR="007859CD">
        <w:rPr>
          <w:b/>
          <w:sz w:val="36"/>
          <w:szCs w:val="36"/>
          <w:lang w:val="uk-UA"/>
        </w:rPr>
        <w:t xml:space="preserve"> </w:t>
      </w:r>
      <w:proofErr w:type="spellStart"/>
      <w:r w:rsidR="007859CD">
        <w:rPr>
          <w:b/>
          <w:sz w:val="36"/>
          <w:szCs w:val="36"/>
          <w:lang w:val="uk-UA"/>
        </w:rPr>
        <w:t>бюджетном</w:t>
      </w:r>
      <w:proofErr w:type="spellEnd"/>
      <w:r w:rsidR="007859CD">
        <w:rPr>
          <w:b/>
          <w:sz w:val="36"/>
          <w:szCs w:val="36"/>
          <w:lang w:val="uk-UA"/>
        </w:rPr>
        <w:t xml:space="preserve"> </w:t>
      </w:r>
      <w:proofErr w:type="spellStart"/>
      <w:r w:rsidR="007859CD">
        <w:rPr>
          <w:b/>
          <w:sz w:val="36"/>
          <w:szCs w:val="36"/>
          <w:lang w:val="uk-UA"/>
        </w:rPr>
        <w:t>общеобразовательном</w:t>
      </w:r>
      <w:proofErr w:type="spellEnd"/>
      <w:r w:rsidR="007859CD">
        <w:rPr>
          <w:b/>
          <w:sz w:val="36"/>
          <w:szCs w:val="36"/>
          <w:lang w:val="uk-UA"/>
        </w:rPr>
        <w:t xml:space="preserve"> </w:t>
      </w:r>
      <w:proofErr w:type="spellStart"/>
      <w:r w:rsidR="007859CD">
        <w:rPr>
          <w:b/>
          <w:sz w:val="36"/>
          <w:szCs w:val="36"/>
          <w:lang w:val="uk-UA"/>
        </w:rPr>
        <w:t>учреждении</w:t>
      </w:r>
      <w:proofErr w:type="spellEnd"/>
      <w:r w:rsidR="007859CD">
        <w:rPr>
          <w:b/>
          <w:sz w:val="36"/>
          <w:szCs w:val="36"/>
          <w:lang w:val="uk-UA"/>
        </w:rPr>
        <w:t xml:space="preserve"> </w:t>
      </w:r>
      <w:proofErr w:type="spellStart"/>
      <w:r w:rsidR="007859CD">
        <w:rPr>
          <w:b/>
          <w:sz w:val="36"/>
          <w:szCs w:val="36"/>
          <w:lang w:val="uk-UA"/>
        </w:rPr>
        <w:t>города</w:t>
      </w:r>
      <w:proofErr w:type="spellEnd"/>
      <w:r w:rsidR="007859CD">
        <w:rPr>
          <w:b/>
          <w:sz w:val="36"/>
          <w:szCs w:val="36"/>
          <w:lang w:val="uk-UA"/>
        </w:rPr>
        <w:t xml:space="preserve"> </w:t>
      </w:r>
      <w:proofErr w:type="spellStart"/>
      <w:r w:rsidR="007859CD">
        <w:rPr>
          <w:b/>
          <w:sz w:val="36"/>
          <w:szCs w:val="36"/>
          <w:lang w:val="uk-UA"/>
        </w:rPr>
        <w:t>Горловки</w:t>
      </w:r>
      <w:proofErr w:type="spellEnd"/>
      <w:r w:rsidR="007859CD">
        <w:rPr>
          <w:b/>
          <w:sz w:val="36"/>
          <w:szCs w:val="36"/>
          <w:lang w:val="uk-UA"/>
        </w:rPr>
        <w:t xml:space="preserve"> «</w:t>
      </w:r>
      <w:proofErr w:type="spellStart"/>
      <w:r w:rsidR="007859CD">
        <w:rPr>
          <w:b/>
          <w:sz w:val="36"/>
          <w:szCs w:val="36"/>
          <w:lang w:val="uk-UA"/>
        </w:rPr>
        <w:t>Сельская</w:t>
      </w:r>
      <w:proofErr w:type="spellEnd"/>
      <w:r w:rsidR="007859CD">
        <w:rPr>
          <w:b/>
          <w:sz w:val="36"/>
          <w:szCs w:val="36"/>
          <w:lang w:val="uk-UA"/>
        </w:rPr>
        <w:t xml:space="preserve"> школа № 58»</w:t>
      </w:r>
      <w:r w:rsidR="006C3747">
        <w:rPr>
          <w:b/>
          <w:sz w:val="36"/>
          <w:szCs w:val="36"/>
          <w:lang w:val="uk-UA"/>
        </w:rPr>
        <w:t xml:space="preserve"> </w:t>
      </w:r>
    </w:p>
    <w:p w:rsidR="0029152B" w:rsidRDefault="006A72EC">
      <w:pPr>
        <w:tabs>
          <w:tab w:val="left" w:pos="540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2022/2023</w:t>
      </w:r>
      <w:r w:rsidR="007A390F">
        <w:rPr>
          <w:b/>
          <w:sz w:val="36"/>
          <w:szCs w:val="36"/>
          <w:lang w:val="uk-UA"/>
        </w:rPr>
        <w:t xml:space="preserve"> </w:t>
      </w:r>
      <w:proofErr w:type="spellStart"/>
      <w:r w:rsidR="0007039D">
        <w:rPr>
          <w:b/>
          <w:sz w:val="36"/>
          <w:szCs w:val="36"/>
          <w:lang w:val="uk-UA"/>
        </w:rPr>
        <w:t>учебный</w:t>
      </w:r>
      <w:proofErr w:type="spellEnd"/>
      <w:r w:rsidR="0007039D">
        <w:rPr>
          <w:b/>
          <w:sz w:val="36"/>
          <w:szCs w:val="36"/>
          <w:lang w:val="uk-UA"/>
        </w:rPr>
        <w:t xml:space="preserve"> год</w:t>
      </w:r>
    </w:p>
    <w:p w:rsidR="0029152B" w:rsidRDefault="0029152B">
      <w:pPr>
        <w:jc w:val="center"/>
        <w:rPr>
          <w:b/>
          <w:sz w:val="36"/>
          <w:szCs w:val="36"/>
          <w:lang w:val="uk-UA"/>
        </w:rPr>
      </w:pPr>
    </w:p>
    <w:p w:rsidR="0029152B" w:rsidRDefault="0029152B">
      <w:pPr>
        <w:jc w:val="center"/>
        <w:rPr>
          <w:b/>
          <w:sz w:val="32"/>
          <w:szCs w:val="32"/>
          <w:lang w:val="uk-UA"/>
        </w:rPr>
      </w:pPr>
    </w:p>
    <w:tbl>
      <w:tblPr>
        <w:tblW w:w="964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2360"/>
        <w:gridCol w:w="851"/>
        <w:gridCol w:w="1680"/>
        <w:gridCol w:w="1984"/>
        <w:gridCol w:w="2148"/>
      </w:tblGrid>
      <w:tr w:rsidR="0029152B" w:rsidTr="0026275B">
        <w:trPr>
          <w:cantSplit/>
          <w:trHeight w:val="11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п\п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Название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кружка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152B" w:rsidRDefault="0007039D">
            <w:pPr>
              <w:ind w:left="113" w:right="11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класс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Время</w:t>
            </w:r>
            <w:proofErr w:type="spellEnd"/>
          </w:p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работи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Место</w:t>
            </w:r>
            <w:proofErr w:type="spellEnd"/>
          </w:p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проведения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кружка</w:t>
            </w:r>
          </w:p>
        </w:tc>
      </w:tr>
      <w:tr w:rsidR="0029152B" w:rsidTr="0026275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8A713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Военно</w:t>
            </w:r>
            <w:r w:rsidR="006C3747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>спортивный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клуб </w:t>
            </w:r>
            <w:r w:rsidR="00C51B05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C51B05">
              <w:rPr>
                <w:b/>
                <w:sz w:val="28"/>
                <w:szCs w:val="28"/>
                <w:lang w:val="uk-UA"/>
              </w:rPr>
              <w:t>Патриот</w:t>
            </w:r>
            <w:proofErr w:type="spellEnd"/>
            <w:r w:rsidR="00C51B05">
              <w:rPr>
                <w:b/>
                <w:sz w:val="28"/>
                <w:szCs w:val="28"/>
                <w:lang w:val="uk-UA"/>
              </w:rPr>
              <w:t>»</w:t>
            </w:r>
          </w:p>
          <w:p w:rsidR="006A72EC" w:rsidRPr="006A72EC" w:rsidRDefault="006A72EC">
            <w:pPr>
              <w:rPr>
                <w:sz w:val="28"/>
                <w:szCs w:val="28"/>
                <w:lang w:val="uk-UA"/>
              </w:rPr>
            </w:pPr>
            <w:r w:rsidRPr="006A72EC">
              <w:rPr>
                <w:sz w:val="28"/>
                <w:szCs w:val="28"/>
                <w:lang w:val="uk-UA"/>
              </w:rPr>
              <w:t xml:space="preserve">(1 год </w:t>
            </w:r>
            <w:proofErr w:type="spellStart"/>
            <w:r w:rsidRPr="006A72EC">
              <w:rPr>
                <w:sz w:val="28"/>
                <w:szCs w:val="28"/>
                <w:lang w:val="uk-UA"/>
              </w:rPr>
              <w:t>обучения</w:t>
            </w:r>
            <w:proofErr w:type="spellEnd"/>
            <w:r w:rsidRPr="006A72EC">
              <w:rPr>
                <w:sz w:val="28"/>
                <w:szCs w:val="28"/>
                <w:lang w:val="uk-UA"/>
              </w:rPr>
              <w:t>)</w:t>
            </w:r>
          </w:p>
          <w:p w:rsidR="0029152B" w:rsidRDefault="0029152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6A72EC">
            <w:pPr>
              <w:rPr>
                <w:lang w:val="uk-UA"/>
              </w:rPr>
            </w:pPr>
            <w:r>
              <w:rPr>
                <w:lang w:val="uk-UA"/>
              </w:rPr>
              <w:t>8-9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69" w:rsidRDefault="007714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07039D">
              <w:rPr>
                <w:sz w:val="28"/>
                <w:szCs w:val="28"/>
                <w:lang w:val="uk-UA"/>
              </w:rPr>
              <w:t>т.</w:t>
            </w:r>
            <w:r w:rsidR="001E6C8D">
              <w:rPr>
                <w:sz w:val="20"/>
                <w:szCs w:val="28"/>
                <w:lang w:val="uk-UA"/>
              </w:rPr>
              <w:t xml:space="preserve"> 15.30</w:t>
            </w:r>
            <w:r w:rsidR="006A72EC">
              <w:rPr>
                <w:sz w:val="20"/>
                <w:szCs w:val="28"/>
                <w:lang w:val="uk-UA"/>
              </w:rPr>
              <w:t>-17.3</w:t>
            </w:r>
            <w:r w:rsidR="007A390F" w:rsidRPr="007A390F">
              <w:rPr>
                <w:sz w:val="20"/>
                <w:szCs w:val="28"/>
                <w:lang w:val="uk-UA"/>
              </w:rPr>
              <w:t>0</w:t>
            </w:r>
          </w:p>
          <w:p w:rsidR="0029152B" w:rsidRPr="007A390F" w:rsidRDefault="0007039D">
            <w:pPr>
              <w:rPr>
                <w:sz w:val="20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Чт. </w:t>
            </w:r>
            <w:r w:rsidR="006A72EC">
              <w:rPr>
                <w:sz w:val="20"/>
                <w:szCs w:val="28"/>
                <w:lang w:val="uk-UA"/>
              </w:rPr>
              <w:t>15.30</w:t>
            </w:r>
            <w:r w:rsidR="006A72EC">
              <w:rPr>
                <w:sz w:val="20"/>
                <w:szCs w:val="28"/>
                <w:lang w:val="uk-UA"/>
              </w:rPr>
              <w:t>-17.3</w:t>
            </w:r>
            <w:r w:rsidR="006A72EC" w:rsidRPr="007A390F">
              <w:rPr>
                <w:sz w:val="20"/>
                <w:szCs w:val="28"/>
                <w:lang w:val="uk-UA"/>
              </w:rPr>
              <w:t>0</w:t>
            </w:r>
          </w:p>
          <w:p w:rsidR="0029152B" w:rsidRPr="00F165CA" w:rsidRDefault="0029152B" w:rsidP="006A72EC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3D" w:rsidRDefault="0007039D" w:rsidP="008A713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Спортивный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зал </w:t>
            </w:r>
          </w:p>
          <w:p w:rsidR="0029152B" w:rsidRDefault="002915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47" w:rsidRDefault="008A713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Моисеенко</w:t>
            </w:r>
            <w:proofErr w:type="spellEnd"/>
          </w:p>
          <w:p w:rsidR="006C3747" w:rsidRDefault="008A713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Геннадий</w:t>
            </w:r>
            <w:proofErr w:type="spellEnd"/>
          </w:p>
          <w:p w:rsidR="0029152B" w:rsidRDefault="008A713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Евгеньевич</w:t>
            </w:r>
            <w:proofErr w:type="spellEnd"/>
          </w:p>
        </w:tc>
      </w:tr>
      <w:tr w:rsidR="006A72EC" w:rsidTr="0026275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Военно-спортивный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клуб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Патриот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</w:t>
            </w:r>
          </w:p>
          <w:p w:rsidR="006A72EC" w:rsidRDefault="006A72EC" w:rsidP="006A72E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(2</w:t>
            </w:r>
            <w:r w:rsidRPr="006A72EC">
              <w:rPr>
                <w:b/>
                <w:sz w:val="28"/>
                <w:szCs w:val="28"/>
                <w:lang w:val="uk-UA"/>
              </w:rPr>
              <w:t xml:space="preserve"> год </w:t>
            </w:r>
            <w:proofErr w:type="spellStart"/>
            <w:r w:rsidRPr="006A72EC">
              <w:rPr>
                <w:b/>
                <w:sz w:val="28"/>
                <w:szCs w:val="28"/>
                <w:lang w:val="uk-UA"/>
              </w:rPr>
              <w:t>обучения</w:t>
            </w:r>
            <w:proofErr w:type="spellEnd"/>
            <w:r w:rsidRPr="006A72EC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>
              <w:rPr>
                <w:lang w:val="uk-UA"/>
              </w:rPr>
              <w:t>-11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Пн. </w:t>
            </w:r>
            <w:r>
              <w:rPr>
                <w:sz w:val="20"/>
                <w:szCs w:val="28"/>
                <w:lang w:val="uk-UA"/>
              </w:rPr>
              <w:t>15.30</w:t>
            </w:r>
            <w:r>
              <w:rPr>
                <w:sz w:val="20"/>
                <w:szCs w:val="28"/>
                <w:lang w:val="uk-UA"/>
              </w:rPr>
              <w:t>-17.0</w:t>
            </w:r>
            <w:r w:rsidRPr="007A390F">
              <w:rPr>
                <w:sz w:val="20"/>
                <w:szCs w:val="28"/>
                <w:lang w:val="uk-UA"/>
              </w:rPr>
              <w:t>0</w:t>
            </w:r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Ср.</w:t>
            </w:r>
            <w:r w:rsidRPr="007A390F">
              <w:rPr>
                <w:sz w:val="20"/>
                <w:szCs w:val="28"/>
                <w:lang w:val="uk-UA"/>
              </w:rPr>
              <w:t xml:space="preserve"> </w:t>
            </w:r>
            <w:r>
              <w:rPr>
                <w:sz w:val="20"/>
                <w:szCs w:val="28"/>
                <w:lang w:val="uk-UA"/>
              </w:rPr>
              <w:t>15.30</w:t>
            </w:r>
            <w:r>
              <w:rPr>
                <w:sz w:val="20"/>
                <w:szCs w:val="28"/>
                <w:lang w:val="uk-UA"/>
              </w:rPr>
              <w:t>-17.0</w:t>
            </w:r>
            <w:r w:rsidRPr="007A390F">
              <w:rPr>
                <w:sz w:val="20"/>
                <w:szCs w:val="28"/>
                <w:lang w:val="uk-UA"/>
              </w:rPr>
              <w:t>0</w:t>
            </w:r>
          </w:p>
          <w:p w:rsidR="006A72EC" w:rsidRDefault="006A72EC" w:rsidP="006A72EC">
            <w:pPr>
              <w:rPr>
                <w:sz w:val="20"/>
                <w:szCs w:val="28"/>
                <w:lang w:val="uk-UA"/>
              </w:rPr>
            </w:pPr>
            <w:proofErr w:type="spellStart"/>
            <w:r w:rsidRPr="007A390F">
              <w:rPr>
                <w:sz w:val="22"/>
                <w:szCs w:val="28"/>
                <w:lang w:val="uk-UA"/>
              </w:rPr>
              <w:t>Пят</w:t>
            </w:r>
            <w:proofErr w:type="spellEnd"/>
            <w:r w:rsidRPr="007A390F">
              <w:rPr>
                <w:szCs w:val="28"/>
                <w:lang w:val="uk-UA"/>
              </w:rPr>
              <w:t>.</w:t>
            </w:r>
            <w:r w:rsidRPr="007A390F">
              <w:rPr>
                <w:sz w:val="18"/>
                <w:szCs w:val="28"/>
                <w:lang w:val="uk-UA"/>
              </w:rPr>
              <w:t xml:space="preserve"> </w:t>
            </w:r>
            <w:r>
              <w:rPr>
                <w:sz w:val="20"/>
                <w:szCs w:val="28"/>
                <w:lang w:val="uk-UA"/>
              </w:rPr>
              <w:t>15.30</w:t>
            </w:r>
            <w:r>
              <w:rPr>
                <w:sz w:val="20"/>
                <w:szCs w:val="28"/>
                <w:lang w:val="uk-UA"/>
              </w:rPr>
              <w:t>-17.0</w:t>
            </w:r>
            <w:r w:rsidRPr="007A390F">
              <w:rPr>
                <w:sz w:val="20"/>
                <w:szCs w:val="28"/>
                <w:lang w:val="uk-UA"/>
              </w:rPr>
              <w:t>0</w:t>
            </w:r>
          </w:p>
          <w:p w:rsidR="006A72EC" w:rsidRPr="00F165CA" w:rsidRDefault="006A72EC" w:rsidP="006A72EC">
            <w:pPr>
              <w:rPr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Спортивный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зал </w:t>
            </w:r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Моисеенко</w:t>
            </w:r>
            <w:proofErr w:type="spellEnd"/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Геннадий</w:t>
            </w:r>
            <w:proofErr w:type="spellEnd"/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Евгеньевич</w:t>
            </w:r>
            <w:proofErr w:type="spellEnd"/>
          </w:p>
        </w:tc>
      </w:tr>
      <w:tr w:rsidR="006A72EC" w:rsidTr="0026275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Кружок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Разноцветная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палитра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</w:t>
            </w:r>
          </w:p>
          <w:p w:rsidR="006A72EC" w:rsidRDefault="006A72EC" w:rsidP="006A72E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Изобразитель</w:t>
            </w:r>
            <w:proofErr w:type="spellEnd"/>
          </w:p>
          <w:p w:rsidR="006A72EC" w:rsidRDefault="006A72EC" w:rsidP="006A72E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ного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искусства</w:t>
            </w:r>
            <w:proofErr w:type="spellEnd"/>
          </w:p>
          <w:p w:rsidR="006A72EC" w:rsidRDefault="006A72EC" w:rsidP="006A72E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lang w:val="uk-UA"/>
              </w:rPr>
            </w:pPr>
            <w:r>
              <w:rPr>
                <w:lang w:val="uk-UA"/>
              </w:rPr>
              <w:t>1-4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Пн.</w:t>
            </w:r>
            <w:r>
              <w:rPr>
                <w:sz w:val="20"/>
                <w:szCs w:val="28"/>
                <w:lang w:val="uk-UA"/>
              </w:rPr>
              <w:t xml:space="preserve"> 12.25-13.10</w:t>
            </w:r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Ср.</w:t>
            </w:r>
            <w:r w:rsidRPr="007A390F">
              <w:rPr>
                <w:sz w:val="20"/>
                <w:szCs w:val="28"/>
                <w:lang w:val="uk-UA"/>
              </w:rPr>
              <w:t xml:space="preserve"> </w:t>
            </w:r>
            <w:r>
              <w:rPr>
                <w:sz w:val="20"/>
                <w:szCs w:val="28"/>
                <w:lang w:val="uk-UA"/>
              </w:rPr>
              <w:t>12.25-13.10</w:t>
            </w:r>
          </w:p>
          <w:p w:rsidR="006A72EC" w:rsidRPr="007A390F" w:rsidRDefault="006A72EC" w:rsidP="006A72EC">
            <w:pPr>
              <w:rPr>
                <w:sz w:val="20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Чт. </w:t>
            </w:r>
            <w:r>
              <w:rPr>
                <w:sz w:val="20"/>
                <w:szCs w:val="28"/>
                <w:lang w:val="uk-UA"/>
              </w:rPr>
              <w:t>12.25-13.10</w:t>
            </w:r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Каб.ОТМ</w:t>
            </w:r>
            <w:proofErr w:type="spellEnd"/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sz w:val="28"/>
                <w:szCs w:val="28"/>
                <w:lang w:val="uk-UA"/>
              </w:rPr>
              <w:t>этаж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Чичкова</w:t>
            </w:r>
            <w:proofErr w:type="spellEnd"/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Кира</w:t>
            </w:r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Григорьевна</w:t>
            </w:r>
            <w:proofErr w:type="spellEnd"/>
            <w:r w:rsidRPr="007A390F">
              <w:rPr>
                <w:sz w:val="22"/>
                <w:szCs w:val="28"/>
                <w:lang w:val="uk-UA"/>
              </w:rPr>
              <w:t xml:space="preserve"> </w:t>
            </w:r>
          </w:p>
        </w:tc>
      </w:tr>
      <w:tr w:rsidR="006A72EC" w:rsidTr="0026275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Патриотический</w:t>
            </w:r>
            <w:proofErr w:type="spellEnd"/>
          </w:p>
          <w:p w:rsidR="006A72EC" w:rsidRDefault="006A72EC" w:rsidP="006A72E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Поиск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lang w:val="uk-UA"/>
              </w:rPr>
            </w:pPr>
            <w:r>
              <w:rPr>
                <w:lang w:val="uk-UA"/>
              </w:rPr>
              <w:t>5-7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Pr="00573203" w:rsidRDefault="006A72EC" w:rsidP="006A72EC">
            <w:pPr>
              <w:rPr>
                <w:sz w:val="20"/>
                <w:szCs w:val="28"/>
                <w:lang w:val="uk-UA"/>
              </w:rPr>
            </w:pPr>
            <w:r w:rsidRPr="00573203">
              <w:rPr>
                <w:szCs w:val="28"/>
                <w:lang w:val="uk-UA"/>
              </w:rPr>
              <w:t xml:space="preserve">Пн. </w:t>
            </w:r>
            <w:r w:rsidRPr="00573203">
              <w:rPr>
                <w:sz w:val="20"/>
                <w:szCs w:val="28"/>
                <w:lang w:val="uk-UA"/>
              </w:rPr>
              <w:t>15.30-16.30</w:t>
            </w:r>
          </w:p>
          <w:p w:rsidR="006A72EC" w:rsidRPr="00573203" w:rsidRDefault="006A72EC" w:rsidP="006A72EC">
            <w:pPr>
              <w:rPr>
                <w:szCs w:val="28"/>
                <w:lang w:val="uk-UA"/>
              </w:rPr>
            </w:pPr>
            <w:r w:rsidRPr="00573203">
              <w:rPr>
                <w:szCs w:val="28"/>
                <w:lang w:val="uk-UA"/>
              </w:rPr>
              <w:t xml:space="preserve">Вт. </w:t>
            </w:r>
            <w:r w:rsidRPr="00573203">
              <w:rPr>
                <w:szCs w:val="28"/>
                <w:lang w:val="uk-UA"/>
              </w:rPr>
              <w:t xml:space="preserve"> </w:t>
            </w:r>
            <w:r w:rsidRPr="00573203">
              <w:rPr>
                <w:sz w:val="20"/>
                <w:szCs w:val="28"/>
                <w:lang w:val="uk-UA"/>
              </w:rPr>
              <w:t>15.30-16.30</w:t>
            </w:r>
          </w:p>
          <w:p w:rsidR="006A72EC" w:rsidRPr="00573203" w:rsidRDefault="006A72EC" w:rsidP="006A72EC">
            <w:pPr>
              <w:rPr>
                <w:szCs w:val="28"/>
                <w:lang w:val="uk-UA"/>
              </w:rPr>
            </w:pPr>
            <w:r w:rsidRPr="00573203">
              <w:rPr>
                <w:szCs w:val="28"/>
                <w:lang w:val="uk-UA"/>
              </w:rPr>
              <w:t xml:space="preserve">Ср. </w:t>
            </w:r>
            <w:r w:rsidRPr="00573203">
              <w:rPr>
                <w:szCs w:val="28"/>
                <w:lang w:val="uk-UA"/>
              </w:rPr>
              <w:t xml:space="preserve"> </w:t>
            </w:r>
            <w:r>
              <w:rPr>
                <w:sz w:val="20"/>
                <w:szCs w:val="28"/>
                <w:lang w:val="uk-UA"/>
              </w:rPr>
              <w:t>15.30-</w:t>
            </w:r>
            <w:r w:rsidRPr="00573203">
              <w:rPr>
                <w:sz w:val="20"/>
                <w:szCs w:val="28"/>
                <w:lang w:val="uk-UA"/>
              </w:rPr>
              <w:t>16.30</w:t>
            </w:r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Музейная</w:t>
            </w:r>
            <w:proofErr w:type="spellEnd"/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комната</w:t>
            </w:r>
            <w:proofErr w:type="spellEnd"/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sz w:val="28"/>
                <w:szCs w:val="28"/>
                <w:lang w:val="uk-UA"/>
              </w:rPr>
              <w:t>этаж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Цупова</w:t>
            </w:r>
            <w:proofErr w:type="spellEnd"/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Екатерина</w:t>
            </w:r>
            <w:proofErr w:type="spellEnd"/>
          </w:p>
          <w:p w:rsidR="006A72EC" w:rsidRDefault="006A72EC" w:rsidP="006A72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Андреевна</w:t>
            </w:r>
            <w:proofErr w:type="spellEnd"/>
          </w:p>
        </w:tc>
      </w:tr>
    </w:tbl>
    <w:p w:rsidR="00520F39" w:rsidRDefault="00520F39" w:rsidP="00520F39">
      <w:pPr>
        <w:jc w:val="right"/>
      </w:pPr>
    </w:p>
    <w:p w:rsidR="00520F39" w:rsidRDefault="00520F39" w:rsidP="00520F39">
      <w:pPr>
        <w:rPr>
          <w:lang w:val="uk-UA"/>
        </w:rPr>
      </w:pPr>
    </w:p>
    <w:p w:rsidR="0029152B" w:rsidRDefault="0029152B">
      <w:pPr>
        <w:spacing w:after="120"/>
        <w:jc w:val="center"/>
        <w:rPr>
          <w:sz w:val="32"/>
          <w:szCs w:val="32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tabs>
          <w:tab w:val="left" w:pos="4680"/>
        </w:tabs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jc w:val="right"/>
        <w:rPr>
          <w:lang w:val="uk-UA"/>
        </w:rPr>
      </w:pPr>
    </w:p>
    <w:p w:rsidR="0029152B" w:rsidRDefault="0029152B">
      <w:pPr>
        <w:jc w:val="right"/>
        <w:rPr>
          <w:lang w:val="uk-UA"/>
        </w:rPr>
      </w:pPr>
    </w:p>
    <w:p w:rsidR="0029152B" w:rsidRDefault="0029152B">
      <w:pPr>
        <w:jc w:val="right"/>
        <w:rPr>
          <w:lang w:val="uk-UA"/>
        </w:rPr>
      </w:pPr>
    </w:p>
    <w:p w:rsidR="0029152B" w:rsidRDefault="0029152B">
      <w:pPr>
        <w:jc w:val="right"/>
        <w:rPr>
          <w:lang w:val="uk-UA"/>
        </w:rPr>
      </w:pPr>
    </w:p>
    <w:p w:rsidR="0029152B" w:rsidRDefault="0029152B">
      <w:pPr>
        <w:jc w:val="right"/>
        <w:rPr>
          <w:lang w:val="uk-UA"/>
        </w:rPr>
      </w:pPr>
    </w:p>
    <w:p w:rsidR="0029152B" w:rsidRDefault="0029152B">
      <w:pPr>
        <w:jc w:val="right"/>
        <w:rPr>
          <w:lang w:val="uk-UA"/>
        </w:rPr>
      </w:pPr>
    </w:p>
    <w:p w:rsidR="0029152B" w:rsidRDefault="0007039D">
      <w:pPr>
        <w:jc w:val="right"/>
        <w:rPr>
          <w:lang w:val="uk-UA"/>
        </w:rPr>
      </w:pPr>
      <w:proofErr w:type="spellStart"/>
      <w:r>
        <w:rPr>
          <w:lang w:val="uk-UA"/>
        </w:rPr>
        <w:t>Управлениюобразованиягорода</w:t>
      </w:r>
      <w:proofErr w:type="spellEnd"/>
      <w:r>
        <w:rPr>
          <w:lang w:val="uk-UA"/>
        </w:rPr>
        <w:tab/>
      </w:r>
    </w:p>
    <w:p w:rsidR="0029152B" w:rsidRDefault="0029152B">
      <w:pPr>
        <w:jc w:val="right"/>
        <w:rPr>
          <w:lang w:val="uk-UA"/>
        </w:rPr>
      </w:pPr>
    </w:p>
    <w:p w:rsidR="0029152B" w:rsidRDefault="0007039D">
      <w:pPr>
        <w:jc w:val="right"/>
        <w:rPr>
          <w:lang w:val="uk-UA"/>
        </w:rPr>
      </w:pPr>
      <w:proofErr w:type="spellStart"/>
      <w:r>
        <w:rPr>
          <w:lang w:val="uk-UA"/>
        </w:rPr>
        <w:t>Горловка</w:t>
      </w:r>
      <w:proofErr w:type="spellEnd"/>
    </w:p>
    <w:p w:rsidR="0029152B" w:rsidRDefault="0029152B">
      <w:pPr>
        <w:jc w:val="center"/>
        <w:rPr>
          <w:b/>
          <w:sz w:val="28"/>
          <w:szCs w:val="28"/>
          <w:lang w:val="uk-UA"/>
        </w:rPr>
      </w:pPr>
    </w:p>
    <w:p w:rsidR="0029152B" w:rsidRDefault="0029152B">
      <w:pPr>
        <w:jc w:val="center"/>
        <w:rPr>
          <w:b/>
          <w:sz w:val="28"/>
          <w:szCs w:val="28"/>
          <w:lang w:val="uk-UA"/>
        </w:rPr>
      </w:pPr>
    </w:p>
    <w:p w:rsidR="0029152B" w:rsidRDefault="0029152B">
      <w:pPr>
        <w:jc w:val="center"/>
        <w:rPr>
          <w:b/>
          <w:sz w:val="28"/>
          <w:szCs w:val="28"/>
          <w:lang w:val="uk-UA"/>
        </w:rPr>
      </w:pPr>
    </w:p>
    <w:p w:rsidR="0029152B" w:rsidRDefault="0007039D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График</w:t>
      </w:r>
      <w:proofErr w:type="spellEnd"/>
    </w:p>
    <w:p w:rsidR="0029152B" w:rsidRDefault="0007039D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Работык</w:t>
      </w:r>
      <w:proofErr w:type="spellEnd"/>
      <w:r w:rsidR="0026275B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ружков</w:t>
      </w:r>
      <w:proofErr w:type="spellEnd"/>
    </w:p>
    <w:p w:rsidR="0026275B" w:rsidRDefault="000703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proofErr w:type="spellStart"/>
      <w:r>
        <w:rPr>
          <w:b/>
          <w:sz w:val="28"/>
          <w:szCs w:val="28"/>
          <w:lang w:val="uk-UA"/>
        </w:rPr>
        <w:t>Горловской</w:t>
      </w:r>
      <w:proofErr w:type="spellEnd"/>
      <w:r w:rsidR="0026275B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сельскойо</w:t>
      </w:r>
      <w:proofErr w:type="spellEnd"/>
      <w:r w:rsidR="0026275B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бщеобразовательной</w:t>
      </w:r>
      <w:proofErr w:type="spellEnd"/>
      <w:r w:rsidR="0026275B">
        <w:rPr>
          <w:b/>
          <w:sz w:val="28"/>
          <w:szCs w:val="28"/>
          <w:lang w:val="uk-UA"/>
        </w:rPr>
        <w:t xml:space="preserve"> </w:t>
      </w:r>
    </w:p>
    <w:p w:rsidR="0029152B" w:rsidRDefault="0007039D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школе</w:t>
      </w:r>
      <w:proofErr w:type="spellEnd"/>
      <w:r w:rsidR="0026275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en-US"/>
        </w:rPr>
        <w:t>III</w:t>
      </w:r>
      <w:proofErr w:type="spellStart"/>
      <w:r>
        <w:rPr>
          <w:b/>
          <w:sz w:val="28"/>
          <w:szCs w:val="28"/>
          <w:lang w:val="uk-UA"/>
        </w:rPr>
        <w:t>ступеней</w:t>
      </w:r>
      <w:proofErr w:type="spellEnd"/>
      <w:r>
        <w:rPr>
          <w:b/>
          <w:sz w:val="28"/>
          <w:szCs w:val="28"/>
          <w:lang w:val="uk-UA"/>
        </w:rPr>
        <w:t xml:space="preserve"> № 58</w:t>
      </w:r>
    </w:p>
    <w:p w:rsidR="0029152B" w:rsidRDefault="0007039D">
      <w:pPr>
        <w:tabs>
          <w:tab w:val="left" w:pos="54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зимних </w:t>
      </w:r>
      <w:proofErr w:type="spellStart"/>
      <w:r>
        <w:rPr>
          <w:b/>
          <w:sz w:val="28"/>
          <w:szCs w:val="28"/>
          <w:lang w:val="uk-UA"/>
        </w:rPr>
        <w:t>каникулах</w:t>
      </w:r>
      <w:proofErr w:type="spellEnd"/>
      <w:r>
        <w:rPr>
          <w:b/>
          <w:sz w:val="28"/>
          <w:szCs w:val="28"/>
          <w:lang w:val="uk-UA"/>
        </w:rPr>
        <w:t xml:space="preserve">  2015/2016 </w:t>
      </w:r>
      <w:proofErr w:type="spellStart"/>
      <w:r>
        <w:rPr>
          <w:b/>
          <w:sz w:val="28"/>
          <w:szCs w:val="28"/>
          <w:lang w:val="uk-UA"/>
        </w:rPr>
        <w:t>учебногогода</w:t>
      </w:r>
      <w:proofErr w:type="spellEnd"/>
    </w:p>
    <w:p w:rsidR="0029152B" w:rsidRDefault="0029152B">
      <w:pPr>
        <w:jc w:val="center"/>
        <w:rPr>
          <w:b/>
          <w:sz w:val="28"/>
          <w:szCs w:val="28"/>
          <w:lang w:val="uk-UA"/>
        </w:rPr>
      </w:pPr>
    </w:p>
    <w:p w:rsidR="0029152B" w:rsidRDefault="0029152B">
      <w:pPr>
        <w:jc w:val="center"/>
        <w:rPr>
          <w:b/>
          <w:sz w:val="32"/>
          <w:szCs w:val="32"/>
          <w:lang w:val="uk-UA"/>
        </w:rPr>
      </w:pPr>
    </w:p>
    <w:tbl>
      <w:tblPr>
        <w:tblW w:w="8760" w:type="dxa"/>
        <w:tblInd w:w="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2998"/>
        <w:gridCol w:w="448"/>
        <w:gridCol w:w="1114"/>
        <w:gridCol w:w="1986"/>
        <w:gridCol w:w="2299"/>
      </w:tblGrid>
      <w:tr w:rsidR="0029152B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п\п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Название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кружка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152B" w:rsidRDefault="0007039D">
            <w:pPr>
              <w:ind w:left="113" w:right="11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класс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Время</w:t>
            </w:r>
            <w:proofErr w:type="spellEnd"/>
          </w:p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работи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Место</w:t>
            </w:r>
            <w:proofErr w:type="spellEnd"/>
          </w:p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проведения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кружка</w:t>
            </w:r>
          </w:p>
        </w:tc>
      </w:tr>
      <w:tr w:rsidR="002915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Спортивно-</w:t>
            </w:r>
          </w:p>
          <w:p w:rsidR="0029152B" w:rsidRDefault="0007039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Воспитательнаяработа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lang w:val="uk-UA"/>
              </w:rPr>
            </w:pPr>
            <w:r>
              <w:rPr>
                <w:lang w:val="uk-UA"/>
              </w:rPr>
              <w:t>6-11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Пн.</w:t>
            </w:r>
            <w:r>
              <w:rPr>
                <w:sz w:val="20"/>
                <w:szCs w:val="20"/>
                <w:lang w:val="uk-UA"/>
              </w:rPr>
              <w:t>10.00-11.00</w:t>
            </w:r>
            <w:r>
              <w:rPr>
                <w:sz w:val="28"/>
                <w:szCs w:val="28"/>
                <w:lang w:val="uk-UA"/>
              </w:rPr>
              <w:t xml:space="preserve"> Вт.</w:t>
            </w:r>
            <w:r>
              <w:rPr>
                <w:sz w:val="20"/>
                <w:szCs w:val="20"/>
                <w:lang w:val="uk-UA"/>
              </w:rPr>
              <w:t>10.00-11.00</w:t>
            </w:r>
          </w:p>
          <w:p w:rsidR="0029152B" w:rsidRDefault="0007039D">
            <w:pPr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Чт. </w:t>
            </w:r>
            <w:r>
              <w:rPr>
                <w:sz w:val="20"/>
                <w:szCs w:val="20"/>
                <w:lang w:val="uk-UA"/>
              </w:rPr>
              <w:t>10.00-11.00</w:t>
            </w:r>
          </w:p>
          <w:p w:rsidR="0029152B" w:rsidRDefault="000703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Пят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10.00-11.00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Спортивный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зал </w:t>
            </w:r>
            <w:proofErr w:type="spellStart"/>
            <w:r>
              <w:rPr>
                <w:sz w:val="28"/>
                <w:szCs w:val="28"/>
                <w:lang w:val="uk-UA"/>
              </w:rPr>
              <w:t>илифутбольное</w:t>
            </w:r>
            <w:proofErr w:type="spellEnd"/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Проданец</w:t>
            </w:r>
            <w:proofErr w:type="spellEnd"/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Сергей</w:t>
            </w:r>
            <w:proofErr w:type="spellEnd"/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Васильевич</w:t>
            </w:r>
            <w:proofErr w:type="spellEnd"/>
          </w:p>
        </w:tc>
      </w:tr>
      <w:tr w:rsidR="002915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Кружок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Занимательноечерчение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</w:t>
            </w:r>
          </w:p>
          <w:p w:rsidR="0029152B" w:rsidRDefault="0029152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lang w:val="uk-UA"/>
              </w:rPr>
            </w:pPr>
            <w:r>
              <w:rPr>
                <w:lang w:val="uk-UA"/>
              </w:rPr>
              <w:t>2-5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Пн. </w:t>
            </w:r>
            <w:r>
              <w:rPr>
                <w:lang w:val="uk-UA"/>
              </w:rPr>
              <w:t>9.00-10.00</w:t>
            </w:r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Вт.</w:t>
            </w:r>
            <w:r>
              <w:rPr>
                <w:lang w:val="uk-UA"/>
              </w:rPr>
              <w:t>9.00-11.00</w:t>
            </w:r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Ср.</w:t>
            </w:r>
            <w:r>
              <w:rPr>
                <w:lang w:val="uk-UA"/>
              </w:rPr>
              <w:t>9.00-10.00</w:t>
            </w:r>
          </w:p>
          <w:p w:rsidR="0029152B" w:rsidRDefault="002915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Каб.ИЗО</w:t>
            </w:r>
            <w:proofErr w:type="spellEnd"/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sz w:val="28"/>
                <w:szCs w:val="28"/>
                <w:lang w:val="uk-UA"/>
              </w:rPr>
              <w:t>этаж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Чичкова</w:t>
            </w:r>
            <w:proofErr w:type="spellEnd"/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Кира</w:t>
            </w:r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Григорьевна</w:t>
            </w:r>
            <w:proofErr w:type="spellEnd"/>
          </w:p>
        </w:tc>
      </w:tr>
      <w:tr w:rsidR="002915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Патриоти</w:t>
            </w:r>
            <w:proofErr w:type="spellEnd"/>
          </w:p>
          <w:p w:rsidR="0029152B" w:rsidRDefault="0007039D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ческий</w:t>
            </w:r>
            <w:proofErr w:type="spellEnd"/>
          </w:p>
          <w:p w:rsidR="0029152B" w:rsidRDefault="0007039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Поиск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lang w:val="uk-UA"/>
              </w:rPr>
            </w:pPr>
            <w:r>
              <w:rPr>
                <w:lang w:val="uk-UA"/>
              </w:rPr>
              <w:t>7-11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Пн. </w:t>
            </w:r>
            <w:r>
              <w:rPr>
                <w:lang w:val="uk-UA"/>
              </w:rPr>
              <w:t>10.00-11.30</w:t>
            </w:r>
          </w:p>
          <w:p w:rsidR="0029152B" w:rsidRDefault="0007039D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Вт.</w:t>
            </w:r>
            <w:r>
              <w:rPr>
                <w:lang w:val="uk-UA"/>
              </w:rPr>
              <w:t>10.0</w:t>
            </w:r>
            <w:r>
              <w:rPr>
                <w:lang w:val="uk-UA"/>
              </w:rPr>
              <w:lastRenderedPageBreak/>
              <w:t>0-11.00</w:t>
            </w:r>
          </w:p>
          <w:p w:rsidR="0029152B" w:rsidRDefault="0007039D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Ср. </w:t>
            </w:r>
            <w:r>
              <w:rPr>
                <w:lang w:val="uk-UA"/>
              </w:rPr>
              <w:t>10.00-11.00</w:t>
            </w:r>
          </w:p>
          <w:p w:rsidR="0029152B" w:rsidRDefault="0007039D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Пят.</w:t>
            </w:r>
            <w:r>
              <w:rPr>
                <w:sz w:val="22"/>
                <w:szCs w:val="22"/>
                <w:lang w:val="uk-UA"/>
              </w:rPr>
              <w:t>10.00-11.00</w:t>
            </w:r>
          </w:p>
          <w:p w:rsidR="0029152B" w:rsidRDefault="002915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Музейнаякомната</w:t>
            </w:r>
            <w:proofErr w:type="spellEnd"/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sz w:val="28"/>
                <w:szCs w:val="28"/>
                <w:lang w:val="uk-UA"/>
              </w:rPr>
              <w:t>этаж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Цупова</w:t>
            </w:r>
            <w:proofErr w:type="spellEnd"/>
          </w:p>
          <w:p w:rsidR="0029152B" w:rsidRDefault="0007039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ЕкатеринаАндреевна</w:t>
            </w:r>
            <w:proofErr w:type="spellEnd"/>
          </w:p>
        </w:tc>
      </w:tr>
    </w:tbl>
    <w:p w:rsidR="0029152B" w:rsidRDefault="0029152B">
      <w:pPr>
        <w:spacing w:after="120"/>
        <w:jc w:val="center"/>
        <w:rPr>
          <w:sz w:val="32"/>
          <w:szCs w:val="32"/>
          <w:lang w:val="uk-UA"/>
        </w:rPr>
      </w:pPr>
    </w:p>
    <w:p w:rsidR="0029152B" w:rsidRDefault="0007039D">
      <w:pPr>
        <w:spacing w:after="12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Директор ГОШ №58                             </w:t>
      </w:r>
      <w:proofErr w:type="spellStart"/>
      <w:r>
        <w:rPr>
          <w:sz w:val="32"/>
          <w:szCs w:val="32"/>
          <w:lang w:val="uk-UA"/>
        </w:rPr>
        <w:t>Л.П.Шевченко</w:t>
      </w:r>
      <w:proofErr w:type="spellEnd"/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29152B">
      <w:pPr>
        <w:jc w:val="center"/>
        <w:rPr>
          <w:lang w:val="uk-UA"/>
        </w:rPr>
      </w:pPr>
    </w:p>
    <w:p w:rsidR="0029152B" w:rsidRDefault="0007039D" w:rsidP="008A713D">
      <w:pPr>
        <w:jc w:val="right"/>
        <w:rPr>
          <w:lang w:val="uk-UA"/>
        </w:rPr>
      </w:pPr>
      <w:r>
        <w:rPr>
          <w:lang w:val="uk-UA"/>
        </w:rPr>
        <w:t>УТВЕРЖДАЮ:</w:t>
      </w:r>
    </w:p>
    <w:p w:rsidR="0029152B" w:rsidRDefault="0007039D" w:rsidP="008A713D">
      <w:pPr>
        <w:jc w:val="right"/>
        <w:rPr>
          <w:lang w:val="uk-UA"/>
        </w:rPr>
      </w:pPr>
      <w:r>
        <w:rPr>
          <w:lang w:val="uk-UA"/>
        </w:rPr>
        <w:t>Директор ОШ № 58</w:t>
      </w:r>
    </w:p>
    <w:p w:rsidR="0029152B" w:rsidRDefault="0007039D" w:rsidP="008A713D">
      <w:pPr>
        <w:jc w:val="right"/>
        <w:rPr>
          <w:lang w:val="uk-UA"/>
        </w:rPr>
      </w:pPr>
      <w:r>
        <w:rPr>
          <w:lang w:val="uk-UA"/>
        </w:rPr>
        <w:t xml:space="preserve">________Шевченко Л.П.                              </w:t>
      </w:r>
    </w:p>
    <w:p w:rsidR="0029152B" w:rsidRDefault="0029152B" w:rsidP="008A713D">
      <w:pPr>
        <w:jc w:val="right"/>
        <w:rPr>
          <w:sz w:val="28"/>
          <w:szCs w:val="28"/>
          <w:lang w:val="uk-UA"/>
        </w:rPr>
      </w:pPr>
    </w:p>
    <w:p w:rsidR="0029152B" w:rsidRDefault="0029152B">
      <w:pPr>
        <w:rPr>
          <w:lang w:val="uk-UA"/>
        </w:rPr>
      </w:pPr>
    </w:p>
    <w:p w:rsidR="0029152B" w:rsidRDefault="0007039D">
      <w:pPr>
        <w:jc w:val="center"/>
        <w:rPr>
          <w:b/>
          <w:sz w:val="48"/>
          <w:szCs w:val="48"/>
          <w:lang w:val="uk-UA"/>
        </w:rPr>
      </w:pPr>
      <w:proofErr w:type="spellStart"/>
      <w:r>
        <w:rPr>
          <w:b/>
          <w:sz w:val="48"/>
          <w:szCs w:val="48"/>
          <w:lang w:val="uk-UA"/>
        </w:rPr>
        <w:t>График</w:t>
      </w:r>
      <w:proofErr w:type="spellEnd"/>
    </w:p>
    <w:p w:rsidR="0029152B" w:rsidRDefault="0007039D">
      <w:pPr>
        <w:jc w:val="center"/>
        <w:rPr>
          <w:b/>
          <w:sz w:val="48"/>
          <w:szCs w:val="48"/>
          <w:lang w:val="uk-UA"/>
        </w:rPr>
      </w:pPr>
      <w:proofErr w:type="spellStart"/>
      <w:r>
        <w:rPr>
          <w:b/>
          <w:sz w:val="48"/>
          <w:szCs w:val="48"/>
          <w:lang w:val="uk-UA"/>
        </w:rPr>
        <w:t>работышкольного</w:t>
      </w:r>
      <w:proofErr w:type="spellEnd"/>
      <w:r>
        <w:rPr>
          <w:b/>
          <w:sz w:val="48"/>
          <w:szCs w:val="48"/>
          <w:lang w:val="uk-UA"/>
        </w:rPr>
        <w:t xml:space="preserve"> буфета</w:t>
      </w:r>
    </w:p>
    <w:p w:rsidR="0029152B" w:rsidRDefault="0007039D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в </w:t>
      </w:r>
      <w:proofErr w:type="spellStart"/>
      <w:r>
        <w:rPr>
          <w:b/>
          <w:sz w:val="48"/>
          <w:szCs w:val="48"/>
          <w:lang w:val="uk-UA"/>
        </w:rPr>
        <w:t>Горловскойсельскойобщеобразовательнойшколе</w:t>
      </w:r>
      <w:proofErr w:type="spellEnd"/>
      <w:r>
        <w:rPr>
          <w:b/>
          <w:sz w:val="48"/>
          <w:szCs w:val="48"/>
          <w:lang w:val="en-US"/>
        </w:rPr>
        <w:t>I</w:t>
      </w:r>
      <w:r>
        <w:rPr>
          <w:b/>
          <w:sz w:val="48"/>
          <w:szCs w:val="48"/>
          <w:lang w:val="uk-UA"/>
        </w:rPr>
        <w:t>-</w:t>
      </w:r>
      <w:r>
        <w:rPr>
          <w:b/>
          <w:sz w:val="48"/>
          <w:szCs w:val="48"/>
          <w:lang w:val="en-US"/>
        </w:rPr>
        <w:t>III</w:t>
      </w:r>
      <w:proofErr w:type="spellStart"/>
      <w:r>
        <w:rPr>
          <w:b/>
          <w:sz w:val="48"/>
          <w:szCs w:val="48"/>
          <w:lang w:val="uk-UA"/>
        </w:rPr>
        <w:t>ступеней</w:t>
      </w:r>
      <w:proofErr w:type="spellEnd"/>
      <w:r>
        <w:rPr>
          <w:b/>
          <w:sz w:val="48"/>
          <w:szCs w:val="48"/>
          <w:lang w:val="uk-UA"/>
        </w:rPr>
        <w:t xml:space="preserve"> № 58</w:t>
      </w:r>
    </w:p>
    <w:p w:rsidR="0029152B" w:rsidRDefault="0007039D">
      <w:pPr>
        <w:tabs>
          <w:tab w:val="left" w:pos="5400"/>
        </w:tabs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на 2015/2016 </w:t>
      </w:r>
      <w:proofErr w:type="spellStart"/>
      <w:r>
        <w:rPr>
          <w:b/>
          <w:sz w:val="48"/>
          <w:szCs w:val="48"/>
          <w:lang w:val="uk-UA"/>
        </w:rPr>
        <w:t>учебный</w:t>
      </w:r>
      <w:proofErr w:type="spellEnd"/>
      <w:r>
        <w:rPr>
          <w:b/>
          <w:sz w:val="48"/>
          <w:szCs w:val="48"/>
          <w:lang w:val="uk-UA"/>
        </w:rPr>
        <w:t xml:space="preserve"> год</w:t>
      </w:r>
    </w:p>
    <w:p w:rsidR="0029152B" w:rsidRDefault="0029152B">
      <w:pPr>
        <w:rPr>
          <w:b/>
          <w:sz w:val="32"/>
          <w:szCs w:val="32"/>
          <w:lang w:val="uk-UA"/>
        </w:rPr>
      </w:pPr>
    </w:p>
    <w:tbl>
      <w:tblPr>
        <w:tblW w:w="8820" w:type="dxa"/>
        <w:tblInd w:w="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260"/>
        <w:gridCol w:w="5400"/>
      </w:tblGrid>
      <w:tr w:rsidR="0029152B">
        <w:trPr>
          <w:cantSplit/>
          <w:trHeight w:val="11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День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недели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152B" w:rsidRDefault="0007039D">
            <w:pPr>
              <w:ind w:left="113" w:right="11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класс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Время</w:t>
            </w:r>
            <w:proofErr w:type="spellEnd"/>
          </w:p>
          <w:p w:rsidR="0029152B" w:rsidRDefault="0007039D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работи</w:t>
            </w:r>
            <w:proofErr w:type="spellEnd"/>
          </w:p>
        </w:tc>
      </w:tr>
      <w:tr w:rsidR="0029152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lastRenderedPageBreak/>
              <w:t>Понедельник</w:t>
            </w:r>
            <w:proofErr w:type="spellEnd"/>
          </w:p>
          <w:p w:rsidR="0029152B" w:rsidRDefault="0029152B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1-11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 8.00-до 13.00</w:t>
            </w:r>
          </w:p>
        </w:tc>
      </w:tr>
      <w:tr w:rsidR="0029152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Вторник</w:t>
            </w:r>
            <w:proofErr w:type="spellEnd"/>
          </w:p>
          <w:p w:rsidR="0029152B" w:rsidRDefault="0029152B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1-11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 8.00-до 13.00</w:t>
            </w:r>
          </w:p>
        </w:tc>
      </w:tr>
      <w:tr w:rsidR="0029152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Середа</w:t>
            </w:r>
          </w:p>
          <w:p w:rsidR="0029152B" w:rsidRDefault="0029152B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1-11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 8.00-до 13.00</w:t>
            </w:r>
          </w:p>
        </w:tc>
      </w:tr>
      <w:tr w:rsidR="0029152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Четверг</w:t>
            </w:r>
            <w:proofErr w:type="spellEnd"/>
          </w:p>
          <w:p w:rsidR="0029152B" w:rsidRDefault="0029152B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1-11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 8.00-до 13.00</w:t>
            </w:r>
          </w:p>
        </w:tc>
      </w:tr>
      <w:tr w:rsidR="0029152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Пятниця</w:t>
            </w:r>
            <w:proofErr w:type="spellEnd"/>
          </w:p>
          <w:p w:rsidR="0029152B" w:rsidRDefault="0029152B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1-11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2B" w:rsidRDefault="0007039D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 8.00-до 13.00</w:t>
            </w:r>
          </w:p>
        </w:tc>
      </w:tr>
    </w:tbl>
    <w:p w:rsidR="0029152B" w:rsidRDefault="0029152B">
      <w:pPr>
        <w:spacing w:after="120"/>
        <w:jc w:val="center"/>
        <w:rPr>
          <w:sz w:val="32"/>
          <w:szCs w:val="32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>
      <w:pPr>
        <w:spacing w:after="120"/>
        <w:jc w:val="center"/>
        <w:rPr>
          <w:sz w:val="28"/>
          <w:szCs w:val="28"/>
          <w:lang w:val="uk-UA"/>
        </w:rPr>
      </w:pPr>
    </w:p>
    <w:p w:rsidR="0029152B" w:rsidRDefault="0029152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29152B" w:rsidSect="00FC129E">
      <w:endnotePr>
        <w:numFmt w:val="decimal"/>
      </w:endnotePr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50">
    <w:multiLevelType w:val="hybridMultilevel"/>
    <w:lvl w:ilvl="0" w:tplc="52026894">
      <w:start w:val="1"/>
      <w:numFmt w:val="decimal"/>
      <w:lvlText w:val="%1."/>
      <w:lvlJc w:val="left"/>
      <w:pPr>
        <w:ind w:left="720" w:hanging="360"/>
      </w:pPr>
    </w:lvl>
    <w:lvl w:ilvl="1" w:tplc="52026894" w:tentative="1">
      <w:start w:val="1"/>
      <w:numFmt w:val="lowerLetter"/>
      <w:lvlText w:val="%2."/>
      <w:lvlJc w:val="left"/>
      <w:pPr>
        <w:ind w:left="1440" w:hanging="360"/>
      </w:pPr>
    </w:lvl>
    <w:lvl w:ilvl="2" w:tplc="52026894" w:tentative="1">
      <w:start w:val="1"/>
      <w:numFmt w:val="lowerRoman"/>
      <w:lvlText w:val="%3."/>
      <w:lvlJc w:val="right"/>
      <w:pPr>
        <w:ind w:left="2160" w:hanging="180"/>
      </w:pPr>
    </w:lvl>
    <w:lvl w:ilvl="3" w:tplc="52026894" w:tentative="1">
      <w:start w:val="1"/>
      <w:numFmt w:val="decimal"/>
      <w:lvlText w:val="%4."/>
      <w:lvlJc w:val="left"/>
      <w:pPr>
        <w:ind w:left="2880" w:hanging="360"/>
      </w:pPr>
    </w:lvl>
    <w:lvl w:ilvl="4" w:tplc="52026894" w:tentative="1">
      <w:start w:val="1"/>
      <w:numFmt w:val="lowerLetter"/>
      <w:lvlText w:val="%5."/>
      <w:lvlJc w:val="left"/>
      <w:pPr>
        <w:ind w:left="3600" w:hanging="360"/>
      </w:pPr>
    </w:lvl>
    <w:lvl w:ilvl="5" w:tplc="52026894" w:tentative="1">
      <w:start w:val="1"/>
      <w:numFmt w:val="lowerRoman"/>
      <w:lvlText w:val="%6."/>
      <w:lvlJc w:val="right"/>
      <w:pPr>
        <w:ind w:left="4320" w:hanging="180"/>
      </w:pPr>
    </w:lvl>
    <w:lvl w:ilvl="6" w:tplc="52026894" w:tentative="1">
      <w:start w:val="1"/>
      <w:numFmt w:val="decimal"/>
      <w:lvlText w:val="%7."/>
      <w:lvlJc w:val="left"/>
      <w:pPr>
        <w:ind w:left="5040" w:hanging="360"/>
      </w:pPr>
    </w:lvl>
    <w:lvl w:ilvl="7" w:tplc="52026894" w:tentative="1">
      <w:start w:val="1"/>
      <w:numFmt w:val="lowerLetter"/>
      <w:lvlText w:val="%8."/>
      <w:lvlJc w:val="left"/>
      <w:pPr>
        <w:ind w:left="5760" w:hanging="360"/>
      </w:pPr>
    </w:lvl>
    <w:lvl w:ilvl="8" w:tplc="52026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9">
    <w:multiLevelType w:val="hybridMultilevel"/>
    <w:lvl w:ilvl="0" w:tplc="64298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49">
    <w:abstractNumId w:val="5949"/>
  </w:num>
  <w:num w:numId="5950">
    <w:abstractNumId w:val="59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29152B"/>
    <w:rsid w:val="0007039D"/>
    <w:rsid w:val="001E3EDC"/>
    <w:rsid w:val="001E6C8D"/>
    <w:rsid w:val="0026275B"/>
    <w:rsid w:val="0029152B"/>
    <w:rsid w:val="00342109"/>
    <w:rsid w:val="00352F5B"/>
    <w:rsid w:val="004F79ED"/>
    <w:rsid w:val="00520F39"/>
    <w:rsid w:val="00543837"/>
    <w:rsid w:val="00573203"/>
    <w:rsid w:val="006A72EC"/>
    <w:rsid w:val="006C3747"/>
    <w:rsid w:val="006D4E13"/>
    <w:rsid w:val="00740638"/>
    <w:rsid w:val="00771469"/>
    <w:rsid w:val="007859CD"/>
    <w:rsid w:val="007A390F"/>
    <w:rsid w:val="007E1B2E"/>
    <w:rsid w:val="00864570"/>
    <w:rsid w:val="008A713D"/>
    <w:rsid w:val="00975E37"/>
    <w:rsid w:val="009B2701"/>
    <w:rsid w:val="00B55994"/>
    <w:rsid w:val="00B57310"/>
    <w:rsid w:val="00BC7447"/>
    <w:rsid w:val="00C51B05"/>
    <w:rsid w:val="00CA18AA"/>
    <w:rsid w:val="00CF316E"/>
    <w:rsid w:val="00CF42B9"/>
    <w:rsid w:val="00D74D19"/>
    <w:rsid w:val="00DE3543"/>
    <w:rsid w:val="00F165CA"/>
    <w:rsid w:val="00F82E7F"/>
    <w:rsid w:val="00FC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3F56"/>
  <w15:docId w15:val="{6DCB8B28-4BC5-42C0-9C4D-9CCC8C17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9E"/>
  </w:style>
  <w:style w:type="paragraph" w:styleId="2">
    <w:name w:val="heading 2"/>
    <w:qFormat/>
    <w:rsid w:val="00FC12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sid w:val="00FC129E"/>
    <w:rPr>
      <w:b/>
      <w:sz w:val="36"/>
      <w:szCs w:val="3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22650251" Type="http://schemas.openxmlformats.org/officeDocument/2006/relationships/numbering" Target="numbering.xml"/><Relationship Id="rId181953419" Type="http://schemas.openxmlformats.org/officeDocument/2006/relationships/footnotes" Target="footnotes.xml"/><Relationship Id="rId204950877" Type="http://schemas.openxmlformats.org/officeDocument/2006/relationships/endnotes" Target="endnotes.xml"/><Relationship Id="rId937559502" Type="http://schemas.openxmlformats.org/officeDocument/2006/relationships/comments" Target="comments.xml"/><Relationship Id="rId868665331" Type="http://schemas.microsoft.com/office/2011/relationships/commentsExtended" Target="commentsExtended.xml"/><Relationship Id="rId30810520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sIDwLGMc96lnel5lARJ3Pcdcgqc=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2650251"/>
            <mdssi:RelationshipReference SourceId="rId181953419"/>
            <mdssi:RelationshipReference SourceId="rId204950877"/>
            <mdssi:RelationshipReference SourceId="rId937559502"/>
            <mdssi:RelationshipReference SourceId="rId868665331"/>
            <mdssi:RelationshipReference SourceId="rId308105203"/>
          </Transform>
          <Transform Algorithm="http://www.w3.org/TR/2001/REC-xml-c14n-20010315"/>
        </Transforms>
        <DigestMethod Algorithm="http://www.w3.org/2000/09/xmldsig#sha1"/>
        <DigestValue>pSZM+E5iFsz4rowQX4+Ci8jYONU=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oJ8xCMC2bsDtcm06E8K57jFWAW4=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epEokwJze4Qf0R3sLD3NZZ/iyAk=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auwc7XdRgNWwIcJKVeZts3CbMtc=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9wwfVF2v/3ZXHOadAKx/v5f9XTM=</DigestValue>
      </Reference>
      <Reference URI="/word/styles.xml?ContentType=application/vnd.openxmlformats-officedocument.wordprocessingml.styles+xml">
        <DigestMethod Algorithm="http://www.w3.org/2000/09/xmldsig#sha1"/>
        <DigestValue>FcPXi9YNeU0LeDy49F21GNUiCUA=</DigestValue>
      </Reference>
      <Reference URI="/word/theme/theme1.xml?ContentType=application/vnd.openxmlformats-officedocument.theme+xml">
        <DigestMethod Algorithm="http://www.w3.org/2000/09/xmldsig#sha1"/>
        <DigestValue>lMsXqfK7SS/adgfx/9zkpHrXkII=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2022-12-02T12:33:07Z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A90B-689C-4BD5-B660-6D63E58B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alekmoore@outlook.com</dc:creator>
  <cp:keywords/>
  <dc:description/>
  <cp:lastModifiedBy>Anpilogova</cp:lastModifiedBy>
  <cp:revision>26</cp:revision>
  <cp:lastPrinted>2017-10-12T06:03:00Z</cp:lastPrinted>
  <dcterms:created xsi:type="dcterms:W3CDTF">2015-10-20T12:40:00Z</dcterms:created>
  <dcterms:modified xsi:type="dcterms:W3CDTF">2022-09-29T09:39:00Z</dcterms:modified>
</cp:coreProperties>
</file>